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EBE823" w14:textId="77777777" w:rsidR="0092646E" w:rsidRDefault="0092646E" w:rsidP="003C553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p>
    <w:p w14:paraId="193588F1" w14:textId="77777777" w:rsidR="0092646E" w:rsidRPr="00493E60" w:rsidRDefault="0092646E" w:rsidP="007A71AC">
      <w:pPr>
        <w:tabs>
          <w:tab w:val="left" w:pos="3870"/>
          <w:tab w:val="center" w:pos="4680"/>
        </w:tabs>
        <w:jc w:val="center"/>
        <w:rPr>
          <w:b/>
          <w:bCs/>
          <w:iCs/>
          <w:sz w:val="32"/>
          <w:szCs w:val="32"/>
        </w:rPr>
      </w:pPr>
    </w:p>
    <w:p w14:paraId="35D353B4" w14:textId="4374D697" w:rsidR="0092646E" w:rsidRPr="00493E60" w:rsidRDefault="0092646E" w:rsidP="007A71AC">
      <w:pPr>
        <w:tabs>
          <w:tab w:val="left" w:pos="3870"/>
          <w:tab w:val="center" w:pos="4680"/>
        </w:tabs>
        <w:jc w:val="center"/>
        <w:rPr>
          <w:b/>
          <w:bCs/>
          <w:iCs/>
          <w:sz w:val="32"/>
          <w:szCs w:val="32"/>
        </w:rPr>
      </w:pPr>
      <w:r w:rsidRPr="00493E60">
        <w:rPr>
          <w:b/>
          <w:bCs/>
          <w:iCs/>
          <w:sz w:val="32"/>
          <w:szCs w:val="32"/>
        </w:rPr>
        <w:t>FY 20</w:t>
      </w:r>
      <w:r w:rsidR="00894B99">
        <w:rPr>
          <w:b/>
          <w:bCs/>
          <w:iCs/>
          <w:sz w:val="32"/>
          <w:szCs w:val="32"/>
        </w:rPr>
        <w:t>23</w:t>
      </w:r>
      <w:r w:rsidR="00833FB6" w:rsidRPr="00493E60">
        <w:rPr>
          <w:b/>
          <w:bCs/>
          <w:iCs/>
          <w:sz w:val="32"/>
          <w:szCs w:val="32"/>
        </w:rPr>
        <w:t xml:space="preserve"> Comprehensive</w:t>
      </w:r>
    </w:p>
    <w:p w14:paraId="073EE52E" w14:textId="77777777" w:rsidR="0092646E" w:rsidRPr="00493E60" w:rsidRDefault="00E51F18" w:rsidP="007A71AC">
      <w:pPr>
        <w:jc w:val="center"/>
        <w:rPr>
          <w:b/>
          <w:bCs/>
          <w:sz w:val="32"/>
          <w:szCs w:val="32"/>
        </w:rPr>
      </w:pPr>
      <w:r>
        <w:rPr>
          <w:b/>
          <w:bCs/>
          <w:sz w:val="32"/>
          <w:szCs w:val="32"/>
        </w:rPr>
        <w:t xml:space="preserve">Federal Annual Monitoring </w:t>
      </w:r>
      <w:r w:rsidR="0092646E" w:rsidRPr="00493E60">
        <w:rPr>
          <w:b/>
          <w:bCs/>
          <w:sz w:val="32"/>
          <w:szCs w:val="32"/>
        </w:rPr>
        <w:t>Evaluation (FAME) Report</w:t>
      </w:r>
    </w:p>
    <w:p w14:paraId="12EABF73" w14:textId="77777777" w:rsidR="0092646E" w:rsidRPr="007651EA" w:rsidRDefault="0092646E" w:rsidP="007A71AC">
      <w:pPr>
        <w:jc w:val="center"/>
      </w:pPr>
    </w:p>
    <w:p w14:paraId="52BF58EC" w14:textId="77777777" w:rsidR="0092646E" w:rsidRPr="007651EA" w:rsidRDefault="0092646E" w:rsidP="007A71AC">
      <w:pPr>
        <w:jc w:val="center"/>
      </w:pPr>
    </w:p>
    <w:p w14:paraId="11C32DC7" w14:textId="77777777" w:rsidR="0092646E" w:rsidRPr="007651EA" w:rsidRDefault="0092646E" w:rsidP="007A71AC">
      <w:pPr>
        <w:jc w:val="center"/>
        <w:rPr>
          <w:b/>
        </w:rPr>
      </w:pPr>
    </w:p>
    <w:p w14:paraId="03EA59FD" w14:textId="77777777" w:rsidR="00894B99" w:rsidRPr="00894B99" w:rsidRDefault="00894B99" w:rsidP="00894B99">
      <w:pPr>
        <w:jc w:val="center"/>
        <w:rPr>
          <w:bCs/>
        </w:rPr>
      </w:pPr>
      <w:r w:rsidRPr="00894B99">
        <w:rPr>
          <w:bCs/>
        </w:rPr>
        <w:t>Puerto Rico Department of Labor</w:t>
      </w:r>
    </w:p>
    <w:p w14:paraId="508AF216" w14:textId="77777777" w:rsidR="00894B99" w:rsidRPr="00894B99" w:rsidRDefault="00894B99" w:rsidP="00894B99">
      <w:pPr>
        <w:jc w:val="center"/>
        <w:rPr>
          <w:bCs/>
        </w:rPr>
      </w:pPr>
      <w:r w:rsidRPr="00894B99">
        <w:rPr>
          <w:bCs/>
        </w:rPr>
        <w:t>Puerto Rico Occupational Safety and Health Administration (PR OSHA)</w:t>
      </w:r>
    </w:p>
    <w:p w14:paraId="694780EA" w14:textId="77777777" w:rsidR="0092646E" w:rsidRPr="007651EA" w:rsidRDefault="0092646E" w:rsidP="007A71AC">
      <w:pPr>
        <w:jc w:val="center"/>
        <w:rPr>
          <w:bCs/>
        </w:rPr>
      </w:pPr>
    </w:p>
    <w:p w14:paraId="0552AE6B" w14:textId="77777777" w:rsidR="0092646E" w:rsidRPr="007651EA" w:rsidRDefault="0092646E" w:rsidP="007A71AC">
      <w:pPr>
        <w:jc w:val="center"/>
        <w:rPr>
          <w:bCs/>
        </w:rPr>
      </w:pPr>
    </w:p>
    <w:p w14:paraId="4FF9F9C4" w14:textId="77777777" w:rsidR="0092646E" w:rsidRPr="007651EA" w:rsidRDefault="0092646E" w:rsidP="007A71AC">
      <w:pPr>
        <w:jc w:val="center"/>
        <w:rPr>
          <w:bCs/>
        </w:rPr>
      </w:pPr>
    </w:p>
    <w:p w14:paraId="5BA17CED" w14:textId="5E73EFD1" w:rsidR="0092646E" w:rsidRPr="007651EA" w:rsidRDefault="00894B99" w:rsidP="007A71AC">
      <w:pPr>
        <w:jc w:val="center"/>
        <w:rPr>
          <w:bCs/>
        </w:rPr>
      </w:pPr>
      <w:r>
        <w:rPr>
          <w:bCs/>
          <w:noProof/>
        </w:rPr>
        <w:drawing>
          <wp:inline distT="0" distB="0" distL="0" distR="0" wp14:anchorId="67A83855" wp14:editId="4C5627E0">
            <wp:extent cx="3424202" cy="1400810"/>
            <wp:effectExtent l="0" t="0" r="5080" b="8890"/>
            <wp:docPr id="8923621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6219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6243" cy="1401645"/>
                    </a:xfrm>
                    <a:prstGeom prst="rect">
                      <a:avLst/>
                    </a:prstGeom>
                    <a:noFill/>
                  </pic:spPr>
                </pic:pic>
              </a:graphicData>
            </a:graphic>
          </wp:inline>
        </w:drawing>
      </w:r>
    </w:p>
    <w:p w14:paraId="5BB841E3" w14:textId="77777777" w:rsidR="0092646E" w:rsidRPr="007651EA" w:rsidRDefault="0092646E" w:rsidP="007A71AC">
      <w:pPr>
        <w:jc w:val="center"/>
        <w:rPr>
          <w:b/>
        </w:rPr>
      </w:pPr>
    </w:p>
    <w:p w14:paraId="46C48D23" w14:textId="77777777" w:rsidR="0092646E" w:rsidRPr="007651EA" w:rsidRDefault="0092646E" w:rsidP="007A71AC">
      <w:pPr>
        <w:jc w:val="center"/>
        <w:rPr>
          <w:b/>
        </w:rPr>
      </w:pPr>
    </w:p>
    <w:p w14:paraId="7D67523A" w14:textId="77777777" w:rsidR="0092646E" w:rsidRPr="00493E60" w:rsidRDefault="0092646E" w:rsidP="007A71AC">
      <w:pPr>
        <w:jc w:val="center"/>
        <w:rPr>
          <w:b/>
          <w:color w:val="3333CC"/>
        </w:rPr>
      </w:pPr>
    </w:p>
    <w:p w14:paraId="7FCA6517" w14:textId="179C565B" w:rsidR="0092646E" w:rsidRPr="002E1782" w:rsidRDefault="0092646E" w:rsidP="007A71AC">
      <w:pPr>
        <w:tabs>
          <w:tab w:val="left" w:pos="720"/>
          <w:tab w:val="left" w:pos="1440"/>
          <w:tab w:val="left" w:pos="2160"/>
        </w:tabs>
        <w:jc w:val="center"/>
        <w:rPr>
          <w:rFonts w:eastAsia="Batang"/>
          <w:b/>
          <w:color w:val="4F81BD" w:themeColor="accent1"/>
          <w:sz w:val="28"/>
          <w:szCs w:val="28"/>
        </w:rPr>
      </w:pPr>
      <w:r w:rsidRPr="002E1782">
        <w:rPr>
          <w:rFonts w:eastAsia="Batang"/>
          <w:b/>
          <w:color w:val="4F81BD" w:themeColor="accent1"/>
          <w:sz w:val="28"/>
          <w:szCs w:val="28"/>
        </w:rPr>
        <w:t>Evaluation Period: October 1, 20</w:t>
      </w:r>
      <w:r w:rsidR="00894B99">
        <w:rPr>
          <w:rFonts w:eastAsia="Batang"/>
          <w:b/>
          <w:color w:val="4F81BD" w:themeColor="accent1"/>
          <w:sz w:val="28"/>
          <w:szCs w:val="28"/>
        </w:rPr>
        <w:t>22</w:t>
      </w:r>
      <w:r w:rsidRPr="002E1782">
        <w:rPr>
          <w:rFonts w:eastAsia="Batang"/>
          <w:b/>
          <w:color w:val="4F81BD" w:themeColor="accent1"/>
          <w:sz w:val="28"/>
          <w:szCs w:val="28"/>
        </w:rPr>
        <w:t xml:space="preserve"> – September 30, 20</w:t>
      </w:r>
      <w:r w:rsidR="00894B99">
        <w:rPr>
          <w:rFonts w:eastAsia="Batang"/>
          <w:b/>
          <w:color w:val="4F81BD" w:themeColor="accent1"/>
          <w:sz w:val="28"/>
          <w:szCs w:val="28"/>
        </w:rPr>
        <w:t>23</w:t>
      </w:r>
    </w:p>
    <w:p w14:paraId="12952476"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A47524"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2EE1B7"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95D1DE"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2150C5" w14:textId="6404A3CE" w:rsidR="00894B99" w:rsidRDefault="002E1782"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Pr>
          <w:rFonts w:eastAsia="Batang"/>
        </w:rPr>
        <w:t xml:space="preserve">Initial Approval Date:  </w:t>
      </w:r>
      <w:r w:rsidR="00894B99">
        <w:rPr>
          <w:rFonts w:eastAsia="Batang"/>
        </w:rPr>
        <w:t>August 30, 1977</w:t>
      </w:r>
    </w:p>
    <w:p w14:paraId="59B5B26B" w14:textId="39C327DA"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sidRPr="007651EA">
        <w:rPr>
          <w:rFonts w:eastAsia="Batang"/>
        </w:rPr>
        <w:t xml:space="preserve">State Plan Certification Date:  </w:t>
      </w:r>
      <w:r w:rsidR="00894B99">
        <w:rPr>
          <w:rFonts w:eastAsia="Batang"/>
        </w:rPr>
        <w:t>September 7, 1982</w:t>
      </w:r>
    </w:p>
    <w:p w14:paraId="2A8A9661" w14:textId="1C07A419"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51EA">
        <w:rPr>
          <w:rFonts w:eastAsia="Batang"/>
        </w:rPr>
        <w:t xml:space="preserve">Final Approval Date:  </w:t>
      </w:r>
      <w:r w:rsidR="00894B99">
        <w:rPr>
          <w:rFonts w:eastAsia="Batang"/>
        </w:rPr>
        <w:t>None</w:t>
      </w:r>
    </w:p>
    <w:p w14:paraId="21B7C31C" w14:textId="77777777" w:rsidR="0092646E" w:rsidRPr="007651EA" w:rsidRDefault="0092646E" w:rsidP="007A71AC">
      <w:pPr>
        <w:rPr>
          <w:i/>
        </w:rPr>
      </w:pPr>
    </w:p>
    <w:p w14:paraId="21C4C1AC" w14:textId="77777777" w:rsidR="0092646E" w:rsidRPr="007651EA" w:rsidRDefault="0092646E" w:rsidP="007A71AC">
      <w:pPr>
        <w:jc w:val="center"/>
        <w:rPr>
          <w:i/>
        </w:rPr>
      </w:pPr>
    </w:p>
    <w:p w14:paraId="14469551" w14:textId="77777777" w:rsidR="0092646E" w:rsidRPr="00AD6C66" w:rsidRDefault="0092646E" w:rsidP="007A71AC">
      <w:pPr>
        <w:jc w:val="center"/>
        <w:rPr>
          <w:b/>
        </w:rPr>
      </w:pPr>
      <w:r w:rsidRPr="00AD6C66">
        <w:rPr>
          <w:b/>
        </w:rPr>
        <w:t>Prepared by:</w:t>
      </w:r>
    </w:p>
    <w:p w14:paraId="72DAEFE2" w14:textId="77777777" w:rsidR="0092646E" w:rsidRPr="00AD6C66" w:rsidRDefault="0092646E" w:rsidP="007A71AC">
      <w:pPr>
        <w:jc w:val="center"/>
        <w:rPr>
          <w:b/>
        </w:rPr>
      </w:pPr>
      <w:r w:rsidRPr="00AD6C66">
        <w:rPr>
          <w:b/>
        </w:rPr>
        <w:t xml:space="preserve">U. S. Department of Labor </w:t>
      </w:r>
    </w:p>
    <w:p w14:paraId="5431986D" w14:textId="77777777" w:rsidR="0092646E" w:rsidRPr="00AD6C66" w:rsidRDefault="0092646E" w:rsidP="007A71AC">
      <w:pPr>
        <w:jc w:val="center"/>
        <w:rPr>
          <w:b/>
        </w:rPr>
      </w:pPr>
      <w:r w:rsidRPr="00AD6C66">
        <w:rPr>
          <w:b/>
        </w:rPr>
        <w:t>Occupational Safety and Health Administration</w:t>
      </w:r>
    </w:p>
    <w:p w14:paraId="0DB17A06" w14:textId="2C89E819" w:rsidR="0092646E" w:rsidRPr="00AD6C66" w:rsidRDefault="0092646E" w:rsidP="007A71AC">
      <w:pPr>
        <w:jc w:val="center"/>
        <w:rPr>
          <w:b/>
        </w:rPr>
      </w:pPr>
      <w:r w:rsidRPr="00AD6C66">
        <w:rPr>
          <w:b/>
        </w:rPr>
        <w:t xml:space="preserve">Region </w:t>
      </w:r>
      <w:r w:rsidR="00894B99" w:rsidRPr="00AD6C66">
        <w:rPr>
          <w:b/>
        </w:rPr>
        <w:t>2</w:t>
      </w:r>
    </w:p>
    <w:p w14:paraId="6CA2E549" w14:textId="47572A18" w:rsidR="0092646E" w:rsidRPr="00373623" w:rsidRDefault="00894B99" w:rsidP="007A71AC">
      <w:pPr>
        <w:jc w:val="center"/>
        <w:rPr>
          <w:b/>
          <w:bCs/>
        </w:rPr>
      </w:pPr>
      <w:r w:rsidRPr="00373623">
        <w:rPr>
          <w:b/>
          <w:bCs/>
        </w:rPr>
        <w:t>New York, NY</w:t>
      </w:r>
    </w:p>
    <w:p w14:paraId="404308B2" w14:textId="77777777" w:rsidR="0092646E" w:rsidRDefault="0092646E" w:rsidP="007A71AC">
      <w:pPr>
        <w:ind w:left="360"/>
      </w:pPr>
    </w:p>
    <w:p w14:paraId="66B17326" w14:textId="77777777" w:rsidR="0092646E" w:rsidRDefault="0092646E" w:rsidP="007A71AC">
      <w:pPr>
        <w:ind w:left="360"/>
      </w:pPr>
    </w:p>
    <w:p w14:paraId="409B5484" w14:textId="77777777" w:rsidR="0092646E" w:rsidRDefault="0092646E" w:rsidP="007A71AC">
      <w:pPr>
        <w:ind w:left="360"/>
      </w:pPr>
    </w:p>
    <w:p w14:paraId="4641BCD1" w14:textId="71260D3F" w:rsidR="005D1101" w:rsidRPr="00014890" w:rsidRDefault="00F40E31" w:rsidP="00014890">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0FB2C6B" w14:textId="035746BF" w:rsidR="005A5B9A" w:rsidRPr="00DE2D03" w:rsidRDefault="00C443EA" w:rsidP="007A71AC">
      <w:pPr>
        <w:keepNext/>
        <w:keepLines/>
        <w:widowControl/>
        <w:autoSpaceDE/>
        <w:autoSpaceDN/>
        <w:adjustRightInd/>
        <w:spacing w:before="480"/>
        <w:jc w:val="center"/>
        <w:rPr>
          <w:b/>
          <w:bCs/>
          <w:color w:val="4F81BD" w:themeColor="accent1"/>
          <w:sz w:val="32"/>
          <w:szCs w:val="32"/>
          <w:lang w:eastAsia="ja-JP"/>
        </w:rPr>
      </w:pPr>
      <w:r w:rsidRPr="00DE2D03">
        <w:rPr>
          <w:b/>
          <w:bCs/>
          <w:color w:val="4F81BD" w:themeColor="accent1"/>
          <w:sz w:val="32"/>
          <w:szCs w:val="32"/>
          <w:lang w:eastAsia="ja-JP"/>
        </w:rPr>
        <w:t>Contents</w:t>
      </w:r>
    </w:p>
    <w:p w14:paraId="1EE3EE39" w14:textId="77777777" w:rsidR="005A5B9A" w:rsidRPr="005A5B9A" w:rsidRDefault="005A5B9A" w:rsidP="007A71AC">
      <w:pPr>
        <w:rPr>
          <w:bCs/>
          <w:color w:val="0070C0"/>
          <w:sz w:val="32"/>
          <w:szCs w:val="32"/>
        </w:rPr>
      </w:pPr>
    </w:p>
    <w:p w14:paraId="2936C305" w14:textId="7532BE56" w:rsidR="005A5B9A" w:rsidRPr="00064492" w:rsidRDefault="005A5B9A" w:rsidP="004B34C0">
      <w:pPr>
        <w:widowControl/>
        <w:numPr>
          <w:ilvl w:val="0"/>
          <w:numId w:val="8"/>
        </w:numPr>
        <w:autoSpaceDE/>
        <w:autoSpaceDN/>
        <w:adjustRightInd/>
        <w:ind w:left="720"/>
        <w:jc w:val="both"/>
        <w:rPr>
          <w:sz w:val="28"/>
          <w:szCs w:val="28"/>
        </w:rPr>
      </w:pPr>
      <w:r w:rsidRPr="00064492">
        <w:rPr>
          <w:sz w:val="28"/>
          <w:szCs w:val="28"/>
        </w:rPr>
        <w:t>Executive Summary</w:t>
      </w:r>
      <w:r w:rsidRPr="001D4A6D">
        <w:t>………………………………………</w:t>
      </w:r>
      <w:r w:rsidR="003F6589" w:rsidRPr="001D4A6D">
        <w:t>...</w:t>
      </w:r>
      <w:r w:rsidRPr="001D4A6D">
        <w:t>………</w:t>
      </w:r>
      <w:r w:rsidR="003F6589" w:rsidRPr="001D4A6D">
        <w:t>…</w:t>
      </w:r>
      <w:r w:rsidR="00AC0A1C" w:rsidRPr="001D4A6D">
        <w:t>..</w:t>
      </w:r>
      <w:r w:rsidR="003F6589" w:rsidRPr="001D4A6D">
        <w:t>…</w:t>
      </w:r>
      <w:r w:rsidR="00044CCF" w:rsidRPr="001D4A6D">
        <w:t>…</w:t>
      </w:r>
      <w:r w:rsidR="001D4A6D">
        <w:t>…………</w:t>
      </w:r>
      <w:r w:rsidR="00094C1C" w:rsidRPr="001D4A6D">
        <w:t>.</w:t>
      </w:r>
      <w:r w:rsidR="00F85287" w:rsidRPr="001D4A6D">
        <w:t>3</w:t>
      </w:r>
    </w:p>
    <w:p w14:paraId="34E46724" w14:textId="77777777" w:rsidR="005A5B9A" w:rsidRPr="00064492" w:rsidRDefault="005A5B9A" w:rsidP="003F6589">
      <w:pPr>
        <w:ind w:left="720" w:hanging="720"/>
        <w:contextualSpacing/>
        <w:jc w:val="both"/>
      </w:pPr>
    </w:p>
    <w:p w14:paraId="39559F21" w14:textId="55663022" w:rsidR="00561182" w:rsidRPr="00064492" w:rsidRDefault="00561182" w:rsidP="004B34C0">
      <w:pPr>
        <w:widowControl/>
        <w:numPr>
          <w:ilvl w:val="0"/>
          <w:numId w:val="8"/>
        </w:numPr>
        <w:autoSpaceDE/>
        <w:autoSpaceDN/>
        <w:adjustRightInd/>
        <w:ind w:left="720"/>
        <w:jc w:val="both"/>
        <w:rPr>
          <w:sz w:val="28"/>
          <w:szCs w:val="28"/>
        </w:rPr>
      </w:pPr>
      <w:r w:rsidRPr="00064492">
        <w:rPr>
          <w:sz w:val="28"/>
          <w:szCs w:val="28"/>
        </w:rPr>
        <w:t>State Plan Background</w:t>
      </w:r>
      <w:r w:rsidRPr="001D4A6D">
        <w:t>……………………………………………………</w:t>
      </w:r>
      <w:r w:rsidR="00044CCF" w:rsidRPr="001D4A6D">
        <w:t>…</w:t>
      </w:r>
      <w:r w:rsidR="00094C1C" w:rsidRPr="001D4A6D">
        <w:t>...</w:t>
      </w:r>
      <w:r w:rsidR="001D4A6D">
        <w:t>...............</w:t>
      </w:r>
      <w:r w:rsidR="00F85287" w:rsidRPr="001D4A6D">
        <w:t>4</w:t>
      </w:r>
    </w:p>
    <w:p w14:paraId="24C680AB" w14:textId="6ADEF91C" w:rsidR="00561182" w:rsidRPr="00044CCF" w:rsidRDefault="00044CCF" w:rsidP="004B34C0">
      <w:pPr>
        <w:pStyle w:val="ListParagraph"/>
        <w:numPr>
          <w:ilvl w:val="0"/>
          <w:numId w:val="16"/>
        </w:numPr>
        <w:ind w:left="1440" w:hanging="720"/>
        <w:jc w:val="both"/>
      </w:pPr>
      <w:r w:rsidRPr="00044CCF">
        <w:rPr>
          <w:rFonts w:ascii="Times New Roman" w:hAnsi="Times New Roman" w:cs="Times New Roman"/>
          <w:sz w:val="24"/>
          <w:szCs w:val="24"/>
        </w:rPr>
        <w:t>Background</w:t>
      </w:r>
      <w:r>
        <w:rPr>
          <w:rFonts w:ascii="Times New Roman" w:hAnsi="Times New Roman" w:cs="Times New Roman"/>
          <w:sz w:val="24"/>
          <w:szCs w:val="24"/>
        </w:rPr>
        <w:t>………………………………………………………………………</w:t>
      </w:r>
      <w:r w:rsidR="005D1101">
        <w:rPr>
          <w:rFonts w:ascii="Times New Roman" w:hAnsi="Times New Roman" w:cs="Times New Roman"/>
          <w:sz w:val="24"/>
          <w:szCs w:val="24"/>
        </w:rPr>
        <w:t>..</w:t>
      </w:r>
      <w:r w:rsidR="00C71E09">
        <w:rPr>
          <w:rFonts w:ascii="Times New Roman" w:hAnsi="Times New Roman" w:cs="Times New Roman"/>
          <w:sz w:val="24"/>
          <w:szCs w:val="24"/>
        </w:rPr>
        <w:t>..</w:t>
      </w:r>
      <w:r w:rsidR="00094C1C">
        <w:rPr>
          <w:rFonts w:ascii="Times New Roman" w:hAnsi="Times New Roman" w:cs="Times New Roman"/>
          <w:sz w:val="24"/>
          <w:szCs w:val="24"/>
        </w:rPr>
        <w:t>.</w:t>
      </w:r>
      <w:r w:rsidR="00AE603D">
        <w:rPr>
          <w:rFonts w:ascii="Times New Roman" w:hAnsi="Times New Roman" w:cs="Times New Roman"/>
          <w:sz w:val="24"/>
          <w:szCs w:val="24"/>
        </w:rPr>
        <w:t>4</w:t>
      </w:r>
    </w:p>
    <w:p w14:paraId="6E42E521" w14:textId="345CE58C" w:rsidR="00044CCF" w:rsidRDefault="00044CCF" w:rsidP="00094C1C">
      <w:pPr>
        <w:pStyle w:val="ListParagraph"/>
        <w:numPr>
          <w:ilvl w:val="0"/>
          <w:numId w:val="16"/>
        </w:numPr>
        <w:ind w:left="1440" w:hanging="720"/>
        <w:jc w:val="both"/>
      </w:pPr>
      <w:r w:rsidRPr="00044CCF">
        <w:rPr>
          <w:rFonts w:ascii="Times New Roman" w:hAnsi="Times New Roman" w:cs="Times New Roman"/>
          <w:sz w:val="24"/>
          <w:szCs w:val="24"/>
        </w:rPr>
        <w:t>New Issues</w:t>
      </w:r>
      <w:r w:rsidRPr="001D4A6D">
        <w:rPr>
          <w:rFonts w:ascii="Times New Roman" w:hAnsi="Times New Roman" w:cs="Times New Roman"/>
          <w:sz w:val="24"/>
          <w:szCs w:val="24"/>
        </w:rPr>
        <w:t>…………………………………………………………………</w:t>
      </w:r>
      <w:r w:rsidR="005D1101" w:rsidRPr="001D4A6D">
        <w:rPr>
          <w:rFonts w:ascii="Times New Roman" w:hAnsi="Times New Roman" w:cs="Times New Roman"/>
          <w:sz w:val="24"/>
          <w:szCs w:val="24"/>
        </w:rPr>
        <w:t>……</w:t>
      </w:r>
      <w:r w:rsidR="00C71E09" w:rsidRPr="001D4A6D">
        <w:rPr>
          <w:rFonts w:ascii="Times New Roman" w:hAnsi="Times New Roman" w:cs="Times New Roman"/>
          <w:sz w:val="24"/>
          <w:szCs w:val="24"/>
        </w:rPr>
        <w:t>.....</w:t>
      </w:r>
      <w:r w:rsidR="00094C1C" w:rsidRPr="001D4A6D">
        <w:rPr>
          <w:rFonts w:ascii="Times New Roman" w:hAnsi="Times New Roman" w:cs="Times New Roman"/>
          <w:sz w:val="24"/>
          <w:szCs w:val="24"/>
        </w:rPr>
        <w:t>.</w:t>
      </w:r>
      <w:r w:rsidR="00AE603D" w:rsidRPr="001D4A6D">
        <w:rPr>
          <w:rFonts w:ascii="Times New Roman" w:hAnsi="Times New Roman" w:cs="Times New Roman"/>
          <w:sz w:val="24"/>
          <w:szCs w:val="24"/>
        </w:rPr>
        <w:t>4</w:t>
      </w:r>
    </w:p>
    <w:p w14:paraId="175D07FF" w14:textId="77777777" w:rsidR="00044CCF" w:rsidRPr="000D34E1" w:rsidRDefault="00044CCF" w:rsidP="000D34E1">
      <w:pPr>
        <w:ind w:left="720"/>
        <w:jc w:val="both"/>
        <w:rPr>
          <w:sz w:val="20"/>
          <w:szCs w:val="20"/>
        </w:rPr>
      </w:pPr>
    </w:p>
    <w:p w14:paraId="67086F6A" w14:textId="737D7AF1" w:rsidR="005A5B9A" w:rsidRPr="00561182" w:rsidRDefault="005A5B9A" w:rsidP="004B34C0">
      <w:pPr>
        <w:widowControl/>
        <w:numPr>
          <w:ilvl w:val="0"/>
          <w:numId w:val="8"/>
        </w:numPr>
        <w:autoSpaceDE/>
        <w:autoSpaceDN/>
        <w:adjustRightInd/>
        <w:ind w:left="720"/>
        <w:jc w:val="both"/>
        <w:rPr>
          <w:sz w:val="28"/>
          <w:szCs w:val="28"/>
        </w:rPr>
      </w:pPr>
      <w:r w:rsidRPr="00064492">
        <w:rPr>
          <w:sz w:val="28"/>
          <w:szCs w:val="28"/>
        </w:rPr>
        <w:t>Assessment of State Plan Performance</w:t>
      </w:r>
      <w:bookmarkStart w:id="1" w:name="_Toc364151290"/>
      <w:r w:rsidRPr="001D4A6D">
        <w:rPr>
          <w:bCs/>
        </w:rPr>
        <w:t>……………………</w:t>
      </w:r>
      <w:r w:rsidR="001D4A6D">
        <w:rPr>
          <w:bCs/>
        </w:rPr>
        <w:t>……..</w:t>
      </w:r>
      <w:r w:rsidRPr="001D4A6D">
        <w:rPr>
          <w:bCs/>
        </w:rPr>
        <w:t>………</w:t>
      </w:r>
      <w:r w:rsidR="009C6522" w:rsidRPr="001D4A6D">
        <w:rPr>
          <w:bCs/>
        </w:rPr>
        <w:t>………</w:t>
      </w:r>
      <w:r w:rsidR="005D1101" w:rsidRPr="001D4A6D">
        <w:rPr>
          <w:bCs/>
        </w:rPr>
        <w:t>….</w:t>
      </w:r>
      <w:r w:rsidR="00C71E09" w:rsidRPr="001D4A6D">
        <w:rPr>
          <w:bCs/>
        </w:rPr>
        <w:t>.</w:t>
      </w:r>
      <w:r w:rsidR="00171A23" w:rsidRPr="001D4A6D">
        <w:rPr>
          <w:bCs/>
        </w:rPr>
        <w:t>.</w:t>
      </w:r>
      <w:r w:rsidR="00AE603D" w:rsidRPr="001D4A6D">
        <w:rPr>
          <w:bCs/>
        </w:rPr>
        <w:t>5</w:t>
      </w:r>
    </w:p>
    <w:p w14:paraId="49A73509" w14:textId="2FE2779F" w:rsidR="00064492" w:rsidRDefault="00ED6F8F" w:rsidP="004B34C0">
      <w:pPr>
        <w:widowControl/>
        <w:numPr>
          <w:ilvl w:val="0"/>
          <w:numId w:val="9"/>
        </w:numPr>
        <w:autoSpaceDE/>
        <w:autoSpaceDN/>
        <w:adjustRightInd/>
        <w:ind w:left="1440" w:hanging="720"/>
        <w:contextualSpacing/>
        <w:jc w:val="both"/>
      </w:pPr>
      <w:r>
        <w:t>Data and Methodology…………………………………………………………</w:t>
      </w:r>
      <w:r w:rsidR="00044CCF">
        <w:t>….</w:t>
      </w:r>
      <w:r w:rsidR="005D1101">
        <w:t>.</w:t>
      </w:r>
      <w:r w:rsidR="00C71E09">
        <w:t>..</w:t>
      </w:r>
      <w:r w:rsidR="00AE603D">
        <w:t>5</w:t>
      </w:r>
    </w:p>
    <w:p w14:paraId="2EAA79F4" w14:textId="1E13E335" w:rsidR="00ED6F8F" w:rsidRDefault="00ED6F8F" w:rsidP="004B34C0">
      <w:pPr>
        <w:widowControl/>
        <w:numPr>
          <w:ilvl w:val="0"/>
          <w:numId w:val="9"/>
        </w:numPr>
        <w:autoSpaceDE/>
        <w:autoSpaceDN/>
        <w:adjustRightInd/>
        <w:ind w:left="1440" w:hanging="720"/>
        <w:contextualSpacing/>
      </w:pPr>
      <w:r>
        <w:t>Review of State Plan Performance ………………………………………………</w:t>
      </w:r>
      <w:r w:rsidR="005D1101">
        <w:t>…</w:t>
      </w:r>
      <w:r w:rsidR="00C71E09">
        <w:t>.</w:t>
      </w:r>
      <w:r w:rsidR="00AE603D">
        <w:t>6</w:t>
      </w:r>
    </w:p>
    <w:p w14:paraId="5D155DC1" w14:textId="7C0036ED" w:rsidR="005A5B9A" w:rsidRPr="00ED6F8F" w:rsidRDefault="00ED6F8F" w:rsidP="004B34C0">
      <w:pPr>
        <w:pStyle w:val="ListParagraph"/>
        <w:numPr>
          <w:ilvl w:val="0"/>
          <w:numId w:val="15"/>
        </w:numPr>
        <w:spacing w:after="0"/>
      </w:pPr>
      <w:r w:rsidRPr="00ED6F8F">
        <w:rPr>
          <w:rFonts w:ascii="Times New Roman" w:hAnsi="Times New Roman" w:cs="Times New Roman"/>
          <w:sz w:val="24"/>
          <w:szCs w:val="24"/>
        </w:rPr>
        <w:t xml:space="preserve">Program </w:t>
      </w:r>
      <w:r w:rsidR="005A5B9A" w:rsidRPr="00ED6F8F">
        <w:rPr>
          <w:rFonts w:ascii="Times New Roman" w:hAnsi="Times New Roman" w:cs="Times New Roman"/>
          <w:sz w:val="24"/>
          <w:szCs w:val="24"/>
        </w:rPr>
        <w:t>Administration…………………………………….............</w:t>
      </w:r>
      <w:r w:rsidR="009C6522" w:rsidRPr="00ED6F8F">
        <w:rPr>
          <w:rFonts w:ascii="Times New Roman" w:hAnsi="Times New Roman" w:cs="Times New Roman"/>
          <w:sz w:val="24"/>
          <w:szCs w:val="24"/>
        </w:rPr>
        <w:t>......</w:t>
      </w:r>
      <w:r w:rsidR="00AC0A1C" w:rsidRPr="00ED6F8F">
        <w:rPr>
          <w:rFonts w:ascii="Times New Roman" w:hAnsi="Times New Roman" w:cs="Times New Roman"/>
          <w:sz w:val="24"/>
          <w:szCs w:val="24"/>
        </w:rPr>
        <w:t>..</w:t>
      </w:r>
      <w:r w:rsidR="003A117C" w:rsidRPr="00ED6F8F">
        <w:rPr>
          <w:rFonts w:ascii="Times New Roman" w:hAnsi="Times New Roman" w:cs="Times New Roman"/>
          <w:sz w:val="24"/>
          <w:szCs w:val="24"/>
        </w:rPr>
        <w:t>..</w:t>
      </w:r>
      <w:r w:rsidR="00044CCF">
        <w:rPr>
          <w:rFonts w:ascii="Times New Roman" w:hAnsi="Times New Roman" w:cs="Times New Roman"/>
          <w:sz w:val="24"/>
          <w:szCs w:val="24"/>
        </w:rPr>
        <w:t>.....</w:t>
      </w:r>
      <w:r w:rsidR="005D1101">
        <w:rPr>
          <w:rFonts w:ascii="Times New Roman" w:hAnsi="Times New Roman" w:cs="Times New Roman"/>
          <w:sz w:val="24"/>
          <w:szCs w:val="24"/>
        </w:rPr>
        <w:t>..</w:t>
      </w:r>
      <w:r w:rsidR="00171A23">
        <w:rPr>
          <w:rFonts w:ascii="Times New Roman" w:hAnsi="Times New Roman" w:cs="Times New Roman"/>
          <w:sz w:val="24"/>
          <w:szCs w:val="24"/>
        </w:rPr>
        <w:t>..</w:t>
      </w:r>
      <w:r w:rsidR="00AE603D">
        <w:rPr>
          <w:rFonts w:ascii="Times New Roman" w:hAnsi="Times New Roman" w:cs="Times New Roman"/>
          <w:sz w:val="24"/>
          <w:szCs w:val="24"/>
        </w:rPr>
        <w:t>6</w:t>
      </w:r>
    </w:p>
    <w:p w14:paraId="17BAA655" w14:textId="03E54300" w:rsidR="005A5B9A" w:rsidRPr="00ED6F8F" w:rsidRDefault="005A5B9A" w:rsidP="004B34C0">
      <w:pPr>
        <w:widowControl/>
        <w:numPr>
          <w:ilvl w:val="0"/>
          <w:numId w:val="15"/>
        </w:numPr>
        <w:autoSpaceDE/>
        <w:autoSpaceDN/>
        <w:adjustRightInd/>
        <w:contextualSpacing/>
        <w:jc w:val="both"/>
      </w:pPr>
      <w:r w:rsidRPr="00ED6F8F">
        <w:t>Enforcement……………………………………………………………</w:t>
      </w:r>
      <w:r w:rsidR="009C6522" w:rsidRPr="00ED6F8F">
        <w:t>……..</w:t>
      </w:r>
      <w:r w:rsidR="00AC0A1C" w:rsidRPr="00ED6F8F">
        <w:t>.</w:t>
      </w:r>
      <w:r w:rsidR="005D1101">
        <w:t>.</w:t>
      </w:r>
      <w:r w:rsidR="00C71E09">
        <w:t>.</w:t>
      </w:r>
      <w:r w:rsidR="00171A23">
        <w:t>..</w:t>
      </w:r>
      <w:r w:rsidR="00AE603D">
        <w:t xml:space="preserve">9 </w:t>
      </w:r>
    </w:p>
    <w:p w14:paraId="6E8BCFF6" w14:textId="1D170E5A" w:rsidR="005A5B9A" w:rsidRPr="00ED6F8F" w:rsidRDefault="005A5B9A" w:rsidP="004B34C0">
      <w:pPr>
        <w:widowControl/>
        <w:numPr>
          <w:ilvl w:val="0"/>
          <w:numId w:val="15"/>
        </w:numPr>
        <w:autoSpaceDE/>
        <w:autoSpaceDN/>
        <w:adjustRightInd/>
        <w:contextualSpacing/>
        <w:jc w:val="both"/>
        <w:rPr>
          <w:bCs/>
        </w:rPr>
      </w:pPr>
      <w:r w:rsidRPr="00ED6F8F">
        <w:rPr>
          <w:bCs/>
        </w:rPr>
        <w:t>Review Procedures………………………………………………………</w:t>
      </w:r>
      <w:r w:rsidR="009C6522" w:rsidRPr="00ED6F8F">
        <w:rPr>
          <w:bCs/>
        </w:rPr>
        <w:t>……</w:t>
      </w:r>
      <w:r w:rsidR="00AC0A1C" w:rsidRPr="00ED6F8F">
        <w:rPr>
          <w:bCs/>
        </w:rPr>
        <w:t>.</w:t>
      </w:r>
      <w:r w:rsidR="005D1101">
        <w:rPr>
          <w:bCs/>
        </w:rPr>
        <w:t>.</w:t>
      </w:r>
      <w:r w:rsidR="00C71E09">
        <w:rPr>
          <w:bCs/>
        </w:rPr>
        <w:t>.</w:t>
      </w:r>
      <w:r w:rsidR="00AE603D">
        <w:rPr>
          <w:bCs/>
        </w:rPr>
        <w:t>13</w:t>
      </w:r>
    </w:p>
    <w:p w14:paraId="04B5FC58" w14:textId="7BC08815" w:rsidR="005A5B9A" w:rsidRPr="00ED6F8F" w:rsidRDefault="005A5B9A" w:rsidP="004B34C0">
      <w:pPr>
        <w:widowControl/>
        <w:numPr>
          <w:ilvl w:val="0"/>
          <w:numId w:val="15"/>
        </w:numPr>
        <w:autoSpaceDE/>
        <w:autoSpaceDN/>
        <w:adjustRightInd/>
        <w:contextualSpacing/>
        <w:jc w:val="both"/>
      </w:pPr>
      <w:r w:rsidRPr="00ED6F8F">
        <w:t>Standards and Federal Program Changes (FPCs) Adoption……………</w:t>
      </w:r>
      <w:r w:rsidR="009C6522" w:rsidRPr="00ED6F8F">
        <w:t>…</w:t>
      </w:r>
      <w:r w:rsidR="00AC0A1C" w:rsidRPr="00ED6F8F">
        <w:t>…</w:t>
      </w:r>
      <w:r w:rsidR="005D1101">
        <w:t>…</w:t>
      </w:r>
      <w:r w:rsidR="001D4A6D">
        <w:t>.1</w:t>
      </w:r>
      <w:r w:rsidR="00AE603D">
        <w:t>5</w:t>
      </w:r>
    </w:p>
    <w:p w14:paraId="549E65B4" w14:textId="6E193541" w:rsidR="005A5B9A" w:rsidRPr="00ED6F8F" w:rsidRDefault="005A5B9A" w:rsidP="004B34C0">
      <w:pPr>
        <w:widowControl/>
        <w:numPr>
          <w:ilvl w:val="0"/>
          <w:numId w:val="15"/>
        </w:numPr>
        <w:autoSpaceDE/>
        <w:autoSpaceDN/>
        <w:adjustRightInd/>
        <w:contextualSpacing/>
        <w:jc w:val="both"/>
      </w:pPr>
      <w:r w:rsidRPr="00ED6F8F">
        <w:t>Variances…………………………………………………………………</w:t>
      </w:r>
      <w:r w:rsidR="009C6522" w:rsidRPr="00ED6F8F">
        <w:t>……</w:t>
      </w:r>
      <w:r w:rsidR="005D1101">
        <w:t>.</w:t>
      </w:r>
      <w:r w:rsidR="00C71E09">
        <w:t>.</w:t>
      </w:r>
      <w:r w:rsidR="00AE603D">
        <w:t>1</w:t>
      </w:r>
      <w:r w:rsidR="00171A23">
        <w:t>8</w:t>
      </w:r>
    </w:p>
    <w:p w14:paraId="5BB08AE6" w14:textId="4124BB21" w:rsidR="005A5B9A" w:rsidRPr="00ED6F8F" w:rsidRDefault="005A327A" w:rsidP="004B34C0">
      <w:pPr>
        <w:widowControl/>
        <w:numPr>
          <w:ilvl w:val="0"/>
          <w:numId w:val="15"/>
        </w:numPr>
        <w:autoSpaceDE/>
        <w:autoSpaceDN/>
        <w:adjustRightInd/>
        <w:contextualSpacing/>
      </w:pPr>
      <w:r w:rsidRPr="00ED6F8F">
        <w:t xml:space="preserve">State and Local Government Worker </w:t>
      </w:r>
      <w:r w:rsidR="005A5B9A" w:rsidRPr="00ED6F8F">
        <w:t>Program…………………………</w:t>
      </w:r>
      <w:r w:rsidRPr="00ED6F8F">
        <w:t>……</w:t>
      </w:r>
      <w:r w:rsidR="00C71E09">
        <w:t>…</w:t>
      </w:r>
      <w:r w:rsidR="00171A23">
        <w:t>18</w:t>
      </w:r>
    </w:p>
    <w:p w14:paraId="1ECD7199" w14:textId="3B25F1A8" w:rsidR="005A5B9A" w:rsidRPr="00ED6F8F" w:rsidRDefault="009A23E7" w:rsidP="004B34C0">
      <w:pPr>
        <w:widowControl/>
        <w:numPr>
          <w:ilvl w:val="0"/>
          <w:numId w:val="15"/>
        </w:numPr>
        <w:autoSpaceDE/>
        <w:autoSpaceDN/>
        <w:adjustRightInd/>
        <w:contextualSpacing/>
        <w:jc w:val="both"/>
      </w:pPr>
      <w:r w:rsidRPr="00ED6F8F">
        <w:t>Whistleblower</w:t>
      </w:r>
      <w:r w:rsidR="00DE1FFC" w:rsidRPr="00ED6F8F">
        <w:t xml:space="preserve"> </w:t>
      </w:r>
      <w:r w:rsidR="005A5B9A" w:rsidRPr="00ED6F8F">
        <w:t>Program…………………………………………</w:t>
      </w:r>
      <w:r w:rsidR="009C6522" w:rsidRPr="00ED6F8F">
        <w:t>……</w:t>
      </w:r>
      <w:r w:rsidRPr="00ED6F8F">
        <w:t>………</w:t>
      </w:r>
      <w:r w:rsidR="005D1101">
        <w:t>...</w:t>
      </w:r>
      <w:r w:rsidR="00C71E09">
        <w:t>.</w:t>
      </w:r>
      <w:r w:rsidR="00171A23">
        <w:t>1</w:t>
      </w:r>
      <w:r w:rsidR="009B5805">
        <w:t>9</w:t>
      </w:r>
    </w:p>
    <w:p w14:paraId="4A8BBE77" w14:textId="021500F4" w:rsidR="005A5B9A" w:rsidRPr="00ED6F8F" w:rsidRDefault="008D2CFC" w:rsidP="004B34C0">
      <w:pPr>
        <w:widowControl/>
        <w:numPr>
          <w:ilvl w:val="0"/>
          <w:numId w:val="15"/>
        </w:numPr>
        <w:autoSpaceDE/>
        <w:autoSpaceDN/>
        <w:adjustRightInd/>
        <w:contextualSpacing/>
        <w:jc w:val="both"/>
      </w:pPr>
      <w:r w:rsidRPr="00ED6F8F">
        <w:t>Complaint</w:t>
      </w:r>
      <w:r w:rsidR="005A5B9A" w:rsidRPr="00ED6F8F">
        <w:t xml:space="preserve"> About State Program Administration (CASPA)………………</w:t>
      </w:r>
      <w:r w:rsidR="009C6522" w:rsidRPr="00ED6F8F">
        <w:t>.</w:t>
      </w:r>
      <w:r w:rsidR="00B560A0" w:rsidRPr="00ED6F8F">
        <w:t>...</w:t>
      </w:r>
      <w:r w:rsidR="00044CCF">
        <w:t>.</w:t>
      </w:r>
      <w:r w:rsidR="00311426">
        <w:t>.</w:t>
      </w:r>
      <w:r w:rsidR="005D1101">
        <w:t>..</w:t>
      </w:r>
      <w:r w:rsidR="00AE603D">
        <w:t xml:space="preserve"> </w:t>
      </w:r>
      <w:r w:rsidR="00171A23">
        <w:t>20</w:t>
      </w:r>
    </w:p>
    <w:p w14:paraId="6E16CACC" w14:textId="50B8B655" w:rsidR="005A5B9A" w:rsidRPr="00ED6F8F" w:rsidRDefault="005A5B9A" w:rsidP="004B34C0">
      <w:pPr>
        <w:widowControl/>
        <w:numPr>
          <w:ilvl w:val="0"/>
          <w:numId w:val="15"/>
        </w:numPr>
        <w:autoSpaceDE/>
        <w:autoSpaceDN/>
        <w:adjustRightInd/>
        <w:contextualSpacing/>
        <w:jc w:val="both"/>
      </w:pPr>
      <w:r w:rsidRPr="00ED6F8F">
        <w:t>Voluntary Compliance Program…………………………………………</w:t>
      </w:r>
      <w:r w:rsidR="009C6522" w:rsidRPr="00ED6F8F">
        <w:t>……</w:t>
      </w:r>
      <w:r w:rsidR="00311426">
        <w:t>.</w:t>
      </w:r>
      <w:r w:rsidR="005D1101">
        <w:t>.</w:t>
      </w:r>
      <w:r w:rsidR="00C71E09">
        <w:t>.</w:t>
      </w:r>
      <w:r w:rsidR="00AE603D">
        <w:t>2</w:t>
      </w:r>
      <w:r w:rsidR="00171A23">
        <w:t>0</w:t>
      </w:r>
    </w:p>
    <w:p w14:paraId="7B6EDFB4" w14:textId="1E247D8C" w:rsidR="005A5B9A" w:rsidRPr="00ED6F8F" w:rsidRDefault="006F7EA9" w:rsidP="004B34C0">
      <w:pPr>
        <w:widowControl/>
        <w:numPr>
          <w:ilvl w:val="0"/>
          <w:numId w:val="15"/>
        </w:numPr>
        <w:autoSpaceDE/>
        <w:autoSpaceDN/>
        <w:adjustRightInd/>
        <w:contextualSpacing/>
      </w:pPr>
      <w:r w:rsidRPr="00ED6F8F">
        <w:t xml:space="preserve">State and Local Government </w:t>
      </w:r>
      <w:r w:rsidR="005A5B9A" w:rsidRPr="00ED6F8F">
        <w:t>23(</w:t>
      </w:r>
      <w:r w:rsidRPr="00ED6F8F">
        <w:t>g</w:t>
      </w:r>
      <w:r w:rsidR="005A5B9A" w:rsidRPr="00ED6F8F">
        <w:t xml:space="preserve">) </w:t>
      </w:r>
      <w:r w:rsidR="00863502" w:rsidRPr="00ED6F8F">
        <w:t xml:space="preserve">On-Site </w:t>
      </w:r>
      <w:r w:rsidR="005A5B9A" w:rsidRPr="00ED6F8F">
        <w:t>Consultation Progra</w:t>
      </w:r>
      <w:r w:rsidR="00ED6F8F">
        <w:t>m</w:t>
      </w:r>
      <w:r w:rsidR="005A5B9A" w:rsidRPr="00ED6F8F">
        <w:t>………</w:t>
      </w:r>
      <w:r w:rsidR="00C71E09">
        <w:t>……</w:t>
      </w:r>
      <w:r w:rsidR="00171A23">
        <w:t>.</w:t>
      </w:r>
      <w:r w:rsidR="00AE603D">
        <w:t>2</w:t>
      </w:r>
      <w:r w:rsidR="00171A23">
        <w:t>1</w:t>
      </w:r>
    </w:p>
    <w:p w14:paraId="6788F64C" w14:textId="01A7D1B3" w:rsidR="00B560A0" w:rsidRPr="00ED6F8F" w:rsidRDefault="005A5B9A" w:rsidP="004B34C0">
      <w:pPr>
        <w:widowControl/>
        <w:numPr>
          <w:ilvl w:val="0"/>
          <w:numId w:val="15"/>
        </w:numPr>
        <w:autoSpaceDE/>
        <w:autoSpaceDN/>
        <w:adjustRightInd/>
        <w:contextualSpacing/>
      </w:pPr>
      <w:r w:rsidRPr="00ED6F8F">
        <w:t>Private Sector 23(g) On-Site Consultation Program</w:t>
      </w:r>
      <w:r w:rsidR="00D60A29">
        <w:t>…………………………</w:t>
      </w:r>
      <w:r w:rsidR="00171A23">
        <w:t>…</w:t>
      </w:r>
      <w:r w:rsidR="00AE603D">
        <w:t>22</w:t>
      </w:r>
    </w:p>
    <w:p w14:paraId="0C5DAFD5" w14:textId="701DCD5E" w:rsidR="005A5B9A" w:rsidRDefault="002E1782" w:rsidP="000D34E1">
      <w:pPr>
        <w:widowControl/>
        <w:autoSpaceDE/>
        <w:autoSpaceDN/>
        <w:adjustRightInd/>
        <w:ind w:left="1800" w:hanging="360"/>
        <w:contextualSpacing/>
      </w:pPr>
      <w:r w:rsidRPr="00ED6F8F">
        <w:t xml:space="preserve">  </w:t>
      </w:r>
      <w:bookmarkEnd w:id="1"/>
    </w:p>
    <w:p w14:paraId="0CA34B21" w14:textId="77777777" w:rsidR="00014890" w:rsidRPr="005A5B9A" w:rsidRDefault="00014890" w:rsidP="000D34E1">
      <w:pPr>
        <w:widowControl/>
        <w:autoSpaceDE/>
        <w:autoSpaceDN/>
        <w:adjustRightInd/>
        <w:ind w:left="1800" w:hanging="360"/>
        <w:contextualSpacing/>
        <w:rPr>
          <w:noProof/>
        </w:rPr>
      </w:pPr>
    </w:p>
    <w:p w14:paraId="16A19EBE" w14:textId="55B2805E" w:rsidR="001D4A6D" w:rsidRPr="001D4A6D" w:rsidRDefault="005A5B9A" w:rsidP="001D4A6D">
      <w:pPr>
        <w:widowControl/>
        <w:tabs>
          <w:tab w:val="left" w:pos="720"/>
          <w:tab w:val="right" w:leader="dot" w:pos="9350"/>
        </w:tabs>
        <w:autoSpaceDE/>
        <w:autoSpaceDN/>
        <w:adjustRightInd/>
        <w:spacing w:after="100"/>
        <w:ind w:left="720" w:hanging="720"/>
        <w:jc w:val="center"/>
        <w:rPr>
          <w:b/>
          <w:noProof/>
          <w:color w:val="4F81BD" w:themeColor="accent1"/>
          <w:sz w:val="32"/>
          <w:szCs w:val="32"/>
        </w:rPr>
      </w:pPr>
      <w:r w:rsidRPr="00C443EA">
        <w:rPr>
          <w:b/>
          <w:noProof/>
          <w:color w:val="4F81BD" w:themeColor="accent1"/>
          <w:sz w:val="32"/>
          <w:szCs w:val="32"/>
        </w:rPr>
        <w:t>A</w:t>
      </w:r>
      <w:r w:rsidR="00C443EA">
        <w:rPr>
          <w:b/>
          <w:noProof/>
          <w:color w:val="4F81BD" w:themeColor="accent1"/>
          <w:sz w:val="32"/>
          <w:szCs w:val="32"/>
        </w:rPr>
        <w:t>ppendices</w:t>
      </w:r>
    </w:p>
    <w:p w14:paraId="3A515400" w14:textId="797CEB09" w:rsidR="00064492" w:rsidRPr="000A134A" w:rsidRDefault="00064492" w:rsidP="00064492">
      <w:pPr>
        <w:keepNext/>
        <w:keepLines/>
        <w:widowControl/>
        <w:autoSpaceDE/>
        <w:autoSpaceDN/>
        <w:adjustRightInd/>
        <w:outlineLvl w:val="0"/>
        <w:rPr>
          <w:bCs/>
          <w:sz w:val="28"/>
          <w:szCs w:val="28"/>
        </w:rPr>
      </w:pPr>
      <w:bookmarkStart w:id="2" w:name="_Toc338764299"/>
      <w:bookmarkStart w:id="3" w:name="_Toc331583278"/>
      <w:r w:rsidRPr="000A134A">
        <w:rPr>
          <w:bCs/>
          <w:sz w:val="28"/>
          <w:szCs w:val="28"/>
        </w:rPr>
        <w:t>Appendix A – New and Continued Findings and Recommendations</w:t>
      </w:r>
      <w:bookmarkStart w:id="4" w:name="_Toc338764300"/>
      <w:bookmarkEnd w:id="2"/>
      <w:r w:rsidRPr="000A134A">
        <w:rPr>
          <w:bCs/>
          <w:sz w:val="28"/>
          <w:szCs w:val="28"/>
        </w:rPr>
        <w:t>…………</w:t>
      </w:r>
      <w:r w:rsidR="00C71E09">
        <w:rPr>
          <w:bCs/>
          <w:sz w:val="28"/>
          <w:szCs w:val="28"/>
        </w:rPr>
        <w:t>…......</w:t>
      </w:r>
      <w:r w:rsidRPr="000A134A">
        <w:rPr>
          <w:bCs/>
          <w:sz w:val="28"/>
          <w:szCs w:val="28"/>
        </w:rPr>
        <w:t>A-1</w:t>
      </w:r>
    </w:p>
    <w:p w14:paraId="5D105C74" w14:textId="7838ED16" w:rsidR="00064492" w:rsidRPr="00C71E09" w:rsidRDefault="00064492" w:rsidP="00064492">
      <w:pPr>
        <w:widowControl/>
        <w:autoSpaceDE/>
        <w:autoSpaceDN/>
        <w:adjustRightInd/>
        <w:rPr>
          <w:sz w:val="28"/>
          <w:szCs w:val="28"/>
        </w:rPr>
      </w:pPr>
      <w:r w:rsidRPr="000A134A">
        <w:rPr>
          <w:sz w:val="28"/>
          <w:szCs w:val="28"/>
        </w:rPr>
        <w:t>Appendix B – Observations</w:t>
      </w:r>
      <w:r>
        <w:rPr>
          <w:sz w:val="28"/>
          <w:szCs w:val="28"/>
        </w:rPr>
        <w:t xml:space="preserve"> and Federal Monitoring Plans……………….........</w:t>
      </w:r>
      <w:r w:rsidR="00C71E09">
        <w:rPr>
          <w:sz w:val="28"/>
          <w:szCs w:val="28"/>
        </w:rPr>
        <w:t>........</w:t>
      </w:r>
      <w:r w:rsidRPr="000A134A">
        <w:rPr>
          <w:sz w:val="28"/>
          <w:szCs w:val="28"/>
        </w:rPr>
        <w:t>B-1</w:t>
      </w:r>
    </w:p>
    <w:p w14:paraId="57B7A535" w14:textId="054B036B" w:rsidR="00064492" w:rsidRPr="000A134A" w:rsidRDefault="00064492" w:rsidP="00064492">
      <w:pPr>
        <w:keepNext/>
        <w:keepLines/>
        <w:widowControl/>
        <w:autoSpaceDE/>
        <w:autoSpaceDN/>
        <w:adjustRightInd/>
        <w:outlineLvl w:val="0"/>
        <w:rPr>
          <w:bCs/>
          <w:sz w:val="28"/>
          <w:szCs w:val="28"/>
        </w:rPr>
      </w:pPr>
      <w:r w:rsidRPr="000A134A">
        <w:rPr>
          <w:bCs/>
          <w:sz w:val="28"/>
          <w:szCs w:val="28"/>
        </w:rPr>
        <w:t>Appendix C – Status of FY 20XX Findings and Recommendations</w:t>
      </w:r>
      <w:bookmarkEnd w:id="4"/>
      <w:r>
        <w:rPr>
          <w:bCs/>
          <w:sz w:val="28"/>
          <w:szCs w:val="28"/>
        </w:rPr>
        <w:t>…………....</w:t>
      </w:r>
      <w:r w:rsidR="00C71E09">
        <w:rPr>
          <w:bCs/>
          <w:sz w:val="28"/>
          <w:szCs w:val="28"/>
        </w:rPr>
        <w:t>.......</w:t>
      </w:r>
      <w:r w:rsidRPr="000A134A">
        <w:rPr>
          <w:bCs/>
          <w:sz w:val="28"/>
          <w:szCs w:val="28"/>
        </w:rPr>
        <w:t>C-1</w:t>
      </w:r>
    </w:p>
    <w:p w14:paraId="3B49BEA4" w14:textId="5C819319" w:rsidR="00064492" w:rsidRPr="009A0703" w:rsidRDefault="00064492" w:rsidP="00064492">
      <w:pPr>
        <w:keepNext/>
        <w:keepLines/>
        <w:widowControl/>
        <w:autoSpaceDE/>
        <w:autoSpaceDN/>
        <w:adjustRightInd/>
        <w:ind w:left="1710" w:hanging="1710"/>
        <w:outlineLvl w:val="0"/>
        <w:rPr>
          <w:bCs/>
          <w:sz w:val="28"/>
          <w:szCs w:val="28"/>
        </w:rPr>
      </w:pPr>
      <w:bookmarkStart w:id="5" w:name="_Toc338764301"/>
      <w:r w:rsidRPr="000A134A">
        <w:rPr>
          <w:bCs/>
          <w:sz w:val="28"/>
          <w:szCs w:val="28"/>
        </w:rPr>
        <w:t xml:space="preserve">Appendix D – FY 20XX State Activity Mandated Measures (SAMM) </w:t>
      </w:r>
      <w:r>
        <w:rPr>
          <w:bCs/>
          <w:sz w:val="28"/>
          <w:szCs w:val="28"/>
        </w:rPr>
        <w:t>R</w:t>
      </w:r>
      <w:r w:rsidRPr="000A134A">
        <w:rPr>
          <w:bCs/>
          <w:sz w:val="28"/>
          <w:szCs w:val="28"/>
        </w:rPr>
        <w:t>ep</w:t>
      </w:r>
      <w:bookmarkEnd w:id="5"/>
      <w:r>
        <w:rPr>
          <w:bCs/>
          <w:sz w:val="28"/>
          <w:szCs w:val="28"/>
        </w:rPr>
        <w:t>ort</w:t>
      </w:r>
      <w:r w:rsidR="00C71E09">
        <w:rPr>
          <w:bCs/>
          <w:sz w:val="28"/>
          <w:szCs w:val="28"/>
        </w:rPr>
        <w:t>……..</w:t>
      </w:r>
      <w:r w:rsidR="00C71E09" w:rsidRPr="000A134A">
        <w:rPr>
          <w:bCs/>
          <w:sz w:val="28"/>
          <w:szCs w:val="28"/>
        </w:rPr>
        <w:t>D</w:t>
      </w:r>
      <w:r w:rsidRPr="000A134A">
        <w:rPr>
          <w:bCs/>
          <w:sz w:val="28"/>
          <w:szCs w:val="28"/>
        </w:rPr>
        <w:t>-1</w:t>
      </w:r>
      <w:bookmarkEnd w:id="3"/>
    </w:p>
    <w:p w14:paraId="172371FF" w14:textId="77777777" w:rsidR="002E1782" w:rsidRDefault="002E1782" w:rsidP="006E7A97">
      <w:pPr>
        <w:tabs>
          <w:tab w:val="left" w:pos="1125"/>
        </w:tabs>
        <w:rPr>
          <w:b/>
        </w:rPr>
      </w:pPr>
    </w:p>
    <w:p w14:paraId="45D90400" w14:textId="77777777" w:rsidR="00561182" w:rsidRDefault="00561182" w:rsidP="006E7A97">
      <w:pPr>
        <w:tabs>
          <w:tab w:val="left" w:pos="1125"/>
        </w:tabs>
        <w:rPr>
          <w:b/>
        </w:rPr>
      </w:pPr>
    </w:p>
    <w:p w14:paraId="317B4EF7" w14:textId="77777777" w:rsidR="00561182" w:rsidRDefault="00561182" w:rsidP="006E7A97">
      <w:pPr>
        <w:tabs>
          <w:tab w:val="left" w:pos="1125"/>
        </w:tabs>
        <w:rPr>
          <w:b/>
        </w:rPr>
      </w:pPr>
    </w:p>
    <w:p w14:paraId="629120D6" w14:textId="77777777" w:rsidR="00836129" w:rsidRDefault="00836129" w:rsidP="006E7A97">
      <w:pPr>
        <w:tabs>
          <w:tab w:val="left" w:pos="1125"/>
        </w:tabs>
        <w:rPr>
          <w:b/>
        </w:rPr>
      </w:pPr>
    </w:p>
    <w:p w14:paraId="10136BD8" w14:textId="77777777" w:rsidR="00836129" w:rsidRDefault="00836129" w:rsidP="006E7A97">
      <w:pPr>
        <w:tabs>
          <w:tab w:val="left" w:pos="1125"/>
        </w:tabs>
        <w:rPr>
          <w:b/>
        </w:rPr>
      </w:pPr>
    </w:p>
    <w:p w14:paraId="016BFA72" w14:textId="77777777" w:rsidR="00014890" w:rsidRDefault="00014890" w:rsidP="006E7A97">
      <w:pPr>
        <w:tabs>
          <w:tab w:val="left" w:pos="1125"/>
        </w:tabs>
        <w:rPr>
          <w:b/>
        </w:rPr>
      </w:pPr>
    </w:p>
    <w:p w14:paraId="3C322CB1" w14:textId="77777777" w:rsidR="00014890" w:rsidRDefault="00014890" w:rsidP="006E7A97">
      <w:pPr>
        <w:tabs>
          <w:tab w:val="left" w:pos="1125"/>
        </w:tabs>
        <w:rPr>
          <w:b/>
        </w:rPr>
      </w:pPr>
    </w:p>
    <w:p w14:paraId="71430113" w14:textId="77777777" w:rsidR="00014890" w:rsidRDefault="00014890" w:rsidP="006E7A97">
      <w:pPr>
        <w:tabs>
          <w:tab w:val="left" w:pos="1125"/>
        </w:tabs>
        <w:rPr>
          <w:b/>
        </w:rPr>
      </w:pPr>
    </w:p>
    <w:p w14:paraId="6E1C7EA8" w14:textId="77777777" w:rsidR="00014890" w:rsidRDefault="00014890" w:rsidP="006E7A97">
      <w:pPr>
        <w:tabs>
          <w:tab w:val="left" w:pos="1125"/>
        </w:tabs>
        <w:rPr>
          <w:b/>
        </w:rPr>
      </w:pPr>
    </w:p>
    <w:p w14:paraId="2094474E" w14:textId="77777777" w:rsidR="00014890" w:rsidRDefault="00014890" w:rsidP="006E7A97">
      <w:pPr>
        <w:tabs>
          <w:tab w:val="left" w:pos="1125"/>
        </w:tabs>
        <w:rPr>
          <w:b/>
        </w:rPr>
      </w:pPr>
    </w:p>
    <w:p w14:paraId="18C44566" w14:textId="77777777" w:rsidR="00014890" w:rsidRDefault="00014890" w:rsidP="006E7A97">
      <w:pPr>
        <w:tabs>
          <w:tab w:val="left" w:pos="1125"/>
        </w:tabs>
        <w:rPr>
          <w:b/>
        </w:rPr>
      </w:pPr>
    </w:p>
    <w:p w14:paraId="541CFAD6" w14:textId="77777777" w:rsidR="00836129" w:rsidRDefault="00836129" w:rsidP="006E7A97">
      <w:pPr>
        <w:tabs>
          <w:tab w:val="left" w:pos="1125"/>
        </w:tabs>
        <w:rPr>
          <w:b/>
        </w:rPr>
      </w:pPr>
    </w:p>
    <w:p w14:paraId="39D793D6" w14:textId="77777777" w:rsidR="00C71E09" w:rsidRDefault="00C71E09" w:rsidP="006E7A97">
      <w:pPr>
        <w:tabs>
          <w:tab w:val="left" w:pos="1125"/>
        </w:tabs>
        <w:rPr>
          <w:b/>
        </w:rPr>
      </w:pPr>
    </w:p>
    <w:p w14:paraId="76CFB483" w14:textId="77777777" w:rsidR="00B91749" w:rsidRDefault="00B91749" w:rsidP="006E7A97">
      <w:pPr>
        <w:tabs>
          <w:tab w:val="left" w:pos="1125"/>
        </w:tabs>
        <w:rPr>
          <w:b/>
        </w:rPr>
      </w:pPr>
    </w:p>
    <w:p w14:paraId="194CFE74" w14:textId="77777777" w:rsidR="00D60A29" w:rsidRDefault="00D60A29" w:rsidP="006E7A97">
      <w:pPr>
        <w:tabs>
          <w:tab w:val="left" w:pos="1125"/>
        </w:tabs>
        <w:rPr>
          <w:b/>
        </w:rPr>
      </w:pPr>
    </w:p>
    <w:p w14:paraId="39CA5B2B" w14:textId="77777777" w:rsidR="002E04B5" w:rsidRDefault="002E04B5" w:rsidP="006E7A97">
      <w:pPr>
        <w:tabs>
          <w:tab w:val="left" w:pos="1125"/>
        </w:tabs>
        <w:rPr>
          <w:b/>
        </w:rPr>
      </w:pPr>
    </w:p>
    <w:p w14:paraId="362CAD88" w14:textId="77777777" w:rsidR="008B1863" w:rsidRPr="000D1822" w:rsidRDefault="008B1863" w:rsidP="00FD0624">
      <w:pPr>
        <w:widowControl/>
        <w:numPr>
          <w:ilvl w:val="0"/>
          <w:numId w:val="4"/>
        </w:numPr>
        <w:autoSpaceDE/>
        <w:autoSpaceDN/>
        <w:adjustRightInd/>
        <w:spacing w:after="200"/>
        <w:ind w:left="450" w:hanging="450"/>
        <w:rPr>
          <w:color w:val="4F81BD" w:themeColor="accent1"/>
          <w:sz w:val="32"/>
          <w:szCs w:val="32"/>
        </w:rPr>
      </w:pPr>
      <w:r w:rsidRPr="000D1822">
        <w:rPr>
          <w:b/>
          <w:color w:val="4F81BD" w:themeColor="accent1"/>
          <w:sz w:val="32"/>
          <w:szCs w:val="32"/>
        </w:rPr>
        <w:lastRenderedPageBreak/>
        <w:t>Executive Summary</w:t>
      </w:r>
    </w:p>
    <w:p w14:paraId="04547208" w14:textId="20779209" w:rsidR="00894B99" w:rsidRDefault="00894B99" w:rsidP="00894B99">
      <w:pPr>
        <w:widowControl/>
        <w:autoSpaceDE/>
        <w:autoSpaceDN/>
        <w:adjustRightInd/>
      </w:pPr>
      <w:r>
        <w:t>The primary purpose of this report is to assess the Puerto Rico State Plan’s progress in Fiscal Year (FY) 2023 in resolving outstanding findings from the previous FY 2021 Comprehensive Federal Annual Monitoring Evaluation (FAME) Report.</w:t>
      </w:r>
    </w:p>
    <w:p w14:paraId="36A73FE6" w14:textId="77777777" w:rsidR="00894B99" w:rsidRDefault="00894B99" w:rsidP="00894B99">
      <w:pPr>
        <w:widowControl/>
        <w:autoSpaceDE/>
        <w:autoSpaceDN/>
        <w:adjustRightInd/>
      </w:pPr>
    </w:p>
    <w:p w14:paraId="642603DF" w14:textId="6E21F74A" w:rsidR="00894B99" w:rsidRDefault="00894B99" w:rsidP="009C027D">
      <w:r>
        <w:t>In FY 202</w:t>
      </w:r>
      <w:r w:rsidR="00956FC5">
        <w:t>3</w:t>
      </w:r>
      <w:r>
        <w:t xml:space="preserve">, PR OSHA conducted </w:t>
      </w:r>
      <w:r w:rsidR="00956FC5">
        <w:t>922</w:t>
      </w:r>
      <w:r>
        <w:t xml:space="preserve"> total inspections </w:t>
      </w:r>
      <w:r w:rsidR="009C027D">
        <w:t>(</w:t>
      </w:r>
      <w:r>
        <w:t xml:space="preserve">in both private and </w:t>
      </w:r>
      <w:r w:rsidR="00373623">
        <w:t xml:space="preserve">state and local government </w:t>
      </w:r>
      <w:r>
        <w:t>establishments</w:t>
      </w:r>
      <w:r w:rsidR="009C027D">
        <w:t>)</w:t>
      </w:r>
      <w:r>
        <w:t xml:space="preserve"> </w:t>
      </w:r>
      <w:r w:rsidR="009C027D">
        <w:t xml:space="preserve">and met </w:t>
      </w:r>
      <w:r>
        <w:t xml:space="preserve">approximately </w:t>
      </w:r>
      <w:r w:rsidR="00956FC5">
        <w:t xml:space="preserve">73% </w:t>
      </w:r>
      <w:r>
        <w:t xml:space="preserve">of </w:t>
      </w:r>
      <w:r w:rsidR="005B2AE6">
        <w:t>its inspection</w:t>
      </w:r>
      <w:r>
        <w:t xml:space="preserve"> goals for the year. </w:t>
      </w:r>
      <w:r w:rsidR="006F0D4F">
        <w:t xml:space="preserve"> </w:t>
      </w:r>
      <w:r w:rsidR="009C027D">
        <w:t xml:space="preserve">Although </w:t>
      </w:r>
      <w:r>
        <w:t xml:space="preserve">PR OSHA </w:t>
      </w:r>
      <w:r w:rsidR="006F0D4F">
        <w:t>did no</w:t>
      </w:r>
      <w:r>
        <w:t xml:space="preserve">t meet </w:t>
      </w:r>
      <w:r w:rsidR="006F0D4F">
        <w:t>their</w:t>
      </w:r>
      <w:r>
        <w:t xml:space="preserve"> inspection goals for the </w:t>
      </w:r>
      <w:r w:rsidR="009C027D">
        <w:t>year they improved</w:t>
      </w:r>
      <w:r w:rsidR="006F0D4F">
        <w:t xml:space="preserve"> </w:t>
      </w:r>
      <w:r w:rsidR="009C027D">
        <w:t xml:space="preserve">from FY 2022 </w:t>
      </w:r>
      <w:r w:rsidR="006F0D4F">
        <w:t xml:space="preserve">when </w:t>
      </w:r>
      <w:r w:rsidR="009C027D">
        <w:t xml:space="preserve">only </w:t>
      </w:r>
      <w:r w:rsidR="006F0D4F">
        <w:t>640 total inspections</w:t>
      </w:r>
      <w:r w:rsidR="00AD6C66">
        <w:t xml:space="preserve"> were conducted</w:t>
      </w:r>
      <w:r w:rsidR="006F0D4F">
        <w:t>.</w:t>
      </w:r>
      <w:r>
        <w:t xml:space="preserve"> </w:t>
      </w:r>
      <w:r w:rsidR="00956FC5">
        <w:t xml:space="preserve"> </w:t>
      </w:r>
      <w:r>
        <w:t xml:space="preserve">PR OSHA has been experiencing a significant problem with recruiting and retaining </w:t>
      </w:r>
      <w:r w:rsidR="005B2AE6">
        <w:t xml:space="preserve">both </w:t>
      </w:r>
      <w:r>
        <w:t xml:space="preserve">enforcement </w:t>
      </w:r>
      <w:r w:rsidR="005B2AE6">
        <w:t xml:space="preserve">and administrative support </w:t>
      </w:r>
      <w:r>
        <w:t xml:space="preserve">staff </w:t>
      </w:r>
      <w:r w:rsidR="006F0D4F">
        <w:t>in the last few years</w:t>
      </w:r>
      <w:r w:rsidR="009C027D">
        <w:t xml:space="preserve">. </w:t>
      </w:r>
      <w:r w:rsidR="00AD6C66">
        <w:t xml:space="preserve"> </w:t>
      </w:r>
      <w:r w:rsidR="009C027D">
        <w:t xml:space="preserve">PR OSHA attributes the difficulty in recruiting and maintaining staff to be directly related to the low salary scales.  Between June 2022 and March 2023, the State Plan hired a total of 15 compliance safety and health officers (CSHOs).  However, at the end of FY 2023, there were still </w:t>
      </w:r>
      <w:r w:rsidR="009C027D" w:rsidRPr="00C4182A">
        <w:t xml:space="preserve">11 vacant </w:t>
      </w:r>
      <w:r w:rsidR="009C027D">
        <w:t>s</w:t>
      </w:r>
      <w:r w:rsidR="009C027D" w:rsidRPr="00C4182A">
        <w:t xml:space="preserve">afety and </w:t>
      </w:r>
      <w:r w:rsidR="009C027D">
        <w:t>h</w:t>
      </w:r>
      <w:r w:rsidR="009C027D" w:rsidRPr="00C4182A">
        <w:t xml:space="preserve">ealth </w:t>
      </w:r>
      <w:r w:rsidR="009C027D">
        <w:t>s</w:t>
      </w:r>
      <w:r w:rsidR="009C027D" w:rsidRPr="00C4182A">
        <w:t>pecialist positions (all levels) and six administrative support personnel vacancies</w:t>
      </w:r>
      <w:r w:rsidR="009C027D">
        <w:t>.  Due to the number of recent enforcement hires, PR OSHA has</w:t>
      </w:r>
      <w:r w:rsidR="009C027D" w:rsidRPr="00C4182A">
        <w:t xml:space="preserve"> about 60% of </w:t>
      </w:r>
      <w:r w:rsidR="009C027D">
        <w:t>s</w:t>
      </w:r>
      <w:r w:rsidR="009C027D" w:rsidRPr="00C4182A">
        <w:t xml:space="preserve">afety and </w:t>
      </w:r>
      <w:r w:rsidR="009C027D">
        <w:t>h</w:t>
      </w:r>
      <w:r w:rsidR="009C027D" w:rsidRPr="00C4182A">
        <w:t xml:space="preserve">ealth </w:t>
      </w:r>
      <w:r w:rsidR="009C027D">
        <w:t>s</w:t>
      </w:r>
      <w:r w:rsidR="009C027D" w:rsidRPr="00C4182A">
        <w:t>pecialists in trainee status v</w:t>
      </w:r>
      <w:r w:rsidR="009C027D">
        <w:t xml:space="preserve">ersus </w:t>
      </w:r>
      <w:r w:rsidR="009C027D" w:rsidRPr="00C4182A">
        <w:t xml:space="preserve">40% of </w:t>
      </w:r>
      <w:r w:rsidR="009C027D">
        <w:t>s</w:t>
      </w:r>
      <w:r w:rsidR="009C027D" w:rsidRPr="00C4182A">
        <w:t xml:space="preserve">enior and </w:t>
      </w:r>
      <w:r w:rsidR="009C027D">
        <w:t>p</w:t>
      </w:r>
      <w:r w:rsidR="009C027D" w:rsidRPr="00C4182A">
        <w:t xml:space="preserve">rincipal level </w:t>
      </w:r>
      <w:r w:rsidR="009C027D">
        <w:t>s</w:t>
      </w:r>
      <w:r w:rsidR="009C027D" w:rsidRPr="00C4182A">
        <w:t xml:space="preserve">afety and </w:t>
      </w:r>
      <w:r w:rsidR="009C027D">
        <w:t>h</w:t>
      </w:r>
      <w:r w:rsidR="009C027D" w:rsidRPr="00C4182A">
        <w:t xml:space="preserve">ealth </w:t>
      </w:r>
      <w:r w:rsidR="009C027D">
        <w:t>s</w:t>
      </w:r>
      <w:r w:rsidR="009C027D" w:rsidRPr="00C4182A">
        <w:t>pecialists</w:t>
      </w:r>
      <w:r w:rsidR="009C027D">
        <w:t>.  This situation impacts the State Plan’s ability to meet its annual performance goals (PR SOAR, FY 2023).</w:t>
      </w:r>
    </w:p>
    <w:p w14:paraId="216F70E8" w14:textId="77777777" w:rsidR="00894B99" w:rsidRDefault="00894B99" w:rsidP="00894B99">
      <w:pPr>
        <w:widowControl/>
        <w:autoSpaceDE/>
        <w:autoSpaceDN/>
        <w:adjustRightInd/>
      </w:pPr>
    </w:p>
    <w:p w14:paraId="4B4B4787" w14:textId="29641D8C" w:rsidR="00894B99" w:rsidRDefault="00894B99" w:rsidP="009C027D">
      <w:pPr>
        <w:widowControl/>
        <w:autoSpaceDE/>
        <w:autoSpaceDN/>
        <w:adjustRightInd/>
      </w:pPr>
      <w:r>
        <w:t xml:space="preserve">PR OSHA continued to provide compliance assistance and outreach to employers and workers on safety and health matters through the Voluntary </w:t>
      </w:r>
      <w:r w:rsidR="00C35A7C">
        <w:t>Programs Division</w:t>
      </w:r>
      <w:r w:rsidR="00FA6848">
        <w:t xml:space="preserve"> which oversees </w:t>
      </w:r>
      <w:r w:rsidR="00373623">
        <w:t xml:space="preserve">state and local government </w:t>
      </w:r>
      <w:r w:rsidR="00FA6848">
        <w:t>on-site consultation services</w:t>
      </w:r>
      <w:r>
        <w:t xml:space="preserve">, </w:t>
      </w:r>
      <w:r w:rsidR="00FA6848">
        <w:t>compliance assistance, the Voluntary Protection Program (VPP), alliances</w:t>
      </w:r>
      <w:r w:rsidR="009C027D">
        <w:t>,</w:t>
      </w:r>
      <w:r w:rsidR="00FA6848">
        <w:t xml:space="preserve"> and strategic partnerships.  </w:t>
      </w:r>
      <w:r>
        <w:t xml:space="preserve">Compliance </w:t>
      </w:r>
      <w:r w:rsidR="009C027D">
        <w:t>a</w:t>
      </w:r>
      <w:r>
        <w:t xml:space="preserve">ssistance </w:t>
      </w:r>
      <w:r w:rsidR="009C027D">
        <w:t>s</w:t>
      </w:r>
      <w:r>
        <w:t xml:space="preserve">pecialists conducted </w:t>
      </w:r>
      <w:r w:rsidR="000A5BA6">
        <w:t>24</w:t>
      </w:r>
      <w:r>
        <w:t xml:space="preserve"> training and assistance activities that </w:t>
      </w:r>
      <w:r w:rsidR="005B2AE6">
        <w:t>impacted 5,598</w:t>
      </w:r>
      <w:r w:rsidR="000A5BA6">
        <w:t xml:space="preserve"> </w:t>
      </w:r>
      <w:r>
        <w:t xml:space="preserve">employers/employees and the </w:t>
      </w:r>
      <w:r w:rsidR="009C027D">
        <w:t>general public</w:t>
      </w:r>
      <w:r>
        <w:t xml:space="preserve">. </w:t>
      </w:r>
      <w:r w:rsidR="006F0D4F">
        <w:t xml:space="preserve"> </w:t>
      </w:r>
    </w:p>
    <w:p w14:paraId="2203D851" w14:textId="77777777" w:rsidR="00894B99" w:rsidRDefault="00894B99" w:rsidP="00894B99">
      <w:pPr>
        <w:widowControl/>
        <w:autoSpaceDE/>
        <w:autoSpaceDN/>
        <w:adjustRightInd/>
      </w:pPr>
    </w:p>
    <w:p w14:paraId="03D39295" w14:textId="33254943" w:rsidR="006F0D4F" w:rsidRDefault="00894B99" w:rsidP="006F0D4F">
      <w:pPr>
        <w:widowControl/>
        <w:autoSpaceDE/>
        <w:autoSpaceDN/>
        <w:adjustRightInd/>
      </w:pPr>
      <w:r>
        <w:t>During FY 202</w:t>
      </w:r>
      <w:r w:rsidR="006F0D4F">
        <w:t>3</w:t>
      </w:r>
      <w:r>
        <w:t xml:space="preserve">, </w:t>
      </w:r>
      <w:r w:rsidR="006F0D4F">
        <w:t>t</w:t>
      </w:r>
      <w:r>
        <w:t xml:space="preserve">he Bureau of Inspections received </w:t>
      </w:r>
      <w:r w:rsidR="006F0D4F">
        <w:t>nine</w:t>
      </w:r>
      <w:r>
        <w:t xml:space="preserve"> whistleblower cases with </w:t>
      </w:r>
      <w:r w:rsidR="006F0D4F">
        <w:t>four</w:t>
      </w:r>
      <w:r>
        <w:t xml:space="preserve"> assigned for </w:t>
      </w:r>
      <w:r w:rsidR="006F0D4F">
        <w:t>i</w:t>
      </w:r>
      <w:r>
        <w:t xml:space="preserve">nvestigation. </w:t>
      </w:r>
      <w:r w:rsidR="006F0D4F">
        <w:t xml:space="preserve"> </w:t>
      </w:r>
      <w:r w:rsidR="005B2AE6">
        <w:t>Five cases</w:t>
      </w:r>
      <w:r w:rsidR="006F0D4F">
        <w:t xml:space="preserve"> were closed at the administrative level and three cases were dismissed.  One whistleblower </w:t>
      </w:r>
      <w:r w:rsidR="006F0D4F" w:rsidRPr="005B2AE6">
        <w:t>investigation</w:t>
      </w:r>
      <w:r w:rsidR="006F0D4F">
        <w:t xml:space="preserve"> remains open</w:t>
      </w:r>
      <w:r w:rsidR="001F331F">
        <w:t xml:space="preserve"> (PR SOAR</w:t>
      </w:r>
      <w:r w:rsidR="00BF0938">
        <w:t>, FY 2023</w:t>
      </w:r>
      <w:r w:rsidR="001F331F">
        <w:t>)</w:t>
      </w:r>
      <w:r w:rsidR="008F61B7">
        <w:t>.</w:t>
      </w:r>
      <w:r w:rsidR="006F0D4F">
        <w:t xml:space="preserve"> </w:t>
      </w:r>
    </w:p>
    <w:p w14:paraId="58FF685C" w14:textId="77777777" w:rsidR="00894B99" w:rsidRDefault="00894B99" w:rsidP="00894B99">
      <w:pPr>
        <w:widowControl/>
        <w:autoSpaceDE/>
        <w:autoSpaceDN/>
        <w:adjustRightInd/>
      </w:pPr>
    </w:p>
    <w:p w14:paraId="48E6A59A" w14:textId="1351195C" w:rsidR="00FE44CA" w:rsidRPr="00B61CA7" w:rsidRDefault="00894B99" w:rsidP="00894B99">
      <w:pPr>
        <w:widowControl/>
        <w:autoSpaceDE/>
        <w:autoSpaceDN/>
        <w:adjustRightInd/>
      </w:pPr>
      <w:r>
        <w:t xml:space="preserve">PR OSHA actively engages and collaborates effectively with OSHA. </w:t>
      </w:r>
      <w:r w:rsidRPr="00B61CA7">
        <w:t xml:space="preserve">The State </w:t>
      </w:r>
      <w:r w:rsidR="005B2AE6" w:rsidRPr="00B61CA7">
        <w:t>Plan received</w:t>
      </w:r>
      <w:r w:rsidRPr="00B61CA7">
        <w:t xml:space="preserve"> </w:t>
      </w:r>
      <w:r w:rsidR="000A5BA6" w:rsidRPr="00B61CA7">
        <w:t>two</w:t>
      </w:r>
      <w:r w:rsidRPr="00B61CA7">
        <w:t xml:space="preserve"> Complaint</w:t>
      </w:r>
      <w:r w:rsidR="000A5BA6" w:rsidRPr="00B61CA7">
        <w:t>s</w:t>
      </w:r>
      <w:r w:rsidRPr="00B61CA7">
        <w:t xml:space="preserve"> About State Plan Administration (CASPA) in </w:t>
      </w:r>
      <w:r w:rsidR="000A5BA6" w:rsidRPr="00B61CA7">
        <w:t>FY 2023</w:t>
      </w:r>
      <w:r w:rsidRPr="00B61CA7">
        <w:t>.</w:t>
      </w:r>
      <w:r w:rsidR="00B61CA7" w:rsidRPr="00B61CA7">
        <w:t xml:space="preserve">  </w:t>
      </w:r>
      <w:r w:rsidRPr="00B61CA7">
        <w:t xml:space="preserve">They </w:t>
      </w:r>
      <w:r w:rsidR="00513771">
        <w:t>responded</w:t>
      </w:r>
      <w:r w:rsidRPr="00B61CA7">
        <w:t xml:space="preserve"> in a timely manner </w:t>
      </w:r>
      <w:r w:rsidR="005B2AE6">
        <w:t xml:space="preserve">to both CASPAs </w:t>
      </w:r>
      <w:r w:rsidRPr="00B61CA7">
        <w:t xml:space="preserve">and implemented </w:t>
      </w:r>
      <w:r w:rsidR="000A5BA6" w:rsidRPr="00B61CA7">
        <w:t xml:space="preserve">a </w:t>
      </w:r>
      <w:r w:rsidRPr="00B61CA7">
        <w:t>corrective action</w:t>
      </w:r>
      <w:r w:rsidR="000A5BA6" w:rsidRPr="00B61CA7">
        <w:t xml:space="preserve"> plan </w:t>
      </w:r>
      <w:r w:rsidRPr="00B61CA7">
        <w:t xml:space="preserve">to address </w:t>
      </w:r>
      <w:r w:rsidR="000A5BA6" w:rsidRPr="00B61CA7">
        <w:t>one</w:t>
      </w:r>
      <w:r w:rsidRPr="00B61CA7">
        <w:t xml:space="preserve"> CASPA</w:t>
      </w:r>
      <w:r w:rsidR="000A5BA6" w:rsidRPr="00B61CA7">
        <w:t xml:space="preserve">. </w:t>
      </w:r>
      <w:r w:rsidR="00513771">
        <w:t xml:space="preserve"> </w:t>
      </w:r>
    </w:p>
    <w:p w14:paraId="6C3A7798" w14:textId="77777777" w:rsidR="00FE44CA" w:rsidRPr="00B61CA7" w:rsidRDefault="00FE44CA" w:rsidP="00894B99">
      <w:pPr>
        <w:widowControl/>
        <w:autoSpaceDE/>
        <w:autoSpaceDN/>
        <w:adjustRightInd/>
      </w:pPr>
    </w:p>
    <w:p w14:paraId="309FCBAF" w14:textId="6FC3F41D" w:rsidR="00894B99" w:rsidRPr="00342E04" w:rsidRDefault="00094C1C" w:rsidP="00894B99">
      <w:pPr>
        <w:widowControl/>
        <w:autoSpaceDE/>
        <w:autoSpaceDN/>
        <w:adjustRightInd/>
      </w:pPr>
      <w:r w:rsidRPr="00342E04">
        <w:t>Except for</w:t>
      </w:r>
      <w:r w:rsidR="00894B99" w:rsidRPr="00342E04">
        <w:t xml:space="preserve"> the OSHA rule on increasing maximum penalties published on July 1, 2016, PR OSHA has been responsive to adopting new </w:t>
      </w:r>
      <w:r w:rsidR="00734627">
        <w:t>f</w:t>
      </w:r>
      <w:r w:rsidR="00894B99" w:rsidRPr="00342E04">
        <w:t xml:space="preserve">ederal standards and directives. </w:t>
      </w:r>
      <w:r w:rsidR="000A5BA6" w:rsidRPr="00342E04">
        <w:t xml:space="preserve"> </w:t>
      </w:r>
      <w:r w:rsidR="00894B99" w:rsidRPr="00342E04">
        <w:t xml:space="preserve">Even though it has been almost </w:t>
      </w:r>
      <w:r w:rsidR="000A5BA6" w:rsidRPr="00342E04">
        <w:t>eight</w:t>
      </w:r>
      <w:r w:rsidR="00894B99" w:rsidRPr="00342E04">
        <w:t xml:space="preserve"> years since OSHA published this rule to increase penalties, PR OSHA has still not adopted the rule. </w:t>
      </w:r>
      <w:r w:rsidR="00DB60F1" w:rsidRPr="00342E04">
        <w:t xml:space="preserve"> </w:t>
      </w:r>
      <w:r w:rsidR="00894B99" w:rsidRPr="00342E04">
        <w:t xml:space="preserve">Adopting OSHA’s new penalty structure requires amendments to the PR OSHA Act and these amendments must be voted on and approved by the Puerto Rico Legislature. </w:t>
      </w:r>
      <w:r w:rsidR="00DB60F1" w:rsidRPr="00342E04">
        <w:t xml:space="preserve"> </w:t>
      </w:r>
      <w:r w:rsidR="00552632" w:rsidRPr="00342E04">
        <w:t xml:space="preserve">The </w:t>
      </w:r>
      <w:r w:rsidR="00894B99" w:rsidRPr="00342E04">
        <w:t xml:space="preserve">bill </w:t>
      </w:r>
      <w:r w:rsidR="00552632" w:rsidRPr="00342E04">
        <w:t>has recently been</w:t>
      </w:r>
      <w:r w:rsidR="00DB60F1" w:rsidRPr="00342E04">
        <w:t xml:space="preserve"> passed by the House </w:t>
      </w:r>
      <w:r w:rsidR="00F04A5F" w:rsidRPr="00342E04">
        <w:t xml:space="preserve">of Representatives </w:t>
      </w:r>
      <w:r w:rsidR="00DB60F1" w:rsidRPr="00342E04">
        <w:t>but is awaiting to be placed on the calendar</w:t>
      </w:r>
      <w:r w:rsidR="00552632" w:rsidRPr="00342E04">
        <w:t>,</w:t>
      </w:r>
      <w:r w:rsidR="00DB60F1" w:rsidRPr="00342E04">
        <w:t xml:space="preserve"> for a vote by the Senate</w:t>
      </w:r>
      <w:r w:rsidR="00894B99" w:rsidRPr="00342E04">
        <w:t>.</w:t>
      </w:r>
      <w:r w:rsidR="00552632" w:rsidRPr="00342E04">
        <w:t xml:space="preserve">  </w:t>
      </w:r>
      <w:r w:rsidR="006939D7" w:rsidRPr="00342E04">
        <w:t xml:space="preserve">The Senate is in session until June of each year.  It is unknown if the bill will be </w:t>
      </w:r>
      <w:r w:rsidR="00364404" w:rsidRPr="00342E04">
        <w:t xml:space="preserve">voted on in this legislation session.  The business community in Puerto Rico opposes the legislation and has been lobbying to </w:t>
      </w:r>
      <w:r w:rsidR="00B61CA7" w:rsidRPr="00342E04">
        <w:t>stop the bill from being passed by the Senate.</w:t>
      </w:r>
    </w:p>
    <w:p w14:paraId="5BE82A93" w14:textId="77777777" w:rsidR="00894B99" w:rsidRPr="00342E04" w:rsidRDefault="00894B99" w:rsidP="007A45B2">
      <w:pPr>
        <w:widowControl/>
        <w:autoSpaceDE/>
        <w:autoSpaceDN/>
        <w:adjustRightInd/>
      </w:pPr>
    </w:p>
    <w:p w14:paraId="0A072527" w14:textId="0C501349" w:rsidR="00BE1CF5" w:rsidRPr="00342E04" w:rsidRDefault="007A45B2" w:rsidP="00F76CC4">
      <w:pPr>
        <w:widowControl/>
        <w:autoSpaceDE/>
        <w:autoSpaceDN/>
        <w:adjustRightInd/>
      </w:pPr>
      <w:r w:rsidRPr="00342E04">
        <w:t xml:space="preserve">The State Plan made </w:t>
      </w:r>
      <w:r w:rsidR="0023730A" w:rsidRPr="00342E04">
        <w:t xml:space="preserve">some </w:t>
      </w:r>
      <w:r w:rsidRPr="00342E04">
        <w:t xml:space="preserve">progress to address the previous </w:t>
      </w:r>
      <w:r w:rsidR="00BE1CF5" w:rsidRPr="00342E04">
        <w:t xml:space="preserve">five </w:t>
      </w:r>
      <w:r w:rsidRPr="00342E04">
        <w:t xml:space="preserve">findings and </w:t>
      </w:r>
      <w:r w:rsidR="00BE1CF5" w:rsidRPr="00342E04">
        <w:t>seven</w:t>
      </w:r>
      <w:r w:rsidRPr="00342E04">
        <w:t xml:space="preserve"> observations from the FY </w:t>
      </w:r>
      <w:r w:rsidR="00FF15DB" w:rsidRPr="00342E04">
        <w:t>20</w:t>
      </w:r>
      <w:r w:rsidR="00894B99" w:rsidRPr="00342E04">
        <w:t>22</w:t>
      </w:r>
      <w:r w:rsidR="00FF15DB" w:rsidRPr="00342E04">
        <w:t xml:space="preserve"> </w:t>
      </w:r>
      <w:r w:rsidRPr="00342E04">
        <w:t xml:space="preserve">Follow-up FAME Report. </w:t>
      </w:r>
      <w:r w:rsidR="00BC7BFF" w:rsidRPr="00342E04">
        <w:t xml:space="preserve"> </w:t>
      </w:r>
      <w:r w:rsidR="00980259" w:rsidRPr="00342E04">
        <w:t xml:space="preserve">Three </w:t>
      </w:r>
      <w:r w:rsidR="00BC7BFF" w:rsidRPr="00342E04">
        <w:t xml:space="preserve">observations were closed based </w:t>
      </w:r>
      <w:r w:rsidR="008F61B7">
        <w:t xml:space="preserve">on </w:t>
      </w:r>
      <w:r w:rsidR="00734627">
        <w:t xml:space="preserve">OSHA’s </w:t>
      </w:r>
      <w:r w:rsidR="00980259" w:rsidRPr="00342E04">
        <w:t xml:space="preserve">case file review. </w:t>
      </w:r>
      <w:r w:rsidR="00734627">
        <w:t xml:space="preserve"> </w:t>
      </w:r>
      <w:r w:rsidR="00980259" w:rsidRPr="00342E04">
        <w:t xml:space="preserve">One observation was closed based on the data </w:t>
      </w:r>
      <w:r w:rsidR="00734627">
        <w:t xml:space="preserve">shown in </w:t>
      </w:r>
      <w:r w:rsidR="00734627" w:rsidRPr="00342E04">
        <w:t xml:space="preserve">the End-of-Year (EOY) State Activity Mandated Measures </w:t>
      </w:r>
      <w:r w:rsidR="00734627">
        <w:t xml:space="preserve">(SAMM) </w:t>
      </w:r>
      <w:r w:rsidR="00734627" w:rsidRPr="00342E04">
        <w:t xml:space="preserve">Report </w:t>
      </w:r>
      <w:r w:rsidR="00980259" w:rsidRPr="00342E04">
        <w:t xml:space="preserve">for </w:t>
      </w:r>
      <w:r w:rsidR="00734627">
        <w:t xml:space="preserve">SAMM </w:t>
      </w:r>
      <w:r w:rsidR="00FB43BA" w:rsidRPr="00342E04">
        <w:t>#11a</w:t>
      </w:r>
      <w:r w:rsidR="00734627">
        <w:t>.</w:t>
      </w:r>
      <w:r w:rsidR="00FB43BA" w:rsidRPr="00342E04">
        <w:t xml:space="preserve"> </w:t>
      </w:r>
      <w:r w:rsidR="003309A1" w:rsidRPr="00342E04">
        <w:t xml:space="preserve">  There were no </w:t>
      </w:r>
      <w:r w:rsidR="00734627">
        <w:t xml:space="preserve">completed </w:t>
      </w:r>
      <w:r w:rsidR="00094C1C" w:rsidRPr="00342E04">
        <w:t>findings,</w:t>
      </w:r>
      <w:r w:rsidR="005B2AE6" w:rsidRPr="00342E04">
        <w:t xml:space="preserve"> and</w:t>
      </w:r>
      <w:r w:rsidR="003309A1" w:rsidRPr="00342E04">
        <w:t xml:space="preserve"> two observations were converted to findings.</w:t>
      </w:r>
      <w:r w:rsidR="001E4043" w:rsidRPr="00342E04">
        <w:t xml:space="preserve"> </w:t>
      </w:r>
    </w:p>
    <w:p w14:paraId="27A165A0" w14:textId="77777777" w:rsidR="00BC7BFF" w:rsidRPr="00342E04" w:rsidRDefault="00BC7BFF" w:rsidP="00F76CC4">
      <w:pPr>
        <w:widowControl/>
        <w:autoSpaceDE/>
        <w:autoSpaceDN/>
        <w:adjustRightInd/>
      </w:pPr>
    </w:p>
    <w:p w14:paraId="7038A58D" w14:textId="4B983483" w:rsidR="00044CCF" w:rsidRPr="00BE1CF5" w:rsidRDefault="004766E7" w:rsidP="00F76CC4">
      <w:pPr>
        <w:widowControl/>
        <w:autoSpaceDE/>
        <w:autoSpaceDN/>
        <w:adjustRightInd/>
      </w:pPr>
      <w:r w:rsidRPr="00BE1CF5">
        <w:lastRenderedPageBreak/>
        <w:t xml:space="preserve">Appendix A describes the new and continued findings and recommendations.  Appendix B describes </w:t>
      </w:r>
      <w:r w:rsidR="0036752E" w:rsidRPr="00BE1CF5">
        <w:t xml:space="preserve">the </w:t>
      </w:r>
      <w:r w:rsidRPr="00BE1CF5">
        <w:t>observations and the related federal monitoring plan</w:t>
      </w:r>
      <w:r w:rsidR="0036752E" w:rsidRPr="00BE1CF5">
        <w:t>s</w:t>
      </w:r>
      <w:r w:rsidRPr="00BE1CF5">
        <w:t xml:space="preserve">.  Appendix C describes </w:t>
      </w:r>
      <w:r w:rsidR="00730EA0" w:rsidRPr="00BE1CF5">
        <w:t xml:space="preserve">the </w:t>
      </w:r>
      <w:r w:rsidR="00730EA0" w:rsidRPr="00BE1CF5">
        <w:rPr>
          <w:bCs/>
        </w:rPr>
        <w:t xml:space="preserve">status of previous findings </w:t>
      </w:r>
      <w:r w:rsidR="00CF504D" w:rsidRPr="00BE1CF5">
        <w:rPr>
          <w:bCs/>
        </w:rPr>
        <w:t>with</w:t>
      </w:r>
      <w:r w:rsidR="00730EA0" w:rsidRPr="00BE1CF5">
        <w:rPr>
          <w:bCs/>
        </w:rPr>
        <w:t xml:space="preserve"> associated completed corrective actions.</w:t>
      </w:r>
      <w:r w:rsidR="00730EA0" w:rsidRPr="00BE1CF5">
        <w:t xml:space="preserve">  </w:t>
      </w:r>
    </w:p>
    <w:p w14:paraId="48340DEE" w14:textId="477531A3" w:rsidR="00730EA0" w:rsidRDefault="00730EA0" w:rsidP="00836129">
      <w:pPr>
        <w:widowControl/>
        <w:tabs>
          <w:tab w:val="left" w:pos="540"/>
          <w:tab w:val="num" w:pos="1080"/>
        </w:tabs>
        <w:autoSpaceDE/>
        <w:autoSpaceDN/>
        <w:adjustRightInd/>
        <w:rPr>
          <w:b/>
          <w:color w:val="4F81BD" w:themeColor="accent1"/>
        </w:rPr>
      </w:pPr>
    </w:p>
    <w:p w14:paraId="091EAAED" w14:textId="77777777" w:rsidR="00734627" w:rsidRDefault="00734627" w:rsidP="00836129">
      <w:pPr>
        <w:widowControl/>
        <w:tabs>
          <w:tab w:val="left" w:pos="540"/>
          <w:tab w:val="num" w:pos="1080"/>
        </w:tabs>
        <w:autoSpaceDE/>
        <w:autoSpaceDN/>
        <w:adjustRightInd/>
        <w:rPr>
          <w:b/>
          <w:color w:val="4F81BD" w:themeColor="accent1"/>
        </w:rPr>
      </w:pPr>
    </w:p>
    <w:p w14:paraId="1007391B" w14:textId="77777777" w:rsidR="00836129" w:rsidRPr="00044CCF" w:rsidRDefault="00836129" w:rsidP="00836129">
      <w:pPr>
        <w:widowControl/>
        <w:tabs>
          <w:tab w:val="left" w:pos="540"/>
          <w:tab w:val="num" w:pos="1080"/>
        </w:tabs>
        <w:autoSpaceDE/>
        <w:autoSpaceDN/>
        <w:adjustRightInd/>
        <w:rPr>
          <w:b/>
          <w:color w:val="4F81BD" w:themeColor="accent1"/>
          <w:sz w:val="32"/>
          <w:szCs w:val="32"/>
        </w:rPr>
      </w:pPr>
      <w:r w:rsidRPr="00044CCF">
        <w:rPr>
          <w:b/>
          <w:color w:val="4F81BD" w:themeColor="accent1"/>
          <w:sz w:val="32"/>
          <w:szCs w:val="32"/>
        </w:rPr>
        <w:t xml:space="preserve">II.  </w:t>
      </w:r>
      <w:r w:rsidR="00601A7C" w:rsidRPr="00044CCF">
        <w:rPr>
          <w:b/>
          <w:color w:val="4F81BD" w:themeColor="accent1"/>
          <w:sz w:val="32"/>
          <w:szCs w:val="32"/>
        </w:rPr>
        <w:t xml:space="preserve"> </w:t>
      </w:r>
      <w:r w:rsidR="008B1863" w:rsidRPr="00044CCF">
        <w:rPr>
          <w:b/>
          <w:color w:val="4F81BD" w:themeColor="accent1"/>
          <w:sz w:val="32"/>
          <w:szCs w:val="32"/>
        </w:rPr>
        <w:t xml:space="preserve">State </w:t>
      </w:r>
      <w:r w:rsidRPr="00044CCF">
        <w:rPr>
          <w:b/>
          <w:color w:val="4F81BD" w:themeColor="accent1"/>
          <w:sz w:val="32"/>
          <w:szCs w:val="32"/>
        </w:rPr>
        <w:t>Plan Background</w:t>
      </w:r>
    </w:p>
    <w:p w14:paraId="00268BE4" w14:textId="77777777" w:rsidR="008B1863" w:rsidRPr="008B1863" w:rsidRDefault="008B1863" w:rsidP="007A71AC">
      <w:pPr>
        <w:widowControl/>
        <w:autoSpaceDE/>
        <w:autoSpaceDN/>
        <w:adjustRightInd/>
        <w:rPr>
          <w:i/>
        </w:rPr>
      </w:pPr>
    </w:p>
    <w:p w14:paraId="61D15D74" w14:textId="77777777" w:rsidR="008B7258" w:rsidRPr="00044CCF" w:rsidRDefault="008B7258" w:rsidP="004B34C0">
      <w:pPr>
        <w:pStyle w:val="ListParagraph"/>
        <w:numPr>
          <w:ilvl w:val="0"/>
          <w:numId w:val="11"/>
        </w:numPr>
        <w:rPr>
          <w:b/>
        </w:rPr>
      </w:pPr>
      <w:r w:rsidRPr="00143518">
        <w:rPr>
          <w:rFonts w:ascii="Times New Roman" w:hAnsi="Times New Roman" w:cs="Times New Roman"/>
          <w:b/>
          <w:sz w:val="24"/>
          <w:szCs w:val="24"/>
        </w:rPr>
        <w:t>Background</w:t>
      </w:r>
    </w:p>
    <w:p w14:paraId="4187BA5C" w14:textId="2E3A5D81" w:rsidR="00243C68" w:rsidRDefault="00243C68" w:rsidP="00243C68">
      <w:r>
        <w:t xml:space="preserve">Judith Cruz </w:t>
      </w:r>
      <w:r w:rsidR="00A44307">
        <w:t xml:space="preserve">Concepcion </w:t>
      </w:r>
      <w:r>
        <w:t>was appointed as the Assistant Secretary of Labor on February 16, 2023.  PR OSHA is part of the Puerto Rico Department of Labor and Human Resources, currently headed by Gabriel Maldonado, designated Secretary of Labor as of January 2022.  PR OSHA serves a population of over 678,381 private sector workers and over 131,809 state and local government workers.  There is a central administrative office and six area offices for enforcement activities.</w:t>
      </w:r>
    </w:p>
    <w:p w14:paraId="0F053111" w14:textId="77777777" w:rsidR="00243C68" w:rsidRDefault="00243C68" w:rsidP="00243C68"/>
    <w:p w14:paraId="55382441" w14:textId="0B45A902" w:rsidR="00243C68" w:rsidRDefault="00243C68" w:rsidP="00243C68">
      <w:r>
        <w:t xml:space="preserve">PR OSHA’s state and local government worker consultation program is funded under the 23(g)- grant agreement and its services are provided primarily out of the central office.  In the private sector, PR OSHA covers all employers </w:t>
      </w:r>
      <w:r w:rsidR="00094C1C">
        <w:t>except for</w:t>
      </w:r>
      <w:r>
        <w:t xml:space="preserve"> those from the maritime industry (e.g., marine cargo handling, long shoring, shipbuilding, and ship repairing).  Employers of the Commonwealth and local government are under PR OSHA’s jurisdiction.  The United States Postal Service (USPS), all federal agencies, and military facilities are under OSHA’s jurisdiction.</w:t>
      </w:r>
    </w:p>
    <w:p w14:paraId="65D3AB9A" w14:textId="77777777" w:rsidR="00243C68" w:rsidRDefault="00243C68" w:rsidP="00243C68"/>
    <w:p w14:paraId="2F4C200D" w14:textId="1021E08E" w:rsidR="00A00713" w:rsidRDefault="00243C68" w:rsidP="00A00713">
      <w:r>
        <w:t xml:space="preserve">OSHA safety and health standards are adopted identically by PR OSHA.  The regulations and operational systems of the plan are essentially the same as the federal program.  A hearing examiner handles review procedures with employer rights of appeal to the district court. </w:t>
      </w:r>
      <w:r w:rsidR="00A00713">
        <w:t xml:space="preserve"> </w:t>
      </w:r>
      <w:bookmarkStart w:id="6" w:name="_Hlk160446569"/>
      <w:r w:rsidR="00A00713" w:rsidRPr="00A00713">
        <w:t>PR OSHA received a base grant award of $2,397,500 and de</w:t>
      </w:r>
      <w:r w:rsidR="00A44307">
        <w:t>-</w:t>
      </w:r>
      <w:r w:rsidR="00A00713" w:rsidRPr="00A00713">
        <w:t>obligated $403,639 this year to result in an award of $1,993,861.</w:t>
      </w:r>
    </w:p>
    <w:bookmarkEnd w:id="6"/>
    <w:p w14:paraId="5660D6CE" w14:textId="77777777" w:rsidR="00A00713" w:rsidRPr="00171A23" w:rsidRDefault="00A00713" w:rsidP="00A00713"/>
    <w:p w14:paraId="2AFBADBE" w14:textId="3527301E" w:rsidR="005D1101" w:rsidRPr="00171A23" w:rsidRDefault="00836129" w:rsidP="007A45B2">
      <w:pPr>
        <w:pStyle w:val="ListParagraph"/>
        <w:numPr>
          <w:ilvl w:val="0"/>
          <w:numId w:val="11"/>
        </w:numPr>
        <w:rPr>
          <w:rFonts w:ascii="Times New Roman" w:hAnsi="Times New Roman" w:cs="Times New Roman"/>
          <w:sz w:val="24"/>
          <w:szCs w:val="24"/>
        </w:rPr>
      </w:pPr>
      <w:r w:rsidRPr="00171A23">
        <w:rPr>
          <w:rFonts w:ascii="Times New Roman" w:hAnsi="Times New Roman" w:cs="Times New Roman"/>
          <w:b/>
          <w:sz w:val="24"/>
          <w:szCs w:val="24"/>
        </w:rPr>
        <w:t>New Issues</w:t>
      </w:r>
    </w:p>
    <w:p w14:paraId="5816B589" w14:textId="56E1FA6A" w:rsidR="00D60A29" w:rsidRPr="00A00713" w:rsidRDefault="00A00713" w:rsidP="00F0311C">
      <w:pPr>
        <w:rPr>
          <w:u w:val="single"/>
        </w:rPr>
      </w:pPr>
      <w:r w:rsidRPr="00A00713">
        <w:rPr>
          <w:u w:val="single"/>
        </w:rPr>
        <w:t xml:space="preserve">Lapsing of Federal </w:t>
      </w:r>
      <w:r w:rsidR="00E47E43" w:rsidRPr="00A00713">
        <w:rPr>
          <w:u w:val="single"/>
        </w:rPr>
        <w:t>Funds</w:t>
      </w:r>
    </w:p>
    <w:p w14:paraId="2064469F" w14:textId="77777777" w:rsidR="00A00713" w:rsidRDefault="00A00713" w:rsidP="00F0311C">
      <w:pPr>
        <w:rPr>
          <w:u w:val="single"/>
        </w:rPr>
      </w:pPr>
    </w:p>
    <w:p w14:paraId="6163145C" w14:textId="50209549" w:rsidR="006A181E" w:rsidRDefault="00A00713" w:rsidP="00F0311C">
      <w:r>
        <w:t>In FY 2022, PR OSHA</w:t>
      </w:r>
      <w:r w:rsidR="00ED6BED">
        <w:t xml:space="preserve"> received a </w:t>
      </w:r>
      <w:r w:rsidRPr="00A00713">
        <w:t xml:space="preserve">federal </w:t>
      </w:r>
      <w:r w:rsidR="00804B34">
        <w:t xml:space="preserve">base </w:t>
      </w:r>
      <w:r w:rsidRPr="00A00713">
        <w:t xml:space="preserve">award </w:t>
      </w:r>
      <w:r w:rsidR="00804B34">
        <w:t xml:space="preserve">of </w:t>
      </w:r>
      <w:r w:rsidRPr="00A00713">
        <w:t xml:space="preserve">$2,397,500. </w:t>
      </w:r>
      <w:r>
        <w:t xml:space="preserve">The State </w:t>
      </w:r>
      <w:r w:rsidRPr="00A00713">
        <w:t>Plan de</w:t>
      </w:r>
      <w:r w:rsidR="00A44307">
        <w:t>-</w:t>
      </w:r>
      <w:r w:rsidRPr="00A00713">
        <w:t>obligate</w:t>
      </w:r>
      <w:r>
        <w:t>d</w:t>
      </w:r>
      <w:r w:rsidRPr="00A00713">
        <w:t xml:space="preserve"> $991,201 in federal funds in FY 2022</w:t>
      </w:r>
      <w:r w:rsidR="001F331F">
        <w:t>,</w:t>
      </w:r>
      <w:r w:rsidR="00ED6BED">
        <w:t xml:space="preserve"> to result in an award of $1,406,299</w:t>
      </w:r>
      <w:r w:rsidRPr="00A00713">
        <w:t>.</w:t>
      </w:r>
      <w:r w:rsidR="00ED6BED">
        <w:t xml:space="preserve">  </w:t>
      </w:r>
      <w:r>
        <w:t xml:space="preserve">In FY 2023, </w:t>
      </w:r>
      <w:r w:rsidRPr="00A00713">
        <w:t>PR OSHA received a base grant award of $2,397,500</w:t>
      </w:r>
      <w:r w:rsidR="00804B34">
        <w:t xml:space="preserve">. They </w:t>
      </w:r>
      <w:r w:rsidRPr="00A00713">
        <w:t>de</w:t>
      </w:r>
      <w:r w:rsidR="00A44307">
        <w:t>-</w:t>
      </w:r>
      <w:r w:rsidRPr="00A00713">
        <w:t>obligated $403,639 to result in an award of $1,993,861.</w:t>
      </w:r>
      <w:r w:rsidR="00804B34">
        <w:t xml:space="preserve">  </w:t>
      </w:r>
      <w:r w:rsidR="00BA080E">
        <w:t>Additionally, t</w:t>
      </w:r>
      <w:r w:rsidR="006A181E">
        <w:t>he State Plan lapsed $28,520.46 in FY 2023.</w:t>
      </w:r>
    </w:p>
    <w:p w14:paraId="730E69C8" w14:textId="77777777" w:rsidR="006A181E" w:rsidRDefault="006A181E" w:rsidP="00F0311C"/>
    <w:p w14:paraId="7A3F37A9" w14:textId="03144FA8" w:rsidR="003C0D15" w:rsidRDefault="00804B34" w:rsidP="00F0311C">
      <w:r>
        <w:t>The State Plan is de</w:t>
      </w:r>
      <w:r w:rsidR="00A44307">
        <w:t>-</w:t>
      </w:r>
      <w:r>
        <w:t xml:space="preserve">obligating funds due to reduced salary costs with resignations and the resulting vacancies. </w:t>
      </w:r>
      <w:r w:rsidR="00C35A7C">
        <w:t xml:space="preserve"> Other contributing factors to the lapsing and de-obligation of federal funds are due to the state’s fiscal </w:t>
      </w:r>
      <w:r w:rsidR="00F85287">
        <w:t>restrictions imposed</w:t>
      </w:r>
      <w:r w:rsidR="00C35A7C">
        <w:t xml:space="preserve"> under the Puerto Rico Oversight, Management and Economic Stability Act (PROMESA) </w:t>
      </w:r>
      <w:r w:rsidR="00F85287">
        <w:t xml:space="preserve">and the stringent oversight of government spending by the Financial Oversight and Management Board which approves all transactions.  Additionally, the offices of Finance and Budget have experienced significant staff shortages which delays the processing of payments to vendors and the drawdown of federal funds. </w:t>
      </w:r>
      <w:r w:rsidR="00C35A7C">
        <w:t xml:space="preserve">  </w:t>
      </w:r>
    </w:p>
    <w:p w14:paraId="7F31C6F3" w14:textId="77777777" w:rsidR="00804B34" w:rsidRDefault="00804B34" w:rsidP="00F0311C"/>
    <w:p w14:paraId="2A5329F3" w14:textId="30F2F804" w:rsidR="00804B34" w:rsidRDefault="00804B34" w:rsidP="00F0311C">
      <w:r w:rsidRPr="00804B34">
        <w:t>Under the Occupational Safety and Health Administration (OSHA) policy for repeated lapses and de-obligations of 23(g) Grant Funds, State Plans that lapse or de-obligate funds in three consecutive years will have a portion of the base awards permanently reduced, and the funding will be permanently redistributed to other State Plans</w:t>
      </w:r>
      <w:r>
        <w:t xml:space="preserve"> </w:t>
      </w:r>
      <w:r w:rsidRPr="00804B34">
        <w:t>with the ability to match the additional funding</w:t>
      </w:r>
      <w:r w:rsidR="00F14E9A">
        <w:t xml:space="preserve"> in year five</w:t>
      </w:r>
      <w:r w:rsidRPr="00804B34">
        <w:t>.</w:t>
      </w:r>
      <w:r>
        <w:t xml:space="preserve">  PR OSHA has de</w:t>
      </w:r>
      <w:r w:rsidR="00A44307">
        <w:t>-</w:t>
      </w:r>
      <w:r>
        <w:t>obligated large amounts of federal funds in both FY 2022 and FY 2023</w:t>
      </w:r>
      <w:r w:rsidR="00F14E9A">
        <w:t xml:space="preserve">.  The State Plan </w:t>
      </w:r>
      <w:r>
        <w:t xml:space="preserve">must </w:t>
      </w:r>
      <w:r>
        <w:lastRenderedPageBreak/>
        <w:t>ensure that federal funds in FY 2024 are not de</w:t>
      </w:r>
      <w:r w:rsidR="00A44307">
        <w:t>-</w:t>
      </w:r>
      <w:r>
        <w:t xml:space="preserve">obligated or lapsed, to </w:t>
      </w:r>
      <w:r w:rsidR="00F14E9A">
        <w:t>avoid receiving a warning letter in FY 2025, the fourth year, and permanent reduction in funding in the fifth year.</w:t>
      </w:r>
      <w:r>
        <w:t xml:space="preserve">   </w:t>
      </w:r>
    </w:p>
    <w:p w14:paraId="337B91D6" w14:textId="77777777" w:rsidR="00094C1C" w:rsidRDefault="00094C1C" w:rsidP="00F0311C"/>
    <w:p w14:paraId="61E10AD4" w14:textId="77777777" w:rsidR="005D1101" w:rsidRPr="000D34E1" w:rsidRDefault="005D1101" w:rsidP="00F0311C"/>
    <w:p w14:paraId="66474800" w14:textId="77777777" w:rsidR="00B91749" w:rsidRPr="006F52DD" w:rsidRDefault="00A81F5B" w:rsidP="00B91749">
      <w:pPr>
        <w:widowControl/>
        <w:autoSpaceDE/>
        <w:autoSpaceDN/>
        <w:adjustRightInd/>
        <w:spacing w:after="200"/>
        <w:rPr>
          <w:color w:val="4F81BD" w:themeColor="accent1"/>
          <w:sz w:val="32"/>
          <w:szCs w:val="32"/>
        </w:rPr>
      </w:pPr>
      <w:r w:rsidRPr="006F52DD">
        <w:rPr>
          <w:b/>
          <w:color w:val="4F81BD" w:themeColor="accent1"/>
          <w:sz w:val="32"/>
          <w:szCs w:val="32"/>
        </w:rPr>
        <w:t>III.   Assessment of State Plan Progress and Performance</w:t>
      </w:r>
    </w:p>
    <w:p w14:paraId="57A220B5" w14:textId="77777777" w:rsidR="00B91749" w:rsidRPr="006F52DD" w:rsidRDefault="00782EEC" w:rsidP="004B34C0">
      <w:pPr>
        <w:pStyle w:val="ListParagraph"/>
        <w:numPr>
          <w:ilvl w:val="0"/>
          <w:numId w:val="10"/>
        </w:numPr>
        <w:ind w:left="360"/>
        <w:rPr>
          <w:b/>
        </w:rPr>
      </w:pPr>
      <w:r w:rsidRPr="006F52DD">
        <w:rPr>
          <w:rFonts w:ascii="Times New Roman" w:hAnsi="Times New Roman" w:cs="Times New Roman"/>
          <w:b/>
          <w:sz w:val="24"/>
          <w:szCs w:val="24"/>
        </w:rPr>
        <w:t>Data</w:t>
      </w:r>
      <w:r w:rsidR="00B91749" w:rsidRPr="006F52DD">
        <w:rPr>
          <w:rFonts w:ascii="Times New Roman" w:hAnsi="Times New Roman" w:cs="Times New Roman"/>
          <w:b/>
          <w:sz w:val="24"/>
          <w:szCs w:val="24"/>
        </w:rPr>
        <w:t xml:space="preserve"> </w:t>
      </w:r>
      <w:r w:rsidR="008B7258">
        <w:rPr>
          <w:rFonts w:ascii="Times New Roman" w:hAnsi="Times New Roman" w:cs="Times New Roman"/>
          <w:b/>
          <w:sz w:val="24"/>
          <w:szCs w:val="24"/>
        </w:rPr>
        <w:t xml:space="preserve">and </w:t>
      </w:r>
      <w:r w:rsidR="00B91749" w:rsidRPr="006F52DD">
        <w:rPr>
          <w:rFonts w:ascii="Times New Roman" w:hAnsi="Times New Roman" w:cs="Times New Roman"/>
          <w:b/>
          <w:sz w:val="24"/>
          <w:szCs w:val="24"/>
        </w:rPr>
        <w:t>Methodology</w:t>
      </w:r>
    </w:p>
    <w:p w14:paraId="56D9B2CC" w14:textId="6A326BAA" w:rsidR="005A02B8" w:rsidRDefault="008B7258" w:rsidP="008B7258">
      <w:pPr>
        <w:widowControl/>
        <w:autoSpaceDE/>
        <w:autoSpaceDN/>
        <w:adjustRightInd/>
        <w:rPr>
          <w:bCs/>
        </w:rPr>
      </w:pPr>
      <w:r w:rsidRPr="001A335E">
        <w:rPr>
          <w:bCs/>
        </w:rPr>
        <w:t xml:space="preserve">OSHA established a two-year cycle for the FAME process.  </w:t>
      </w:r>
      <w:r>
        <w:rPr>
          <w:bCs/>
        </w:rPr>
        <w:t>FY 20</w:t>
      </w:r>
      <w:r w:rsidR="0036565D">
        <w:rPr>
          <w:bCs/>
        </w:rPr>
        <w:t>23</w:t>
      </w:r>
      <w:r>
        <w:rPr>
          <w:bCs/>
        </w:rPr>
        <w:t xml:space="preserve"> is a</w:t>
      </w:r>
      <w:r w:rsidRPr="001A335E">
        <w:rPr>
          <w:bCs/>
        </w:rPr>
        <w:t xml:space="preserve"> </w:t>
      </w:r>
      <w:r>
        <w:rPr>
          <w:bCs/>
        </w:rPr>
        <w:t>comprehensive</w:t>
      </w:r>
      <w:r w:rsidRPr="001A335E">
        <w:rPr>
          <w:bCs/>
        </w:rPr>
        <w:t xml:space="preserve"> year and as such, OSHA was required to </w:t>
      </w:r>
      <w:r w:rsidR="00F0311C">
        <w:rPr>
          <w:bCs/>
        </w:rPr>
        <w:t xml:space="preserve">conduct </w:t>
      </w:r>
      <w:r w:rsidRPr="001A335E">
        <w:rPr>
          <w:bCs/>
        </w:rPr>
        <w:t xml:space="preserve">an onsite evaluation and case file review.  </w:t>
      </w:r>
      <w:r w:rsidR="00BB2C23">
        <w:rPr>
          <w:bCs/>
        </w:rPr>
        <w:t xml:space="preserve">A </w:t>
      </w:r>
      <w:r w:rsidR="00425159">
        <w:rPr>
          <w:bCs/>
        </w:rPr>
        <w:t>four</w:t>
      </w:r>
      <w:r w:rsidR="00BB2C23">
        <w:rPr>
          <w:bCs/>
        </w:rPr>
        <w:t>-per</w:t>
      </w:r>
      <w:r>
        <w:rPr>
          <w:bCs/>
        </w:rPr>
        <w:t xml:space="preserve">son OSHA </w:t>
      </w:r>
      <w:r w:rsidR="00BB2C23">
        <w:rPr>
          <w:bCs/>
        </w:rPr>
        <w:t xml:space="preserve">team, which included </w:t>
      </w:r>
      <w:r w:rsidR="00425159">
        <w:rPr>
          <w:bCs/>
        </w:rPr>
        <w:t xml:space="preserve">two </w:t>
      </w:r>
      <w:r w:rsidR="00BB2C23">
        <w:rPr>
          <w:bCs/>
        </w:rPr>
        <w:t>whistleblower investigator</w:t>
      </w:r>
      <w:r w:rsidR="00425159">
        <w:rPr>
          <w:bCs/>
        </w:rPr>
        <w:t>s</w:t>
      </w:r>
      <w:r w:rsidR="006D2029">
        <w:rPr>
          <w:bCs/>
        </w:rPr>
        <w:t xml:space="preserve">, an industrial hygienist and a safety engineer </w:t>
      </w:r>
      <w:r w:rsidR="00BB2C23">
        <w:rPr>
          <w:bCs/>
        </w:rPr>
        <w:t>was assembled to conduct a full</w:t>
      </w:r>
      <w:r>
        <w:rPr>
          <w:bCs/>
        </w:rPr>
        <w:t xml:space="preserve"> case file review</w:t>
      </w:r>
      <w:r w:rsidR="00BB2C23">
        <w:rPr>
          <w:bCs/>
        </w:rPr>
        <w:t>.</w:t>
      </w:r>
      <w:r>
        <w:rPr>
          <w:bCs/>
        </w:rPr>
        <w:t xml:space="preserve"> </w:t>
      </w:r>
      <w:r w:rsidR="0036565D">
        <w:rPr>
          <w:bCs/>
        </w:rPr>
        <w:t xml:space="preserve"> The enforcement and consultation case review were conducted </w:t>
      </w:r>
      <w:r w:rsidR="00BB2C23">
        <w:rPr>
          <w:bCs/>
        </w:rPr>
        <w:t xml:space="preserve">at the </w:t>
      </w:r>
      <w:r w:rsidR="0036565D">
        <w:rPr>
          <w:bCs/>
        </w:rPr>
        <w:t>Puerto Rico OSHA</w:t>
      </w:r>
      <w:r w:rsidR="00BB2C23">
        <w:rPr>
          <w:bCs/>
        </w:rPr>
        <w:t xml:space="preserve"> State Plan office</w:t>
      </w:r>
      <w:r>
        <w:rPr>
          <w:bCs/>
        </w:rPr>
        <w:t xml:space="preserve"> during the timeframe of January </w:t>
      </w:r>
      <w:r w:rsidR="0036565D">
        <w:rPr>
          <w:bCs/>
        </w:rPr>
        <w:t>22-25</w:t>
      </w:r>
      <w:r w:rsidR="00BB2C23">
        <w:rPr>
          <w:bCs/>
        </w:rPr>
        <w:t>, 20</w:t>
      </w:r>
      <w:r w:rsidR="0036565D">
        <w:rPr>
          <w:bCs/>
        </w:rPr>
        <w:t xml:space="preserve">24.  The whistleblower case file review was conducted remotely due to budget constraints. </w:t>
      </w:r>
      <w:r w:rsidR="00BB2C23">
        <w:rPr>
          <w:bCs/>
        </w:rPr>
        <w:t xml:space="preserve">  A total of 1</w:t>
      </w:r>
      <w:r w:rsidR="00E47E43">
        <w:rPr>
          <w:bCs/>
        </w:rPr>
        <w:t>33</w:t>
      </w:r>
      <w:r w:rsidR="006F52DD">
        <w:rPr>
          <w:bCs/>
        </w:rPr>
        <w:t xml:space="preserve"> </w:t>
      </w:r>
      <w:r w:rsidR="00BB2C23">
        <w:rPr>
          <w:bCs/>
        </w:rPr>
        <w:t>safety, health</w:t>
      </w:r>
      <w:r w:rsidR="006F52DD">
        <w:rPr>
          <w:bCs/>
        </w:rPr>
        <w:t>,</w:t>
      </w:r>
      <w:r w:rsidR="00BB2C23">
        <w:rPr>
          <w:bCs/>
        </w:rPr>
        <w:t xml:space="preserve"> </w:t>
      </w:r>
      <w:r w:rsidR="00E47E43">
        <w:rPr>
          <w:bCs/>
        </w:rPr>
        <w:t>Voluntary Protection Program</w:t>
      </w:r>
      <w:r w:rsidR="006E6566">
        <w:rPr>
          <w:bCs/>
        </w:rPr>
        <w:t>,</w:t>
      </w:r>
      <w:r w:rsidR="00E47E43">
        <w:rPr>
          <w:bCs/>
        </w:rPr>
        <w:t xml:space="preserve"> </w:t>
      </w:r>
      <w:r w:rsidR="00BB2C23">
        <w:rPr>
          <w:bCs/>
        </w:rPr>
        <w:t xml:space="preserve">and </w:t>
      </w:r>
      <w:r w:rsidR="000D34E1">
        <w:rPr>
          <w:bCs/>
        </w:rPr>
        <w:t xml:space="preserve">whistleblower </w:t>
      </w:r>
      <w:r w:rsidR="00BB2C23">
        <w:rPr>
          <w:bCs/>
        </w:rPr>
        <w:t xml:space="preserve">inspection </w:t>
      </w:r>
      <w:r w:rsidR="00F0311C">
        <w:rPr>
          <w:bCs/>
        </w:rPr>
        <w:t xml:space="preserve">case </w:t>
      </w:r>
      <w:r w:rsidR="00BB2C23">
        <w:rPr>
          <w:bCs/>
        </w:rPr>
        <w:t>files were reviewed.  The safety and health inspection files were randomly selected closed inspections conducted during the evaluation period (Oct 1, 20</w:t>
      </w:r>
      <w:r w:rsidR="0036565D">
        <w:rPr>
          <w:bCs/>
        </w:rPr>
        <w:t>22</w:t>
      </w:r>
      <w:r w:rsidR="00BB2C23">
        <w:rPr>
          <w:bCs/>
        </w:rPr>
        <w:t xml:space="preserve"> through September 30, 20</w:t>
      </w:r>
      <w:r w:rsidR="0036565D">
        <w:rPr>
          <w:bCs/>
        </w:rPr>
        <w:t>23</w:t>
      </w:r>
      <w:r w:rsidR="00BB2C23">
        <w:rPr>
          <w:bCs/>
        </w:rPr>
        <w:t>)</w:t>
      </w:r>
      <w:r w:rsidR="005A02B8">
        <w:rPr>
          <w:bCs/>
        </w:rPr>
        <w:t xml:space="preserve">.  </w:t>
      </w:r>
      <w:r w:rsidR="00A44307">
        <w:rPr>
          <w:bCs/>
        </w:rPr>
        <w:t xml:space="preserve"> The review also included 10 open inspections that appeared open as of December 14, 2023.  </w:t>
      </w:r>
      <w:r w:rsidR="005A02B8">
        <w:rPr>
          <w:bCs/>
        </w:rPr>
        <w:t xml:space="preserve">The </w:t>
      </w:r>
      <w:r w:rsidR="00F0311C">
        <w:rPr>
          <w:bCs/>
        </w:rPr>
        <w:t xml:space="preserve">selected </w:t>
      </w:r>
      <w:r w:rsidR="005A02B8">
        <w:rPr>
          <w:bCs/>
        </w:rPr>
        <w:t>population included:</w:t>
      </w:r>
    </w:p>
    <w:p w14:paraId="78AD224F" w14:textId="77777777" w:rsidR="005A02B8" w:rsidRDefault="005A02B8" w:rsidP="008B7258">
      <w:pPr>
        <w:widowControl/>
        <w:autoSpaceDE/>
        <w:autoSpaceDN/>
        <w:adjustRightInd/>
        <w:rPr>
          <w:bCs/>
        </w:rPr>
      </w:pPr>
    </w:p>
    <w:p w14:paraId="250A279D" w14:textId="1043E572" w:rsidR="008B7258" w:rsidRDefault="00545745" w:rsidP="004B34C0">
      <w:pPr>
        <w:pStyle w:val="ListParagraph"/>
        <w:numPr>
          <w:ilvl w:val="0"/>
          <w:numId w:val="13"/>
        </w:numPr>
        <w:rPr>
          <w:bCs/>
        </w:rPr>
      </w:pPr>
      <w:r>
        <w:rPr>
          <w:rFonts w:ascii="Times New Roman" w:hAnsi="Times New Roman" w:cs="Times New Roman"/>
          <w:bCs/>
          <w:sz w:val="24"/>
          <w:szCs w:val="24"/>
        </w:rPr>
        <w:t>Seven (7)</w:t>
      </w:r>
      <w:r w:rsidR="005A02B8">
        <w:rPr>
          <w:rFonts w:ascii="Times New Roman" w:hAnsi="Times New Roman" w:cs="Times New Roman"/>
          <w:bCs/>
          <w:sz w:val="24"/>
          <w:szCs w:val="24"/>
        </w:rPr>
        <w:t xml:space="preserve"> fatality </w:t>
      </w:r>
      <w:r>
        <w:rPr>
          <w:rFonts w:ascii="Times New Roman" w:hAnsi="Times New Roman" w:cs="Times New Roman"/>
          <w:bCs/>
          <w:sz w:val="24"/>
          <w:szCs w:val="24"/>
        </w:rPr>
        <w:t xml:space="preserve">closed </w:t>
      </w:r>
      <w:r w:rsidR="00F0311C">
        <w:rPr>
          <w:rFonts w:ascii="Times New Roman" w:hAnsi="Times New Roman" w:cs="Times New Roman"/>
          <w:bCs/>
          <w:sz w:val="24"/>
          <w:szCs w:val="24"/>
        </w:rPr>
        <w:t xml:space="preserve">case </w:t>
      </w:r>
      <w:r w:rsidR="005A02B8">
        <w:rPr>
          <w:rFonts w:ascii="Times New Roman" w:hAnsi="Times New Roman" w:cs="Times New Roman"/>
          <w:bCs/>
          <w:sz w:val="24"/>
          <w:szCs w:val="24"/>
        </w:rPr>
        <w:t>files</w:t>
      </w:r>
    </w:p>
    <w:p w14:paraId="119E6FB4" w14:textId="49E902E4" w:rsidR="005A02B8" w:rsidRDefault="00545745" w:rsidP="004B34C0">
      <w:pPr>
        <w:pStyle w:val="ListParagraph"/>
        <w:numPr>
          <w:ilvl w:val="0"/>
          <w:numId w:val="13"/>
        </w:numPr>
        <w:rPr>
          <w:bCs/>
        </w:rPr>
      </w:pPr>
      <w:r>
        <w:rPr>
          <w:rFonts w:ascii="Times New Roman" w:hAnsi="Times New Roman" w:cs="Times New Roman"/>
          <w:bCs/>
          <w:sz w:val="24"/>
          <w:szCs w:val="24"/>
        </w:rPr>
        <w:t>Fifty-one (51) safety closed case files</w:t>
      </w:r>
    </w:p>
    <w:p w14:paraId="063012AD" w14:textId="2F33DC62" w:rsidR="005A02B8" w:rsidRPr="00E47E43" w:rsidRDefault="00545745" w:rsidP="004B34C0">
      <w:pPr>
        <w:pStyle w:val="ListParagraph"/>
        <w:numPr>
          <w:ilvl w:val="0"/>
          <w:numId w:val="13"/>
        </w:numPr>
        <w:rPr>
          <w:bCs/>
        </w:rPr>
      </w:pPr>
      <w:r>
        <w:rPr>
          <w:rFonts w:ascii="Times New Roman" w:hAnsi="Times New Roman" w:cs="Times New Roman"/>
          <w:bCs/>
          <w:sz w:val="24"/>
          <w:szCs w:val="24"/>
        </w:rPr>
        <w:t>Twenty (20) closed health case files</w:t>
      </w:r>
      <w:r w:rsidR="005A02B8">
        <w:rPr>
          <w:rFonts w:ascii="Times New Roman" w:hAnsi="Times New Roman" w:cs="Times New Roman"/>
          <w:bCs/>
          <w:sz w:val="24"/>
          <w:szCs w:val="24"/>
        </w:rPr>
        <w:t xml:space="preserve"> </w:t>
      </w:r>
    </w:p>
    <w:p w14:paraId="537F2B02" w14:textId="1CFDDC9C" w:rsidR="00E47E43" w:rsidRPr="00545745" w:rsidRDefault="00E47E43" w:rsidP="004B34C0">
      <w:pPr>
        <w:pStyle w:val="ListParagraph"/>
        <w:numPr>
          <w:ilvl w:val="0"/>
          <w:numId w:val="13"/>
        </w:numPr>
        <w:rPr>
          <w:bCs/>
        </w:rPr>
      </w:pPr>
      <w:r>
        <w:rPr>
          <w:rFonts w:ascii="Times New Roman" w:hAnsi="Times New Roman" w:cs="Times New Roman"/>
          <w:bCs/>
          <w:sz w:val="24"/>
          <w:szCs w:val="24"/>
        </w:rPr>
        <w:t>Ten (10) open inspections</w:t>
      </w:r>
    </w:p>
    <w:p w14:paraId="33E7A07E" w14:textId="30079B09" w:rsidR="00545745" w:rsidRDefault="00545745" w:rsidP="004B34C0">
      <w:pPr>
        <w:pStyle w:val="ListParagraph"/>
        <w:numPr>
          <w:ilvl w:val="0"/>
          <w:numId w:val="13"/>
        </w:numPr>
        <w:rPr>
          <w:bCs/>
        </w:rPr>
      </w:pPr>
      <w:r>
        <w:rPr>
          <w:rFonts w:ascii="Times New Roman" w:hAnsi="Times New Roman" w:cs="Times New Roman"/>
          <w:bCs/>
          <w:sz w:val="24"/>
          <w:szCs w:val="24"/>
        </w:rPr>
        <w:t>Fifteen (15) closed complaints investigated</w:t>
      </w:r>
    </w:p>
    <w:p w14:paraId="2322933C" w14:textId="77777777" w:rsidR="00545745" w:rsidRPr="00545745" w:rsidRDefault="00545745" w:rsidP="004B34C0">
      <w:pPr>
        <w:pStyle w:val="ListParagraph"/>
        <w:numPr>
          <w:ilvl w:val="0"/>
          <w:numId w:val="13"/>
        </w:numPr>
        <w:rPr>
          <w:bCs/>
        </w:rPr>
      </w:pPr>
      <w:r>
        <w:rPr>
          <w:rFonts w:ascii="Times New Roman" w:hAnsi="Times New Roman" w:cs="Times New Roman"/>
          <w:bCs/>
          <w:sz w:val="24"/>
          <w:szCs w:val="24"/>
        </w:rPr>
        <w:t>Four (4) closed consultation case files</w:t>
      </w:r>
    </w:p>
    <w:p w14:paraId="7D4938DB" w14:textId="449DC7F0" w:rsidR="005A02B8" w:rsidRPr="00545745" w:rsidRDefault="00545745" w:rsidP="004B34C0">
      <w:pPr>
        <w:pStyle w:val="ListParagraph"/>
        <w:numPr>
          <w:ilvl w:val="0"/>
          <w:numId w:val="13"/>
        </w:numPr>
        <w:rPr>
          <w:bCs/>
        </w:rPr>
      </w:pPr>
      <w:r>
        <w:rPr>
          <w:rFonts w:ascii="Times New Roman" w:hAnsi="Times New Roman" w:cs="Times New Roman"/>
          <w:bCs/>
          <w:sz w:val="24"/>
          <w:szCs w:val="24"/>
        </w:rPr>
        <w:t>Six (6) VPP files</w:t>
      </w:r>
    </w:p>
    <w:p w14:paraId="7903534D" w14:textId="68C296F6" w:rsidR="00545745" w:rsidRPr="005A02B8" w:rsidRDefault="00545745" w:rsidP="004B34C0">
      <w:pPr>
        <w:pStyle w:val="ListParagraph"/>
        <w:numPr>
          <w:ilvl w:val="0"/>
          <w:numId w:val="13"/>
        </w:numPr>
        <w:rPr>
          <w:bCs/>
        </w:rPr>
      </w:pPr>
      <w:r>
        <w:rPr>
          <w:rFonts w:ascii="Times New Roman" w:hAnsi="Times New Roman" w:cs="Times New Roman"/>
          <w:bCs/>
          <w:sz w:val="24"/>
          <w:szCs w:val="24"/>
        </w:rPr>
        <w:t>Twelve (12) annual VPP evaluations</w:t>
      </w:r>
    </w:p>
    <w:p w14:paraId="7D172ABB" w14:textId="08696AA6" w:rsidR="005A02B8" w:rsidRPr="006936D1" w:rsidRDefault="00075956" w:rsidP="004B34C0">
      <w:pPr>
        <w:pStyle w:val="ListParagraph"/>
        <w:numPr>
          <w:ilvl w:val="0"/>
          <w:numId w:val="13"/>
        </w:numPr>
        <w:rPr>
          <w:bCs/>
        </w:rPr>
      </w:pPr>
      <w:r>
        <w:rPr>
          <w:rFonts w:ascii="Times New Roman" w:hAnsi="Times New Roman" w:cs="Times New Roman"/>
          <w:bCs/>
          <w:sz w:val="24"/>
          <w:szCs w:val="24"/>
        </w:rPr>
        <w:t>Eight (8) closed whistleblower case files</w:t>
      </w:r>
      <w:r w:rsidR="005A02B8" w:rsidRPr="005A02B8">
        <w:rPr>
          <w:rFonts w:ascii="Times New Roman" w:hAnsi="Times New Roman" w:cs="Times New Roman"/>
          <w:bCs/>
          <w:sz w:val="24"/>
          <w:szCs w:val="24"/>
        </w:rPr>
        <w:t xml:space="preserve"> </w:t>
      </w:r>
    </w:p>
    <w:p w14:paraId="7CCF4DD4" w14:textId="77777777" w:rsidR="008B7258" w:rsidRDefault="008B7258" w:rsidP="008B7258">
      <w:pPr>
        <w:widowControl/>
        <w:autoSpaceDE/>
        <w:autoSpaceDN/>
        <w:adjustRightInd/>
        <w:rPr>
          <w:bCs/>
        </w:rPr>
      </w:pPr>
      <w:r>
        <w:rPr>
          <w:bCs/>
        </w:rPr>
        <w:t>The analyses and conclusions described in this report are based on information obtained from a variety of monitoring sources, including</w:t>
      </w:r>
      <w:r w:rsidR="00F0311C">
        <w:rPr>
          <w:bCs/>
        </w:rPr>
        <w:t xml:space="preserve"> the</w:t>
      </w:r>
      <w:r>
        <w:rPr>
          <w:bCs/>
        </w:rPr>
        <w:t>:</w:t>
      </w:r>
    </w:p>
    <w:p w14:paraId="37E9AEA2" w14:textId="77777777" w:rsidR="008B7258" w:rsidRDefault="008B7258" w:rsidP="008B7258">
      <w:pPr>
        <w:widowControl/>
        <w:autoSpaceDE/>
        <w:autoSpaceDN/>
        <w:adjustRightInd/>
        <w:rPr>
          <w:bCs/>
        </w:rPr>
      </w:pPr>
    </w:p>
    <w:p w14:paraId="1ADD56FE" w14:textId="452F5ACA" w:rsidR="00D60A29" w:rsidRDefault="008B7258" w:rsidP="004B34C0">
      <w:pPr>
        <w:pStyle w:val="ListParagraph"/>
        <w:numPr>
          <w:ilvl w:val="0"/>
          <w:numId w:val="12"/>
        </w:numPr>
        <w:ind w:left="900"/>
        <w:rPr>
          <w:rFonts w:ascii="Times New Roman" w:hAnsi="Times New Roman" w:cs="Times New Roman"/>
          <w:bCs/>
          <w:sz w:val="24"/>
          <w:szCs w:val="24"/>
        </w:rPr>
      </w:pPr>
      <w:r w:rsidRPr="00F91D79">
        <w:rPr>
          <w:rFonts w:ascii="Times New Roman" w:hAnsi="Times New Roman" w:cs="Times New Roman"/>
          <w:bCs/>
          <w:sz w:val="24"/>
          <w:szCs w:val="24"/>
        </w:rPr>
        <w:t>State Activity</w:t>
      </w:r>
      <w:r>
        <w:rPr>
          <w:rFonts w:ascii="Times New Roman" w:hAnsi="Times New Roman" w:cs="Times New Roman"/>
          <w:bCs/>
          <w:sz w:val="24"/>
          <w:szCs w:val="24"/>
        </w:rPr>
        <w:t xml:space="preserve"> Mandated Measures Report (Appendix D)</w:t>
      </w:r>
      <w:r w:rsidR="0036565D">
        <w:rPr>
          <w:rFonts w:ascii="Times New Roman" w:hAnsi="Times New Roman" w:cs="Times New Roman"/>
          <w:bCs/>
          <w:sz w:val="24"/>
          <w:szCs w:val="24"/>
        </w:rPr>
        <w:t xml:space="preserve"> (SAMM)</w:t>
      </w:r>
    </w:p>
    <w:p w14:paraId="7FC24B36" w14:textId="6A394D94" w:rsidR="0036565D" w:rsidRPr="00D60A29" w:rsidRDefault="0036565D" w:rsidP="004B34C0">
      <w:pPr>
        <w:pStyle w:val="ListParagraph"/>
        <w:numPr>
          <w:ilvl w:val="0"/>
          <w:numId w:val="12"/>
        </w:numPr>
        <w:ind w:left="900"/>
        <w:rPr>
          <w:rFonts w:ascii="Times New Roman" w:hAnsi="Times New Roman" w:cs="Times New Roman"/>
          <w:bCs/>
          <w:sz w:val="24"/>
          <w:szCs w:val="24"/>
        </w:rPr>
      </w:pPr>
      <w:r>
        <w:rPr>
          <w:rFonts w:ascii="Times New Roman" w:hAnsi="Times New Roman" w:cs="Times New Roman"/>
          <w:bCs/>
          <w:sz w:val="24"/>
          <w:szCs w:val="24"/>
        </w:rPr>
        <w:t>OSHA Information System (OIS)</w:t>
      </w:r>
    </w:p>
    <w:p w14:paraId="385F1575" w14:textId="27854747" w:rsidR="008B7258" w:rsidRPr="00D60A29" w:rsidRDefault="008B7258" w:rsidP="004B34C0">
      <w:pPr>
        <w:pStyle w:val="ListParagraph"/>
        <w:numPr>
          <w:ilvl w:val="0"/>
          <w:numId w:val="12"/>
        </w:numPr>
        <w:ind w:left="900"/>
        <w:rPr>
          <w:rFonts w:ascii="Times New Roman" w:hAnsi="Times New Roman" w:cs="Times New Roman"/>
          <w:sz w:val="24"/>
          <w:szCs w:val="24"/>
        </w:rPr>
      </w:pPr>
      <w:r w:rsidRPr="00D60A29">
        <w:rPr>
          <w:rFonts w:ascii="Times New Roman" w:hAnsi="Times New Roman" w:cs="Times New Roman"/>
          <w:sz w:val="24"/>
          <w:szCs w:val="24"/>
        </w:rPr>
        <w:t xml:space="preserve">State Information Report </w:t>
      </w:r>
      <w:r w:rsidR="0036565D">
        <w:rPr>
          <w:rFonts w:ascii="Times New Roman" w:hAnsi="Times New Roman" w:cs="Times New Roman"/>
          <w:sz w:val="24"/>
          <w:szCs w:val="24"/>
        </w:rPr>
        <w:t>(SIR)</w:t>
      </w:r>
    </w:p>
    <w:p w14:paraId="32C6F269" w14:textId="3263D745" w:rsidR="008B7258" w:rsidRDefault="008B7258" w:rsidP="004B34C0">
      <w:pPr>
        <w:pStyle w:val="ListParagraph"/>
        <w:numPr>
          <w:ilvl w:val="0"/>
          <w:numId w:val="12"/>
        </w:numPr>
        <w:ind w:left="900"/>
        <w:rPr>
          <w:rFonts w:ascii="Times New Roman" w:hAnsi="Times New Roman" w:cs="Times New Roman"/>
          <w:bCs/>
          <w:sz w:val="24"/>
          <w:szCs w:val="24"/>
        </w:rPr>
      </w:pPr>
      <w:r>
        <w:rPr>
          <w:rFonts w:ascii="Times New Roman" w:hAnsi="Times New Roman" w:cs="Times New Roman"/>
          <w:bCs/>
          <w:sz w:val="24"/>
          <w:szCs w:val="24"/>
        </w:rPr>
        <w:t xml:space="preserve">Mandated Activities Report for Consultation </w:t>
      </w:r>
      <w:r w:rsidR="0036565D">
        <w:rPr>
          <w:rFonts w:ascii="Times New Roman" w:hAnsi="Times New Roman" w:cs="Times New Roman"/>
          <w:bCs/>
          <w:sz w:val="24"/>
          <w:szCs w:val="24"/>
        </w:rPr>
        <w:t>(MARC)</w:t>
      </w:r>
    </w:p>
    <w:p w14:paraId="154E75DF" w14:textId="40A618C1" w:rsidR="008B7258" w:rsidRPr="000D34E1" w:rsidRDefault="008B7258" w:rsidP="004B34C0">
      <w:pPr>
        <w:pStyle w:val="ListParagraph"/>
        <w:numPr>
          <w:ilvl w:val="0"/>
          <w:numId w:val="12"/>
        </w:numPr>
        <w:ind w:left="900"/>
        <w:rPr>
          <w:rFonts w:ascii="Times New Roman" w:hAnsi="Times New Roman" w:cs="Times New Roman"/>
          <w:bCs/>
          <w:sz w:val="24"/>
          <w:szCs w:val="24"/>
        </w:rPr>
      </w:pPr>
      <w:r>
        <w:rPr>
          <w:rFonts w:ascii="Times New Roman" w:hAnsi="Times New Roman" w:cs="Times New Roman"/>
          <w:bCs/>
          <w:sz w:val="24"/>
          <w:szCs w:val="24"/>
        </w:rPr>
        <w:t xml:space="preserve">State OSHA Annual Report </w:t>
      </w:r>
      <w:r w:rsidR="0036565D">
        <w:rPr>
          <w:rFonts w:ascii="Times New Roman" w:hAnsi="Times New Roman" w:cs="Times New Roman"/>
          <w:bCs/>
          <w:sz w:val="24"/>
          <w:szCs w:val="24"/>
        </w:rPr>
        <w:t>(SOAR)</w:t>
      </w:r>
    </w:p>
    <w:p w14:paraId="7E0CA9AD" w14:textId="77777777" w:rsidR="008B7258" w:rsidRDefault="008B7258" w:rsidP="004B34C0">
      <w:pPr>
        <w:pStyle w:val="ListParagraph"/>
        <w:numPr>
          <w:ilvl w:val="0"/>
          <w:numId w:val="12"/>
        </w:numPr>
        <w:ind w:left="900"/>
        <w:rPr>
          <w:rFonts w:ascii="Times New Roman" w:hAnsi="Times New Roman" w:cs="Times New Roman"/>
          <w:bCs/>
          <w:sz w:val="24"/>
          <w:szCs w:val="24"/>
        </w:rPr>
      </w:pPr>
      <w:r>
        <w:rPr>
          <w:rFonts w:ascii="Times New Roman" w:hAnsi="Times New Roman" w:cs="Times New Roman"/>
          <w:bCs/>
          <w:sz w:val="24"/>
          <w:szCs w:val="24"/>
        </w:rPr>
        <w:t>State Plan Annual Performance Plan</w:t>
      </w:r>
    </w:p>
    <w:p w14:paraId="46D63E7E" w14:textId="77777777" w:rsidR="008B7258" w:rsidRDefault="008B7258" w:rsidP="004B34C0">
      <w:pPr>
        <w:pStyle w:val="ListParagraph"/>
        <w:numPr>
          <w:ilvl w:val="0"/>
          <w:numId w:val="12"/>
        </w:numPr>
        <w:ind w:left="900"/>
        <w:rPr>
          <w:rFonts w:ascii="Times New Roman" w:hAnsi="Times New Roman" w:cs="Times New Roman"/>
          <w:bCs/>
          <w:sz w:val="24"/>
          <w:szCs w:val="24"/>
        </w:rPr>
      </w:pPr>
      <w:r>
        <w:rPr>
          <w:rFonts w:ascii="Times New Roman" w:hAnsi="Times New Roman" w:cs="Times New Roman"/>
          <w:bCs/>
          <w:sz w:val="24"/>
          <w:szCs w:val="24"/>
        </w:rPr>
        <w:t xml:space="preserve">State Plan </w:t>
      </w:r>
      <w:r w:rsidR="0063159D">
        <w:rPr>
          <w:rFonts w:ascii="Times New Roman" w:hAnsi="Times New Roman" w:cs="Times New Roman"/>
          <w:bCs/>
          <w:sz w:val="24"/>
          <w:szCs w:val="24"/>
        </w:rPr>
        <w:t>G</w:t>
      </w:r>
      <w:r>
        <w:rPr>
          <w:rFonts w:ascii="Times New Roman" w:hAnsi="Times New Roman" w:cs="Times New Roman"/>
          <w:bCs/>
          <w:sz w:val="24"/>
          <w:szCs w:val="24"/>
        </w:rPr>
        <w:t xml:space="preserve">rant </w:t>
      </w:r>
      <w:r w:rsidR="00F0311C">
        <w:rPr>
          <w:rFonts w:ascii="Times New Roman" w:hAnsi="Times New Roman" w:cs="Times New Roman"/>
          <w:bCs/>
          <w:sz w:val="24"/>
          <w:szCs w:val="24"/>
        </w:rPr>
        <w:t>A</w:t>
      </w:r>
      <w:r>
        <w:rPr>
          <w:rFonts w:ascii="Times New Roman" w:hAnsi="Times New Roman" w:cs="Times New Roman"/>
          <w:bCs/>
          <w:sz w:val="24"/>
          <w:szCs w:val="24"/>
        </w:rPr>
        <w:t xml:space="preserve">pplication </w:t>
      </w:r>
    </w:p>
    <w:p w14:paraId="2428504D" w14:textId="77777777" w:rsidR="008B7258" w:rsidRDefault="008B7258" w:rsidP="004B34C0">
      <w:pPr>
        <w:pStyle w:val="ListParagraph"/>
        <w:numPr>
          <w:ilvl w:val="0"/>
          <w:numId w:val="12"/>
        </w:numPr>
        <w:ind w:left="900"/>
        <w:rPr>
          <w:rFonts w:ascii="Times New Roman" w:hAnsi="Times New Roman" w:cs="Times New Roman"/>
          <w:bCs/>
          <w:sz w:val="24"/>
          <w:szCs w:val="24"/>
        </w:rPr>
      </w:pPr>
      <w:r>
        <w:rPr>
          <w:rFonts w:ascii="Times New Roman" w:hAnsi="Times New Roman" w:cs="Times New Roman"/>
          <w:bCs/>
          <w:sz w:val="24"/>
          <w:szCs w:val="24"/>
        </w:rPr>
        <w:t>Quarterly monitoring meetings between OSHA and the State Plan</w:t>
      </w:r>
    </w:p>
    <w:p w14:paraId="399D5C5C" w14:textId="77777777" w:rsidR="005C203B" w:rsidRDefault="008B7258" w:rsidP="004B34C0">
      <w:pPr>
        <w:pStyle w:val="ListParagraph"/>
        <w:numPr>
          <w:ilvl w:val="0"/>
          <w:numId w:val="12"/>
        </w:numPr>
        <w:ind w:left="900"/>
        <w:rPr>
          <w:rFonts w:ascii="Times New Roman" w:hAnsi="Times New Roman" w:cs="Times New Roman"/>
          <w:bCs/>
          <w:sz w:val="24"/>
          <w:szCs w:val="24"/>
        </w:rPr>
      </w:pPr>
      <w:r w:rsidRPr="000D34E1">
        <w:rPr>
          <w:rFonts w:ascii="Times New Roman" w:hAnsi="Times New Roman" w:cs="Times New Roman"/>
          <w:bCs/>
          <w:sz w:val="24"/>
          <w:szCs w:val="24"/>
        </w:rPr>
        <w:t xml:space="preserve">Limited </w:t>
      </w:r>
      <w:r w:rsidR="006F52DD" w:rsidRPr="000D34E1">
        <w:rPr>
          <w:rFonts w:ascii="Times New Roman" w:hAnsi="Times New Roman" w:cs="Times New Roman"/>
          <w:bCs/>
          <w:i/>
          <w:sz w:val="24"/>
          <w:szCs w:val="24"/>
        </w:rPr>
        <w:t>(</w:t>
      </w:r>
      <w:r w:rsidRPr="000D34E1">
        <w:rPr>
          <w:rFonts w:ascii="Times New Roman" w:hAnsi="Times New Roman" w:cs="Times New Roman"/>
          <w:bCs/>
          <w:i/>
          <w:sz w:val="24"/>
          <w:szCs w:val="24"/>
        </w:rPr>
        <w:t>or full</w:t>
      </w:r>
      <w:r w:rsidR="006F52DD" w:rsidRPr="000D34E1">
        <w:rPr>
          <w:rFonts w:ascii="Times New Roman" w:hAnsi="Times New Roman" w:cs="Times New Roman"/>
          <w:bCs/>
          <w:i/>
          <w:sz w:val="24"/>
          <w:szCs w:val="24"/>
        </w:rPr>
        <w:t>)</w:t>
      </w:r>
      <w:r w:rsidRPr="000D34E1">
        <w:rPr>
          <w:rFonts w:ascii="Times New Roman" w:hAnsi="Times New Roman" w:cs="Times New Roman"/>
          <w:bCs/>
          <w:i/>
          <w:sz w:val="24"/>
          <w:szCs w:val="24"/>
        </w:rPr>
        <w:t xml:space="preserve"> </w:t>
      </w:r>
      <w:r w:rsidRPr="000D34E1">
        <w:rPr>
          <w:rFonts w:ascii="Times New Roman" w:hAnsi="Times New Roman" w:cs="Times New Roman"/>
          <w:bCs/>
          <w:sz w:val="24"/>
          <w:szCs w:val="24"/>
        </w:rPr>
        <w:t>case file review</w:t>
      </w:r>
    </w:p>
    <w:p w14:paraId="64ED0CB6" w14:textId="4FC06ABA" w:rsidR="004766E7" w:rsidRDefault="004766E7" w:rsidP="000D34E1">
      <w:pPr>
        <w:tabs>
          <w:tab w:val="left" w:pos="0"/>
        </w:tabs>
      </w:pPr>
      <w:r w:rsidRPr="00D7654E">
        <w:t xml:space="preserve">Each </w:t>
      </w:r>
      <w:r w:rsidR="00311426" w:rsidRPr="00F91D79">
        <w:rPr>
          <w:bCs/>
        </w:rPr>
        <w:t>State Activity</w:t>
      </w:r>
      <w:r w:rsidR="00311426">
        <w:rPr>
          <w:bCs/>
        </w:rPr>
        <w:t xml:space="preserve"> Mandated Measures (</w:t>
      </w:r>
      <w:r w:rsidR="00311426" w:rsidRPr="00D7654E">
        <w:t>SAMM</w:t>
      </w:r>
      <w:r w:rsidR="00311426">
        <w:t>)</w:t>
      </w:r>
      <w:r w:rsidR="00311426" w:rsidRPr="00D7654E">
        <w:t xml:space="preserve"> </w:t>
      </w:r>
      <w:r w:rsidR="00311426">
        <w:rPr>
          <w:bCs/>
        </w:rPr>
        <w:t xml:space="preserve">Report </w:t>
      </w:r>
      <w:r w:rsidRPr="00D7654E">
        <w:t>has an agreed</w:t>
      </w:r>
      <w:r w:rsidR="005C203B">
        <w:t>-</w:t>
      </w:r>
      <w:r w:rsidRPr="00D7654E">
        <w:t xml:space="preserve">upon </w:t>
      </w:r>
      <w:r w:rsidR="00311426">
        <w:t>Further Review L</w:t>
      </w:r>
      <w:r>
        <w:t>evel (</w:t>
      </w:r>
      <w:r w:rsidRPr="00D7654E">
        <w:t>FRL</w:t>
      </w:r>
      <w:r>
        <w:t xml:space="preserve">) </w:t>
      </w:r>
      <w:r w:rsidRPr="00D7654E">
        <w:t xml:space="preserve">which can be either a single number, or a range of numbers above and below the national average.  State Plan SAMM data that falls outside the FRL triggers a closer look at the underlying performance of the mandatory activity.  </w:t>
      </w:r>
      <w:r w:rsidRPr="001E4F8A">
        <w:t xml:space="preserve">Appendix D presents the </w:t>
      </w:r>
      <w:r>
        <w:t xml:space="preserve">State Plan’s </w:t>
      </w:r>
      <w:r w:rsidRPr="001E4F8A">
        <w:t>FY 20</w:t>
      </w:r>
      <w:r w:rsidR="0036565D">
        <w:t>23</w:t>
      </w:r>
      <w:r w:rsidRPr="001E4F8A">
        <w:t xml:space="preserve"> State Activity Mandated </w:t>
      </w:r>
      <w:r w:rsidRPr="001E4F8A">
        <w:lastRenderedPageBreak/>
        <w:t>Measures Report</w:t>
      </w:r>
      <w:r>
        <w:t xml:space="preserve"> and includes the FRL for each measure</w:t>
      </w:r>
      <w:r w:rsidRPr="001E4F8A">
        <w:t>.</w:t>
      </w:r>
    </w:p>
    <w:p w14:paraId="750D9368" w14:textId="77777777" w:rsidR="004766E7" w:rsidRPr="004766E7" w:rsidRDefault="004766E7" w:rsidP="00F931B1">
      <w:pPr>
        <w:rPr>
          <w:bCs/>
        </w:rPr>
      </w:pPr>
    </w:p>
    <w:p w14:paraId="1743D11B" w14:textId="77777777" w:rsidR="005A02B8" w:rsidRDefault="005A02B8" w:rsidP="004B34C0">
      <w:pPr>
        <w:pStyle w:val="ListParagraph"/>
        <w:numPr>
          <w:ilvl w:val="0"/>
          <w:numId w:val="10"/>
        </w:numPr>
        <w:tabs>
          <w:tab w:val="left" w:pos="360"/>
        </w:tabs>
        <w:spacing w:after="0" w:line="240" w:lineRule="auto"/>
        <w:ind w:left="360"/>
        <w:rPr>
          <w:rFonts w:ascii="Times New Roman" w:hAnsi="Times New Roman" w:cs="Times New Roman"/>
          <w:b/>
          <w:sz w:val="24"/>
          <w:szCs w:val="24"/>
        </w:rPr>
      </w:pPr>
      <w:r w:rsidRPr="00F931B1">
        <w:rPr>
          <w:rFonts w:ascii="Times New Roman" w:hAnsi="Times New Roman" w:cs="Times New Roman"/>
          <w:b/>
          <w:sz w:val="24"/>
          <w:szCs w:val="24"/>
        </w:rPr>
        <w:t>Review of State Plan Pe</w:t>
      </w:r>
      <w:r w:rsidRPr="0082610A">
        <w:rPr>
          <w:rFonts w:ascii="Times New Roman" w:hAnsi="Times New Roman" w:cs="Times New Roman"/>
          <w:b/>
          <w:sz w:val="24"/>
          <w:szCs w:val="24"/>
        </w:rPr>
        <w:t>rformance</w:t>
      </w:r>
      <w:r w:rsidRPr="00F931B1">
        <w:rPr>
          <w:rFonts w:ascii="Times New Roman" w:hAnsi="Times New Roman" w:cs="Times New Roman"/>
          <w:b/>
          <w:sz w:val="24"/>
          <w:szCs w:val="24"/>
        </w:rPr>
        <w:t xml:space="preserve"> </w:t>
      </w:r>
    </w:p>
    <w:p w14:paraId="5C4652AE" w14:textId="77777777" w:rsidR="005D1101" w:rsidRPr="00FB38D2" w:rsidRDefault="005D1101" w:rsidP="00FB38D2">
      <w:pPr>
        <w:pStyle w:val="NormalWeb"/>
        <w:spacing w:line="276" w:lineRule="auto"/>
        <w:rPr>
          <w:rFonts w:ascii="Calibri" w:eastAsia="Calibri" w:hAnsi="Calibri"/>
          <w:color w:val="FF0000"/>
          <w:sz w:val="22"/>
          <w:szCs w:val="22"/>
        </w:rPr>
      </w:pPr>
    </w:p>
    <w:p w14:paraId="27D9C5BD" w14:textId="6A3934CC" w:rsidR="00782EEC" w:rsidRDefault="005A02B8" w:rsidP="00070B6F">
      <w:pPr>
        <w:tabs>
          <w:tab w:val="left" w:pos="900"/>
        </w:tabs>
        <w:ind w:left="540" w:hanging="540"/>
        <w:rPr>
          <w:b/>
          <w:caps/>
        </w:rPr>
      </w:pPr>
      <w:r>
        <w:rPr>
          <w:b/>
          <w:caps/>
        </w:rPr>
        <w:t xml:space="preserve">1. </w:t>
      </w:r>
      <w:r w:rsidR="00B85C1A">
        <w:rPr>
          <w:b/>
          <w:caps/>
        </w:rPr>
        <w:t xml:space="preserve">  </w:t>
      </w:r>
      <w:r w:rsidR="00782EEC" w:rsidRPr="00F931B1">
        <w:rPr>
          <w:b/>
          <w:caps/>
        </w:rPr>
        <w:t>PROGRAM Administration</w:t>
      </w:r>
    </w:p>
    <w:p w14:paraId="51CF6A53" w14:textId="77777777" w:rsidR="005076A3" w:rsidRPr="00F931B1" w:rsidRDefault="005076A3" w:rsidP="00F931B1">
      <w:pPr>
        <w:tabs>
          <w:tab w:val="left" w:pos="900"/>
        </w:tabs>
        <w:ind w:left="900" w:hanging="540"/>
        <w:rPr>
          <w:b/>
          <w:caps/>
        </w:rPr>
      </w:pPr>
    </w:p>
    <w:p w14:paraId="6883B4A8" w14:textId="2A6CCC1F" w:rsidR="005A02B8" w:rsidRDefault="00782EEC" w:rsidP="00BF6B41">
      <w:pPr>
        <w:pStyle w:val="ListParagraph"/>
        <w:numPr>
          <w:ilvl w:val="0"/>
          <w:numId w:val="5"/>
        </w:numPr>
        <w:ind w:left="720"/>
        <w:rPr>
          <w:rFonts w:ascii="Times New Roman" w:hAnsi="Times New Roman" w:cs="Times New Roman"/>
          <w:sz w:val="24"/>
          <w:szCs w:val="24"/>
        </w:rPr>
      </w:pPr>
      <w:r w:rsidRPr="00F23EDB">
        <w:rPr>
          <w:rFonts w:ascii="Times New Roman" w:hAnsi="Times New Roman" w:cs="Times New Roman"/>
          <w:sz w:val="24"/>
          <w:szCs w:val="24"/>
        </w:rPr>
        <w:t xml:space="preserve">Training </w:t>
      </w:r>
    </w:p>
    <w:p w14:paraId="4857DC0F" w14:textId="62839F50" w:rsidR="009C2378" w:rsidRDefault="009C2378" w:rsidP="00BF6B41">
      <w:pPr>
        <w:ind w:left="720"/>
      </w:pPr>
      <w:r>
        <w:t>PR OSHA staff in FY 2023 attended training at the OSHA Training Institute</w:t>
      </w:r>
      <w:r w:rsidR="004F0F3B">
        <w:t xml:space="preserve"> (OTI)</w:t>
      </w:r>
      <w:r>
        <w:t>, Atlantic OSHA Training Center</w:t>
      </w:r>
      <w:r w:rsidR="006E6566">
        <w:t>,</w:t>
      </w:r>
      <w:r>
        <w:t xml:space="preserve"> and internal courses </w:t>
      </w:r>
      <w:r w:rsidR="00E116F8">
        <w:t xml:space="preserve">presented by their </w:t>
      </w:r>
      <w:r w:rsidR="009E5C7A">
        <w:t>Division of Technical Support</w:t>
      </w:r>
      <w:r w:rsidR="004F0F3B">
        <w:t xml:space="preserve"> (PR SOAR</w:t>
      </w:r>
      <w:r w:rsidR="00BF0938">
        <w:t>, FY 2023</w:t>
      </w:r>
      <w:r w:rsidR="004F0F3B">
        <w:t>).</w:t>
      </w:r>
    </w:p>
    <w:p w14:paraId="7FBBA829" w14:textId="77777777" w:rsidR="00C820FC" w:rsidRDefault="00C820FC" w:rsidP="00BF6B41">
      <w:pPr>
        <w:ind w:left="720"/>
      </w:pPr>
    </w:p>
    <w:p w14:paraId="5A9BB99F" w14:textId="2D436B3E" w:rsidR="00C820FC" w:rsidRDefault="00C820FC" w:rsidP="00BF6B41">
      <w:pPr>
        <w:ind w:left="720"/>
      </w:pPr>
      <w:r>
        <w:t>Training offered for Safety and Health Specialists in FY 2023 included the following:</w:t>
      </w:r>
    </w:p>
    <w:p w14:paraId="232CF88F" w14:textId="31103219" w:rsidR="00C820FC" w:rsidRDefault="00C820FC" w:rsidP="00BF6B41">
      <w:pPr>
        <w:ind w:left="720"/>
      </w:pPr>
      <w:r>
        <w:t xml:space="preserve"> </w:t>
      </w:r>
    </w:p>
    <w:p w14:paraId="0F4839BA" w14:textId="1EE58919" w:rsidR="00C820FC" w:rsidRDefault="00C820FC" w:rsidP="00BF6B41">
      <w:pPr>
        <w:ind w:left="1627"/>
      </w:pPr>
      <w:r>
        <w:t>• M</w:t>
      </w:r>
      <w:r w:rsidR="005076A3">
        <w:t>anual on Uniform Traffic Control Devices</w:t>
      </w:r>
      <w:r>
        <w:t xml:space="preserve"> Training </w:t>
      </w:r>
    </w:p>
    <w:p w14:paraId="34518514" w14:textId="77777777" w:rsidR="004F0F3B" w:rsidRDefault="00C820FC" w:rsidP="00BF6B41">
      <w:pPr>
        <w:ind w:left="1627"/>
      </w:pPr>
      <w:r>
        <w:t xml:space="preserve">• </w:t>
      </w:r>
      <w:r w:rsidR="004F0F3B">
        <w:t xml:space="preserve">OTI #1000, </w:t>
      </w:r>
      <w:r>
        <w:t xml:space="preserve">Initial Compliance Course </w:t>
      </w:r>
    </w:p>
    <w:p w14:paraId="60096929" w14:textId="4802F3D8" w:rsidR="00C820FC" w:rsidRDefault="00C820FC" w:rsidP="00BF6B41">
      <w:pPr>
        <w:ind w:left="1627"/>
      </w:pPr>
      <w:r>
        <w:t xml:space="preserve">• </w:t>
      </w:r>
      <w:r w:rsidR="004F0F3B">
        <w:t xml:space="preserve">OTI #1050 and #105, </w:t>
      </w:r>
      <w:r>
        <w:t>Intro</w:t>
      </w:r>
      <w:r w:rsidR="004F0F3B">
        <w:t>duction</w:t>
      </w:r>
      <w:r>
        <w:t xml:space="preserve"> to Safety Standards </w:t>
      </w:r>
    </w:p>
    <w:p w14:paraId="767D3481" w14:textId="089B23FC" w:rsidR="00C820FC" w:rsidRDefault="00C820FC" w:rsidP="00BF6B41">
      <w:pPr>
        <w:ind w:left="1627"/>
      </w:pPr>
      <w:r>
        <w:t xml:space="preserve">• </w:t>
      </w:r>
      <w:r w:rsidR="004F0F3B">
        <w:t xml:space="preserve">OTI #1241, </w:t>
      </w:r>
      <w:r>
        <w:t>Intro</w:t>
      </w:r>
      <w:r w:rsidR="004F0F3B">
        <w:t>duction</w:t>
      </w:r>
      <w:r>
        <w:t xml:space="preserve"> to Health Standards </w:t>
      </w:r>
    </w:p>
    <w:p w14:paraId="0643712C" w14:textId="75CC4A92" w:rsidR="00C820FC" w:rsidRDefault="00C820FC" w:rsidP="00BF6B41">
      <w:pPr>
        <w:ind w:left="1627"/>
      </w:pPr>
      <w:r>
        <w:t>• Course #OSHA 510</w:t>
      </w:r>
      <w:r w:rsidR="004F0F3B">
        <w:t>,</w:t>
      </w:r>
      <w:r>
        <w:t xml:space="preserve"> Safety and Health Standards in Construction </w:t>
      </w:r>
    </w:p>
    <w:p w14:paraId="504AB391" w14:textId="3955B7DA" w:rsidR="00C820FC" w:rsidRDefault="00C820FC" w:rsidP="00BF6B41">
      <w:pPr>
        <w:ind w:left="1627"/>
      </w:pPr>
      <w:r>
        <w:t>• Course #OSHA 511</w:t>
      </w:r>
      <w:r w:rsidR="004F0F3B">
        <w:t>,</w:t>
      </w:r>
      <w:r>
        <w:t xml:space="preserve"> Safety and Health Standards in General Industry </w:t>
      </w:r>
    </w:p>
    <w:p w14:paraId="58FCAB87" w14:textId="77777777" w:rsidR="00C820FC" w:rsidRDefault="00C820FC" w:rsidP="00BF6B41">
      <w:pPr>
        <w:ind w:left="1627"/>
      </w:pPr>
      <w:r>
        <w:t>• Hazard Recognition and Citation Writing (Internal Training)</w:t>
      </w:r>
    </w:p>
    <w:p w14:paraId="5BC0E2CD" w14:textId="287B06EE" w:rsidR="00C820FC" w:rsidRDefault="00C820FC" w:rsidP="00BF6B41">
      <w:pPr>
        <w:ind w:left="1627"/>
      </w:pPr>
      <w:r>
        <w:t>• Introduction Safety and Health Standards (Internal Training)</w:t>
      </w:r>
    </w:p>
    <w:p w14:paraId="09A4A819" w14:textId="06932584" w:rsidR="004F0F3B" w:rsidRDefault="004F0F3B" w:rsidP="00BF6B41">
      <w:pPr>
        <w:ind w:left="1627"/>
      </w:pPr>
      <w:r w:rsidRPr="004F0F3B">
        <w:t>• Drone Pilot Certification (Internal Training)</w:t>
      </w:r>
    </w:p>
    <w:p w14:paraId="5FACE1D9" w14:textId="77777777" w:rsidR="009C2378" w:rsidRPr="009C2378" w:rsidRDefault="009C2378" w:rsidP="00EF3E70">
      <w:pPr>
        <w:ind w:left="907"/>
      </w:pPr>
    </w:p>
    <w:p w14:paraId="1FB6786F" w14:textId="0BF1FF49" w:rsidR="00876C2D" w:rsidRDefault="00782EEC" w:rsidP="00D45B79">
      <w:pPr>
        <w:pStyle w:val="ListParagraph"/>
        <w:numPr>
          <w:ilvl w:val="0"/>
          <w:numId w:val="5"/>
        </w:numPr>
        <w:ind w:left="720"/>
        <w:rPr>
          <w:rFonts w:ascii="Times New Roman" w:hAnsi="Times New Roman" w:cs="Times New Roman"/>
          <w:sz w:val="24"/>
          <w:szCs w:val="24"/>
        </w:rPr>
      </w:pPr>
      <w:r w:rsidRPr="00F23EDB">
        <w:rPr>
          <w:rFonts w:ascii="Times New Roman" w:hAnsi="Times New Roman" w:cs="Times New Roman"/>
          <w:sz w:val="24"/>
          <w:szCs w:val="24"/>
        </w:rPr>
        <w:t xml:space="preserve">OSHA Information System </w:t>
      </w:r>
      <w:r w:rsidR="006E6566">
        <w:rPr>
          <w:rFonts w:ascii="Times New Roman" w:hAnsi="Times New Roman" w:cs="Times New Roman"/>
          <w:sz w:val="24"/>
          <w:szCs w:val="24"/>
        </w:rPr>
        <w:t>(OIS)</w:t>
      </w:r>
    </w:p>
    <w:p w14:paraId="5EBEFD30" w14:textId="0B3B840D" w:rsidR="005076A3" w:rsidRDefault="005076A3" w:rsidP="00D45B79">
      <w:pPr>
        <w:ind w:left="720"/>
      </w:pPr>
      <w:r w:rsidRPr="005076A3">
        <w:t xml:space="preserve">The State Plan utilizes OIS to enter all data for enforcement, consultation, and </w:t>
      </w:r>
    </w:p>
    <w:p w14:paraId="60419F35" w14:textId="24C54DED" w:rsidR="005076A3" w:rsidRDefault="005076A3" w:rsidP="00D45B79">
      <w:pPr>
        <w:ind w:left="720"/>
      </w:pPr>
      <w:r w:rsidRPr="005076A3">
        <w:t>whistleblower case files.  Compliance assistance activities are also captured in OIS.</w:t>
      </w:r>
    </w:p>
    <w:p w14:paraId="6AF6E1CB" w14:textId="77777777" w:rsidR="000D7199" w:rsidRDefault="000D7199" w:rsidP="00D45B79">
      <w:pPr>
        <w:ind w:left="720"/>
      </w:pPr>
    </w:p>
    <w:p w14:paraId="6A3C4AEE" w14:textId="1AC67252" w:rsidR="000D7199" w:rsidRDefault="000D7199" w:rsidP="00D45B79">
      <w:pPr>
        <w:ind w:left="720"/>
      </w:pPr>
      <w:r>
        <w:t xml:space="preserve">During this FAME review, there were </w:t>
      </w:r>
      <w:r w:rsidR="006E6566">
        <w:t>10</w:t>
      </w:r>
      <w:r>
        <w:t xml:space="preserve"> open inspections that were selected from the OIS Inspection Report to review.   These inspections </w:t>
      </w:r>
      <w:r w:rsidR="00C871E6">
        <w:t>remaining</w:t>
      </w:r>
      <w:r>
        <w:t xml:space="preserve"> opened as of December 14, 2023, ranging in days from 679-769.  The purpose of the review was to determine why PR OSHA has cases with pending citations opened for extended periods of time beyond the </w:t>
      </w:r>
      <w:r w:rsidR="00FF1C8C">
        <w:t>statute</w:t>
      </w:r>
      <w:r>
        <w:t xml:space="preserve"> </w:t>
      </w:r>
      <w:r w:rsidR="00FF1C8C">
        <w:t xml:space="preserve">of </w:t>
      </w:r>
      <w:r>
        <w:t xml:space="preserve">limitation for </w:t>
      </w:r>
      <w:r w:rsidR="00751536">
        <w:t>issuing</w:t>
      </w:r>
      <w:r>
        <w:t xml:space="preserve"> citations.  The review determined that citations were being written and proposed by CSHOs but not being issued by </w:t>
      </w:r>
      <w:r w:rsidR="008F0545">
        <w:t>a</w:t>
      </w:r>
      <w:r>
        <w:t xml:space="preserve">rea </w:t>
      </w:r>
      <w:r w:rsidR="008F0545">
        <w:t>d</w:t>
      </w:r>
      <w:r>
        <w:t xml:space="preserve">irectors timely.  </w:t>
      </w:r>
    </w:p>
    <w:p w14:paraId="2613694D" w14:textId="77777777" w:rsidR="000D7199" w:rsidRDefault="000D7199" w:rsidP="00D45B79">
      <w:pPr>
        <w:ind w:left="720"/>
      </w:pPr>
    </w:p>
    <w:p w14:paraId="10D2166D" w14:textId="37E767C5" w:rsidR="000D7199" w:rsidRDefault="000D7199" w:rsidP="00D45B79">
      <w:pPr>
        <w:ind w:left="720"/>
      </w:pPr>
      <w:r>
        <w:t xml:space="preserve">PR OSHA </w:t>
      </w:r>
      <w:r w:rsidR="00676FC3">
        <w:t xml:space="preserve">has determined legally that the citations that were proposed in these cases must be </w:t>
      </w:r>
      <w:r w:rsidR="00792732">
        <w:t>deleted,</w:t>
      </w:r>
      <w:r w:rsidR="007721AA">
        <w:t xml:space="preserve"> and </w:t>
      </w:r>
      <w:r w:rsidR="00792732">
        <w:t>the files closed</w:t>
      </w:r>
      <w:r w:rsidR="00751536">
        <w:t>,</w:t>
      </w:r>
      <w:r w:rsidR="00792732">
        <w:t xml:space="preserve"> without issuing the citations.</w:t>
      </w:r>
      <w:r w:rsidR="00676FC3">
        <w:t xml:space="preserve">  The State Plan </w:t>
      </w:r>
      <w:r w:rsidR="00F704A2">
        <w:t>is trying to write internal referrals where appropriate</w:t>
      </w:r>
      <w:r w:rsidR="00C556FF">
        <w:t>,</w:t>
      </w:r>
      <w:r w:rsidR="00F704A2">
        <w:t xml:space="preserve"> </w:t>
      </w:r>
      <w:r w:rsidR="00C556FF">
        <w:t xml:space="preserve">open new inspections to </w:t>
      </w:r>
      <w:r w:rsidR="00F704A2">
        <w:t>reinspect sites that still exist</w:t>
      </w:r>
      <w:r w:rsidR="00C556FF">
        <w:t>,</w:t>
      </w:r>
      <w:r w:rsidR="00F704A2">
        <w:t xml:space="preserve"> and determine if the hazards are still present. </w:t>
      </w:r>
      <w:r>
        <w:t xml:space="preserve">     </w:t>
      </w:r>
    </w:p>
    <w:p w14:paraId="5D4C55CD" w14:textId="77777777" w:rsidR="00712EBD" w:rsidRDefault="00712EBD" w:rsidP="005076A3"/>
    <w:p w14:paraId="7D6E8245" w14:textId="4978565B" w:rsidR="00C94AD6" w:rsidRPr="007F012E" w:rsidRDefault="00C94AD6" w:rsidP="003F3214">
      <w:pPr>
        <w:ind w:left="720"/>
        <w:rPr>
          <w:i/>
          <w:iCs/>
        </w:rPr>
      </w:pPr>
      <w:r w:rsidRPr="00C477A4">
        <w:rPr>
          <w:b/>
          <w:bCs/>
          <w:u w:val="single"/>
        </w:rPr>
        <w:t>Finding FY 2023-01</w:t>
      </w:r>
      <w:r w:rsidR="00E70EA1">
        <w:t xml:space="preserve">: </w:t>
      </w:r>
      <w:r w:rsidRPr="007F012E">
        <w:rPr>
          <w:i/>
          <w:iCs/>
        </w:rPr>
        <w:t xml:space="preserve">OIS Open Inspection Report-Pending Citations </w:t>
      </w:r>
    </w:p>
    <w:p w14:paraId="13887B51" w14:textId="2BE0A5D1" w:rsidR="00C94AD6" w:rsidRDefault="00C94AD6" w:rsidP="003F3214">
      <w:pPr>
        <w:ind w:left="720"/>
      </w:pPr>
      <w:r>
        <w:t xml:space="preserve">The OIS Open Inspection report run on </w:t>
      </w:r>
      <w:r w:rsidR="007F012E">
        <w:t>December 14, 2023</w:t>
      </w:r>
      <w:r>
        <w:t xml:space="preserve">, showed </w:t>
      </w:r>
      <w:r w:rsidR="00EE6BC1">
        <w:t>135</w:t>
      </w:r>
      <w:r>
        <w:t xml:space="preserve"> inspection files that had citations that were pending issuance over 180 days or six months.  </w:t>
      </w:r>
      <w:r w:rsidR="008B4420">
        <w:t xml:space="preserve">The PR OSHA Act has a statute of limitation that requires citations to be issued within 180 days of the opening conference or last exposure. </w:t>
      </w:r>
      <w:r w:rsidR="00DA1BF3">
        <w:t xml:space="preserve">The State Plan will not be able to issue citations for these inspections, if </w:t>
      </w:r>
      <w:r w:rsidR="00BA13F9">
        <w:t>citations were documented, supported and approved for issuance.</w:t>
      </w:r>
      <w:r w:rsidR="008B4420">
        <w:t xml:space="preserve"> </w:t>
      </w:r>
    </w:p>
    <w:p w14:paraId="5F2964D2" w14:textId="77777777" w:rsidR="00A44307" w:rsidRDefault="00A44307" w:rsidP="003F3214">
      <w:pPr>
        <w:ind w:left="720"/>
      </w:pPr>
    </w:p>
    <w:p w14:paraId="431DB68A" w14:textId="77777777" w:rsidR="001D4A6D" w:rsidRDefault="001D4A6D" w:rsidP="003F3214">
      <w:pPr>
        <w:ind w:left="720"/>
      </w:pPr>
    </w:p>
    <w:p w14:paraId="67C28705" w14:textId="6D53CE49" w:rsidR="00784D9C" w:rsidRDefault="00784D9C" w:rsidP="003F3214">
      <w:pPr>
        <w:ind w:left="720"/>
      </w:pPr>
      <w:r>
        <w:t xml:space="preserve">The report also that there were 378 cases with citations </w:t>
      </w:r>
      <w:r w:rsidR="001353B4">
        <w:t xml:space="preserve">that were entered into OIS but were not </w:t>
      </w:r>
      <w:r w:rsidR="001353B4">
        <w:lastRenderedPageBreak/>
        <w:t xml:space="preserve">issued. </w:t>
      </w:r>
      <w:r>
        <w:t xml:space="preserve"> </w:t>
      </w:r>
    </w:p>
    <w:p w14:paraId="6D43C57B" w14:textId="77777777" w:rsidR="00BA13F9" w:rsidRDefault="00BA13F9" w:rsidP="00EF3E70">
      <w:pPr>
        <w:ind w:left="907"/>
      </w:pPr>
    </w:p>
    <w:p w14:paraId="6BF68BD5" w14:textId="139A0F36" w:rsidR="00BA13F9" w:rsidRDefault="00C80B9C" w:rsidP="003F3214">
      <w:pPr>
        <w:ind w:left="720"/>
        <w:rPr>
          <w:b/>
          <w:bCs/>
          <w:u w:val="single"/>
        </w:rPr>
      </w:pPr>
      <w:r>
        <w:rPr>
          <w:b/>
          <w:bCs/>
          <w:u w:val="single"/>
        </w:rPr>
        <w:t>Recommendation FY 2023-01:</w:t>
      </w:r>
    </w:p>
    <w:p w14:paraId="0F581ED4" w14:textId="682258D2" w:rsidR="00825FA7" w:rsidRPr="00C80B9C" w:rsidRDefault="001D70BE" w:rsidP="003F3214">
      <w:pPr>
        <w:ind w:left="720"/>
      </w:pPr>
      <w:r>
        <w:t>PR OSHA should e</w:t>
      </w:r>
      <w:r w:rsidR="00C80B9C">
        <w:t xml:space="preserve">nsure that OIS reports are run </w:t>
      </w:r>
      <w:r w:rsidR="00E125D3">
        <w:t>weekly,</w:t>
      </w:r>
      <w:r w:rsidR="00C80B9C">
        <w:t xml:space="preserve"> </w:t>
      </w:r>
      <w:r w:rsidR="00343315">
        <w:t xml:space="preserve">and managers are held accountable for </w:t>
      </w:r>
      <w:r w:rsidR="00480BD7">
        <w:t xml:space="preserve">issuing citations timely.  </w:t>
      </w:r>
      <w:r w:rsidR="00D462FA">
        <w:t xml:space="preserve">Establish a system of tracking that ensures in the future that citations will be issued </w:t>
      </w:r>
      <w:r w:rsidR="00825FA7">
        <w:t xml:space="preserve">within 180 days. </w:t>
      </w:r>
      <w:r w:rsidR="00A44307">
        <w:t xml:space="preserve"> </w:t>
      </w:r>
      <w:r w:rsidR="00825FA7">
        <w:t xml:space="preserve">Review the list of </w:t>
      </w:r>
      <w:r w:rsidR="00A3569F">
        <w:t xml:space="preserve">inspections </w:t>
      </w:r>
      <w:r w:rsidR="003531AC">
        <w:t>that have pending citations over 180 day</w:t>
      </w:r>
      <w:r w:rsidR="00117678">
        <w:t xml:space="preserve">s and determine best options legally to </w:t>
      </w:r>
      <w:r w:rsidR="00E125D3">
        <w:t>close these files.</w:t>
      </w:r>
      <w:r w:rsidR="00117678">
        <w:t xml:space="preserve"> </w:t>
      </w:r>
    </w:p>
    <w:p w14:paraId="75EF9BC7" w14:textId="77777777" w:rsidR="00C94AD6" w:rsidRDefault="00C94AD6" w:rsidP="003F3214">
      <w:pPr>
        <w:ind w:left="720"/>
      </w:pPr>
      <w:r>
        <w:t xml:space="preserve"> </w:t>
      </w:r>
    </w:p>
    <w:p w14:paraId="3F7F7B6D" w14:textId="46F9A1FC" w:rsidR="00C94AD6" w:rsidRDefault="00E125D3" w:rsidP="003F3214">
      <w:pPr>
        <w:ind w:left="720"/>
      </w:pPr>
      <w:r w:rsidRPr="00E70EA1">
        <w:rPr>
          <w:b/>
          <w:bCs/>
          <w:u w:val="single"/>
        </w:rPr>
        <w:t xml:space="preserve">Finding </w:t>
      </w:r>
      <w:r w:rsidR="00C94AD6" w:rsidRPr="00E70EA1">
        <w:rPr>
          <w:b/>
          <w:bCs/>
          <w:u w:val="single"/>
        </w:rPr>
        <w:t>FY 2023-02 (FY 2022-</w:t>
      </w:r>
      <w:r w:rsidR="006E35B6" w:rsidRPr="00E70EA1">
        <w:rPr>
          <w:b/>
          <w:bCs/>
          <w:u w:val="single"/>
        </w:rPr>
        <w:t>05</w:t>
      </w:r>
      <w:r w:rsidR="00C94AD6" w:rsidRPr="00E70EA1">
        <w:rPr>
          <w:b/>
          <w:bCs/>
          <w:u w:val="single"/>
        </w:rPr>
        <w:t>):</w:t>
      </w:r>
      <w:r w:rsidR="00C94AD6">
        <w:t xml:space="preserve"> </w:t>
      </w:r>
      <w:r w:rsidR="00C94AD6" w:rsidRPr="00E70EA1">
        <w:rPr>
          <w:i/>
          <w:iCs/>
        </w:rPr>
        <w:t>OIS Open Inspection Report-Pending Abatement</w:t>
      </w:r>
    </w:p>
    <w:p w14:paraId="18AED61F" w14:textId="51F0EFFB" w:rsidR="00C94AD6" w:rsidRDefault="00C94AD6" w:rsidP="003F3214">
      <w:pPr>
        <w:ind w:left="720"/>
      </w:pPr>
      <w:r>
        <w:t xml:space="preserve">The OIS Open Inspection Report run on </w:t>
      </w:r>
      <w:r w:rsidR="005A1409">
        <w:t>December 14, 2023</w:t>
      </w:r>
      <w:r>
        <w:t xml:space="preserve">, showed </w:t>
      </w:r>
      <w:r w:rsidR="008776DC">
        <w:t>3</w:t>
      </w:r>
      <w:r w:rsidR="00082BCB">
        <w:t>3</w:t>
      </w:r>
      <w:r w:rsidR="008776DC">
        <w:t xml:space="preserve"> </w:t>
      </w:r>
      <w:r>
        <w:t xml:space="preserve">inspections with overdue abatement.  The number of days overdue for these inspections ranged from </w:t>
      </w:r>
      <w:r w:rsidR="002A125C">
        <w:t>4</w:t>
      </w:r>
      <w:r w:rsidR="001D70BE">
        <w:t xml:space="preserve"> to</w:t>
      </w:r>
      <w:r w:rsidR="00082BCB">
        <w:t>170</w:t>
      </w:r>
      <w:r>
        <w:t xml:space="preserve"> days overdue.</w:t>
      </w:r>
    </w:p>
    <w:p w14:paraId="06592EB8" w14:textId="77777777" w:rsidR="00C94AD6" w:rsidRDefault="00C94AD6" w:rsidP="003F3214">
      <w:pPr>
        <w:ind w:left="720"/>
      </w:pPr>
    </w:p>
    <w:p w14:paraId="6616208D" w14:textId="7CC25EE2" w:rsidR="002A125C" w:rsidRPr="00E70EA1" w:rsidRDefault="002A125C" w:rsidP="003F3214">
      <w:pPr>
        <w:ind w:left="720"/>
        <w:rPr>
          <w:b/>
          <w:bCs/>
          <w:u w:val="single"/>
        </w:rPr>
      </w:pPr>
      <w:r w:rsidRPr="00E70EA1">
        <w:rPr>
          <w:b/>
          <w:bCs/>
          <w:u w:val="single"/>
        </w:rPr>
        <w:t>Recommendation FY 2023-0</w:t>
      </w:r>
      <w:r w:rsidR="00AF47BE">
        <w:rPr>
          <w:b/>
          <w:bCs/>
          <w:u w:val="single"/>
        </w:rPr>
        <w:t>2</w:t>
      </w:r>
      <w:r w:rsidRPr="00E70EA1">
        <w:rPr>
          <w:b/>
          <w:bCs/>
          <w:u w:val="single"/>
        </w:rPr>
        <w:t>:</w:t>
      </w:r>
    </w:p>
    <w:p w14:paraId="6026D548" w14:textId="59168E47" w:rsidR="002A125C" w:rsidRDefault="001D70BE" w:rsidP="003F3214">
      <w:pPr>
        <w:ind w:left="720"/>
      </w:pPr>
      <w:r>
        <w:t>PR OSHA should e</w:t>
      </w:r>
      <w:r w:rsidR="002A125C">
        <w:t xml:space="preserve">nsure that OIS reports are run </w:t>
      </w:r>
      <w:r w:rsidR="00094C1C">
        <w:t>weekly,</w:t>
      </w:r>
      <w:r w:rsidR="002A125C">
        <w:t xml:space="preserve"> and managers are held accountable for issuing </w:t>
      </w:r>
      <w:r w:rsidR="00B521C0">
        <w:t>securing abatement timely.</w:t>
      </w:r>
      <w:r w:rsidR="002A125C">
        <w:t xml:space="preserve">  Establish a system of tracking that ensures in the future, that </w:t>
      </w:r>
      <w:r w:rsidR="00B521C0">
        <w:t xml:space="preserve">abatement of </w:t>
      </w:r>
      <w:r w:rsidR="002A125C">
        <w:t xml:space="preserve">citations will be </w:t>
      </w:r>
      <w:r w:rsidR="00B521C0">
        <w:t xml:space="preserve">secured within the abatement period, </w:t>
      </w:r>
      <w:r w:rsidR="00FA28B8">
        <w:t>petitions for modifications of abatement are obtained from the employer or follow-up inspections are conducted.</w:t>
      </w:r>
    </w:p>
    <w:p w14:paraId="73210220" w14:textId="77777777" w:rsidR="00C94AD6" w:rsidRDefault="00C94AD6" w:rsidP="003F3214">
      <w:pPr>
        <w:ind w:left="720"/>
      </w:pPr>
    </w:p>
    <w:p w14:paraId="1CBD3F18" w14:textId="00260E9D" w:rsidR="00C94AD6" w:rsidRDefault="00C94AD6" w:rsidP="003F3214">
      <w:pPr>
        <w:ind w:left="720"/>
      </w:pPr>
      <w:r w:rsidRPr="009C6804">
        <w:rPr>
          <w:b/>
          <w:bCs/>
          <w:u w:val="single"/>
        </w:rPr>
        <w:t>Observation FY 2023-OB-0</w:t>
      </w:r>
      <w:r w:rsidR="00AF47BE">
        <w:rPr>
          <w:b/>
          <w:bCs/>
          <w:u w:val="single"/>
        </w:rPr>
        <w:t>1</w:t>
      </w:r>
      <w:r>
        <w:t xml:space="preserve">: </w:t>
      </w:r>
      <w:r w:rsidRPr="009C6804">
        <w:rPr>
          <w:i/>
          <w:iCs/>
        </w:rPr>
        <w:t>OIS Open Inspection Report-Citations Not Received</w:t>
      </w:r>
    </w:p>
    <w:p w14:paraId="232A4753" w14:textId="2C4C139E" w:rsidR="00C94AD6" w:rsidRDefault="00C94AD6" w:rsidP="003F3214">
      <w:pPr>
        <w:ind w:left="720"/>
      </w:pPr>
      <w:r>
        <w:t xml:space="preserve">The OIS Open Inspection Report run on </w:t>
      </w:r>
      <w:r w:rsidR="00B01223">
        <w:t>December 14, 2023</w:t>
      </w:r>
      <w:r>
        <w:t xml:space="preserve">, showed </w:t>
      </w:r>
      <w:r w:rsidR="008776DC">
        <w:t>19</w:t>
      </w:r>
      <w:r>
        <w:t xml:space="preserve"> inspection files listed that had not been updated in OIS to reflect the receipt of citations.  OIS needs to be updated when the State Plan has confirmation that citations have been received so that the system can properly track abatement and the files closed.</w:t>
      </w:r>
    </w:p>
    <w:p w14:paraId="7CFA1FAC" w14:textId="27FEF932" w:rsidR="00712EBD" w:rsidRDefault="00712EBD" w:rsidP="003F3214">
      <w:pPr>
        <w:ind w:left="720"/>
      </w:pPr>
    </w:p>
    <w:p w14:paraId="3AB0D8ED" w14:textId="02474A4F" w:rsidR="009C6804" w:rsidRPr="009C6804" w:rsidRDefault="009C6804" w:rsidP="001D4A6D">
      <w:pPr>
        <w:ind w:left="720"/>
        <w:rPr>
          <w:b/>
          <w:bCs/>
          <w:u w:val="single"/>
        </w:rPr>
      </w:pPr>
      <w:r w:rsidRPr="009C6804">
        <w:rPr>
          <w:b/>
          <w:bCs/>
          <w:u w:val="single"/>
        </w:rPr>
        <w:t>Federal Monitoring Plan FY 2023-OB-0</w:t>
      </w:r>
      <w:r w:rsidR="00AF47BE">
        <w:rPr>
          <w:b/>
          <w:bCs/>
          <w:u w:val="single"/>
        </w:rPr>
        <w:t>1</w:t>
      </w:r>
      <w:r w:rsidRPr="009C6804">
        <w:rPr>
          <w:b/>
          <w:bCs/>
          <w:u w:val="single"/>
        </w:rPr>
        <w:t xml:space="preserve">: </w:t>
      </w:r>
    </w:p>
    <w:p w14:paraId="2D7EC53B" w14:textId="16689CD9" w:rsidR="009C6804" w:rsidRDefault="009C6804" w:rsidP="001D4A6D">
      <w:pPr>
        <w:ind w:left="720"/>
      </w:pPr>
      <w:r>
        <w:t xml:space="preserve">OSHA will continue to review the OIS Open Inspection Report quarterly to monitor the State Plan’s progress in </w:t>
      </w:r>
      <w:r w:rsidR="00205BB7">
        <w:t>updating OIS for receipt of citations.</w:t>
      </w:r>
    </w:p>
    <w:p w14:paraId="736126B2" w14:textId="77777777" w:rsidR="009C6804" w:rsidRDefault="009C6804" w:rsidP="001D4A6D"/>
    <w:p w14:paraId="450F1CB2" w14:textId="77777777" w:rsidR="00F14E9A" w:rsidRDefault="00782EEC" w:rsidP="001D4A6D">
      <w:pPr>
        <w:pStyle w:val="ListParagraph"/>
        <w:numPr>
          <w:ilvl w:val="0"/>
          <w:numId w:val="5"/>
        </w:numPr>
        <w:spacing w:line="240" w:lineRule="auto"/>
        <w:ind w:left="720"/>
        <w:rPr>
          <w:rFonts w:ascii="Times New Roman" w:hAnsi="Times New Roman" w:cs="Times New Roman"/>
          <w:sz w:val="24"/>
          <w:szCs w:val="24"/>
        </w:rPr>
      </w:pPr>
      <w:r w:rsidRPr="00F23EDB">
        <w:rPr>
          <w:rFonts w:ascii="Times New Roman" w:hAnsi="Times New Roman" w:cs="Times New Roman"/>
          <w:sz w:val="24"/>
          <w:szCs w:val="24"/>
        </w:rPr>
        <w:t>State Internal Evaluation Program Repor</w:t>
      </w:r>
      <w:r w:rsidR="00F66AFB">
        <w:rPr>
          <w:rFonts w:ascii="Times New Roman" w:hAnsi="Times New Roman" w:cs="Times New Roman"/>
          <w:sz w:val="24"/>
          <w:szCs w:val="24"/>
        </w:rPr>
        <w:t>t</w:t>
      </w:r>
    </w:p>
    <w:p w14:paraId="237F1B77" w14:textId="02A89894" w:rsidR="00F14E9A" w:rsidRDefault="00F14E9A" w:rsidP="001D4A6D">
      <w:pPr>
        <w:ind w:left="720"/>
      </w:pPr>
      <w:r>
        <w:t xml:space="preserve">The </w:t>
      </w:r>
      <w:r w:rsidR="001D4A6D">
        <w:t xml:space="preserve">Program </w:t>
      </w:r>
      <w:r>
        <w:t>Evaluations Division performed the following audits, monitoring</w:t>
      </w:r>
      <w:r w:rsidR="001D4A6D">
        <w:t>,</w:t>
      </w:r>
      <w:r>
        <w:t xml:space="preserve"> and evaluations activities during FY 2023:</w:t>
      </w:r>
    </w:p>
    <w:p w14:paraId="062D3C6A" w14:textId="77777777" w:rsidR="00BA12AD" w:rsidRDefault="00BA12AD" w:rsidP="001D4A6D">
      <w:pPr>
        <w:ind w:left="900"/>
      </w:pPr>
    </w:p>
    <w:p w14:paraId="5E4D75D3" w14:textId="33B7FA67" w:rsidR="00F14E9A" w:rsidRPr="001D4A6D" w:rsidRDefault="00F14E9A" w:rsidP="001D4A6D">
      <w:pPr>
        <w:pStyle w:val="ListParagraph"/>
        <w:numPr>
          <w:ilvl w:val="0"/>
          <w:numId w:val="31"/>
        </w:numPr>
        <w:spacing w:line="240" w:lineRule="auto"/>
        <w:rPr>
          <w:rFonts w:ascii="Times New Roman" w:hAnsi="Times New Roman" w:cs="Times New Roman"/>
          <w:sz w:val="24"/>
          <w:szCs w:val="24"/>
        </w:rPr>
      </w:pPr>
      <w:r w:rsidRPr="001D4A6D">
        <w:rPr>
          <w:rFonts w:ascii="Times New Roman" w:hAnsi="Times New Roman" w:cs="Times New Roman"/>
          <w:sz w:val="24"/>
          <w:szCs w:val="24"/>
        </w:rPr>
        <w:t>Quarterly basis – Generated SAMM Report</w:t>
      </w:r>
    </w:p>
    <w:p w14:paraId="5CAE186F" w14:textId="07D7C0A6" w:rsidR="00F14E9A" w:rsidRPr="001D4A6D" w:rsidRDefault="00F14E9A" w:rsidP="001D4A6D">
      <w:pPr>
        <w:pStyle w:val="ListParagraph"/>
        <w:numPr>
          <w:ilvl w:val="0"/>
          <w:numId w:val="31"/>
        </w:numPr>
        <w:spacing w:line="240" w:lineRule="auto"/>
        <w:rPr>
          <w:rFonts w:ascii="Times New Roman" w:hAnsi="Times New Roman" w:cs="Times New Roman"/>
          <w:sz w:val="24"/>
          <w:szCs w:val="24"/>
        </w:rPr>
      </w:pPr>
      <w:r w:rsidRPr="001D4A6D">
        <w:rPr>
          <w:rFonts w:ascii="Times New Roman" w:hAnsi="Times New Roman" w:cs="Times New Roman"/>
          <w:sz w:val="24"/>
          <w:szCs w:val="24"/>
        </w:rPr>
        <w:t>Quarterly basis – Generated SIR for enforcement</w:t>
      </w:r>
    </w:p>
    <w:p w14:paraId="1DEC5309" w14:textId="32724131" w:rsidR="00F14E9A" w:rsidRPr="001D4A6D" w:rsidRDefault="00F14E9A" w:rsidP="001D4A6D">
      <w:pPr>
        <w:pStyle w:val="ListParagraph"/>
        <w:numPr>
          <w:ilvl w:val="0"/>
          <w:numId w:val="31"/>
        </w:numPr>
        <w:spacing w:line="240" w:lineRule="auto"/>
        <w:rPr>
          <w:rFonts w:ascii="Times New Roman" w:hAnsi="Times New Roman" w:cs="Times New Roman"/>
          <w:sz w:val="24"/>
          <w:szCs w:val="24"/>
        </w:rPr>
      </w:pPr>
      <w:r w:rsidRPr="001D4A6D">
        <w:rPr>
          <w:rFonts w:ascii="Times New Roman" w:hAnsi="Times New Roman" w:cs="Times New Roman"/>
          <w:sz w:val="24"/>
          <w:szCs w:val="24"/>
        </w:rPr>
        <w:t xml:space="preserve">Quarterly basis – Generated </w:t>
      </w:r>
      <w:r w:rsidR="00C820FC" w:rsidRPr="001D4A6D">
        <w:rPr>
          <w:rFonts w:ascii="Times New Roman" w:hAnsi="Times New Roman" w:cs="Times New Roman"/>
          <w:sz w:val="24"/>
          <w:szCs w:val="24"/>
        </w:rPr>
        <w:t xml:space="preserve">an information report on State </w:t>
      </w:r>
      <w:r w:rsidRPr="001D4A6D">
        <w:rPr>
          <w:rFonts w:ascii="Times New Roman" w:hAnsi="Times New Roman" w:cs="Times New Roman"/>
          <w:sz w:val="24"/>
          <w:szCs w:val="24"/>
        </w:rPr>
        <w:t xml:space="preserve">Emphasis Programs </w:t>
      </w:r>
    </w:p>
    <w:p w14:paraId="0E3A4BA7" w14:textId="520B2C9C" w:rsidR="00F14E9A" w:rsidRPr="001D4A6D" w:rsidRDefault="00F14E9A" w:rsidP="001D4A6D">
      <w:pPr>
        <w:pStyle w:val="ListParagraph"/>
        <w:numPr>
          <w:ilvl w:val="0"/>
          <w:numId w:val="31"/>
        </w:numPr>
        <w:spacing w:line="240" w:lineRule="auto"/>
        <w:rPr>
          <w:rFonts w:ascii="Times New Roman" w:hAnsi="Times New Roman" w:cs="Times New Roman"/>
          <w:sz w:val="24"/>
          <w:szCs w:val="24"/>
        </w:rPr>
      </w:pPr>
      <w:r w:rsidRPr="001D4A6D">
        <w:rPr>
          <w:rFonts w:ascii="Times New Roman" w:hAnsi="Times New Roman" w:cs="Times New Roman"/>
          <w:sz w:val="24"/>
          <w:szCs w:val="24"/>
        </w:rPr>
        <w:t>December 2022 – Audit report on Compliance Assistance Activities FY 2022</w:t>
      </w:r>
    </w:p>
    <w:p w14:paraId="06B1EDDA" w14:textId="77777777" w:rsidR="001D4A6D" w:rsidRPr="001D4A6D" w:rsidRDefault="00F14E9A" w:rsidP="001D4A6D">
      <w:pPr>
        <w:pStyle w:val="ListParagraph"/>
        <w:numPr>
          <w:ilvl w:val="0"/>
          <w:numId w:val="31"/>
        </w:numPr>
        <w:spacing w:line="240" w:lineRule="auto"/>
        <w:rPr>
          <w:rFonts w:ascii="Times New Roman" w:hAnsi="Times New Roman" w:cs="Times New Roman"/>
          <w:sz w:val="24"/>
          <w:szCs w:val="24"/>
        </w:rPr>
      </w:pPr>
      <w:r w:rsidRPr="001D4A6D">
        <w:rPr>
          <w:rFonts w:ascii="Times New Roman" w:hAnsi="Times New Roman" w:cs="Times New Roman"/>
          <w:sz w:val="24"/>
          <w:szCs w:val="24"/>
        </w:rPr>
        <w:t>January 2023 – Report on the Achievement for the S</w:t>
      </w:r>
      <w:r w:rsidR="00BA12AD" w:rsidRPr="001D4A6D">
        <w:rPr>
          <w:rFonts w:ascii="Times New Roman" w:hAnsi="Times New Roman" w:cs="Times New Roman"/>
          <w:sz w:val="24"/>
          <w:szCs w:val="24"/>
        </w:rPr>
        <w:t>tate Emphasis Programs</w:t>
      </w:r>
      <w:r w:rsidRPr="001D4A6D">
        <w:rPr>
          <w:rFonts w:ascii="Times New Roman" w:hAnsi="Times New Roman" w:cs="Times New Roman"/>
          <w:sz w:val="24"/>
          <w:szCs w:val="24"/>
        </w:rPr>
        <w:t xml:space="preserve"> on the</w:t>
      </w:r>
    </w:p>
    <w:p w14:paraId="05856618" w14:textId="77777777" w:rsidR="001D4A6D" w:rsidRPr="001D4A6D" w:rsidRDefault="00535F22" w:rsidP="001D4A6D">
      <w:pPr>
        <w:pStyle w:val="ListParagraph"/>
        <w:spacing w:line="240" w:lineRule="auto"/>
        <w:ind w:left="1368"/>
        <w:rPr>
          <w:rFonts w:ascii="Times New Roman" w:hAnsi="Times New Roman" w:cs="Times New Roman"/>
          <w:sz w:val="24"/>
          <w:szCs w:val="24"/>
        </w:rPr>
      </w:pPr>
      <w:r w:rsidRPr="001D4A6D">
        <w:rPr>
          <w:rFonts w:ascii="Times New Roman" w:hAnsi="Times New Roman" w:cs="Times New Roman"/>
          <w:sz w:val="24"/>
          <w:szCs w:val="24"/>
        </w:rPr>
        <w:t>S</w:t>
      </w:r>
      <w:r w:rsidR="00F14E9A" w:rsidRPr="001D4A6D">
        <w:rPr>
          <w:rFonts w:ascii="Times New Roman" w:hAnsi="Times New Roman" w:cs="Times New Roman"/>
          <w:sz w:val="24"/>
          <w:szCs w:val="24"/>
        </w:rPr>
        <w:t>trategic</w:t>
      </w:r>
      <w:r w:rsidR="00EC6244" w:rsidRPr="001D4A6D">
        <w:rPr>
          <w:rFonts w:ascii="Times New Roman" w:hAnsi="Times New Roman" w:cs="Times New Roman"/>
          <w:sz w:val="24"/>
          <w:szCs w:val="24"/>
        </w:rPr>
        <w:t xml:space="preserve"> </w:t>
      </w:r>
      <w:r w:rsidR="00F14E9A" w:rsidRPr="001D4A6D">
        <w:rPr>
          <w:rFonts w:ascii="Times New Roman" w:hAnsi="Times New Roman" w:cs="Times New Roman"/>
          <w:sz w:val="24"/>
          <w:szCs w:val="24"/>
        </w:rPr>
        <w:t>Plan 2022-2026</w:t>
      </w:r>
    </w:p>
    <w:p w14:paraId="1F982EF8" w14:textId="77777777" w:rsidR="001D4A6D" w:rsidRPr="001D4A6D" w:rsidRDefault="00F14E9A" w:rsidP="001D4A6D">
      <w:pPr>
        <w:pStyle w:val="ListParagraph"/>
        <w:numPr>
          <w:ilvl w:val="0"/>
          <w:numId w:val="31"/>
        </w:numPr>
        <w:spacing w:line="240" w:lineRule="auto"/>
        <w:rPr>
          <w:rFonts w:ascii="Times New Roman" w:hAnsi="Times New Roman" w:cs="Times New Roman"/>
          <w:sz w:val="24"/>
          <w:szCs w:val="24"/>
        </w:rPr>
      </w:pPr>
      <w:r w:rsidRPr="001D4A6D">
        <w:rPr>
          <w:rFonts w:ascii="Times New Roman" w:hAnsi="Times New Roman" w:cs="Times New Roman"/>
          <w:sz w:val="24"/>
          <w:szCs w:val="24"/>
        </w:rPr>
        <w:t>March 2023 – Audit report to the Area Office Director</w:t>
      </w:r>
      <w:r w:rsidR="00BA12AD" w:rsidRPr="001D4A6D">
        <w:rPr>
          <w:rFonts w:ascii="Times New Roman" w:hAnsi="Times New Roman" w:cs="Times New Roman"/>
          <w:sz w:val="24"/>
          <w:szCs w:val="24"/>
        </w:rPr>
        <w:t>s</w:t>
      </w:r>
      <w:r w:rsidRPr="001D4A6D">
        <w:rPr>
          <w:rFonts w:ascii="Times New Roman" w:hAnsi="Times New Roman" w:cs="Times New Roman"/>
          <w:sz w:val="24"/>
          <w:szCs w:val="24"/>
        </w:rPr>
        <w:t xml:space="preserve"> about </w:t>
      </w:r>
      <w:r w:rsidR="00BA12AD" w:rsidRPr="001D4A6D">
        <w:rPr>
          <w:rFonts w:ascii="Times New Roman" w:hAnsi="Times New Roman" w:cs="Times New Roman"/>
          <w:sz w:val="24"/>
          <w:szCs w:val="24"/>
        </w:rPr>
        <w:t>op</w:t>
      </w:r>
      <w:r w:rsidRPr="001D4A6D">
        <w:rPr>
          <w:rFonts w:ascii="Times New Roman" w:hAnsi="Times New Roman" w:cs="Times New Roman"/>
          <w:sz w:val="24"/>
          <w:szCs w:val="24"/>
        </w:rPr>
        <w:t>en cases and</w:t>
      </w:r>
      <w:r w:rsidR="00BA12AD" w:rsidRPr="001D4A6D">
        <w:rPr>
          <w:rFonts w:ascii="Times New Roman" w:hAnsi="Times New Roman" w:cs="Times New Roman"/>
          <w:sz w:val="24"/>
          <w:szCs w:val="24"/>
        </w:rPr>
        <w:t xml:space="preserve"> </w:t>
      </w:r>
      <w:r w:rsidRPr="001D4A6D">
        <w:rPr>
          <w:rFonts w:ascii="Times New Roman" w:hAnsi="Times New Roman" w:cs="Times New Roman"/>
          <w:sz w:val="24"/>
          <w:szCs w:val="24"/>
        </w:rPr>
        <w:t>open</w:t>
      </w:r>
      <w:r w:rsidR="00BA12AD" w:rsidRPr="001D4A6D">
        <w:rPr>
          <w:rFonts w:ascii="Times New Roman" w:hAnsi="Times New Roman" w:cs="Times New Roman"/>
          <w:sz w:val="24"/>
          <w:szCs w:val="24"/>
        </w:rPr>
        <w:t xml:space="preserve"> unprogrammed activities </w:t>
      </w:r>
      <w:r w:rsidR="00C820FC" w:rsidRPr="001D4A6D">
        <w:rPr>
          <w:rFonts w:ascii="Times New Roman" w:hAnsi="Times New Roman" w:cs="Times New Roman"/>
          <w:sz w:val="24"/>
          <w:szCs w:val="24"/>
        </w:rPr>
        <w:t>forwarded for appropriate actions</w:t>
      </w:r>
    </w:p>
    <w:p w14:paraId="5ABAC184" w14:textId="77777777" w:rsidR="001D4A6D" w:rsidRPr="001D4A6D" w:rsidRDefault="00F14E9A" w:rsidP="001D4A6D">
      <w:pPr>
        <w:pStyle w:val="ListParagraph"/>
        <w:numPr>
          <w:ilvl w:val="0"/>
          <w:numId w:val="31"/>
        </w:numPr>
        <w:spacing w:line="240" w:lineRule="auto"/>
        <w:rPr>
          <w:rFonts w:ascii="Times New Roman" w:hAnsi="Times New Roman" w:cs="Times New Roman"/>
          <w:sz w:val="24"/>
          <w:szCs w:val="24"/>
        </w:rPr>
      </w:pPr>
      <w:r w:rsidRPr="001D4A6D">
        <w:rPr>
          <w:rFonts w:ascii="Times New Roman" w:hAnsi="Times New Roman" w:cs="Times New Roman"/>
          <w:sz w:val="24"/>
          <w:szCs w:val="24"/>
        </w:rPr>
        <w:t>May 2023 – Audit report to the Consultation Program about Compliance Assistanc</w:t>
      </w:r>
      <w:r w:rsidR="001D4A6D" w:rsidRPr="001D4A6D">
        <w:rPr>
          <w:rFonts w:ascii="Times New Roman" w:hAnsi="Times New Roman" w:cs="Times New Roman"/>
          <w:sz w:val="24"/>
          <w:szCs w:val="24"/>
        </w:rPr>
        <w:t>e</w:t>
      </w:r>
    </w:p>
    <w:p w14:paraId="2275E430" w14:textId="1DB7A60C" w:rsidR="001D4A6D" w:rsidRPr="001D4A6D" w:rsidRDefault="001D4A6D" w:rsidP="001D4A6D">
      <w:pPr>
        <w:pStyle w:val="ListParagraph"/>
        <w:spacing w:line="240" w:lineRule="auto"/>
        <w:ind w:left="1368"/>
        <w:rPr>
          <w:rFonts w:ascii="Times New Roman" w:hAnsi="Times New Roman" w:cs="Times New Roman"/>
          <w:sz w:val="24"/>
          <w:szCs w:val="24"/>
        </w:rPr>
      </w:pPr>
      <w:r w:rsidRPr="001D4A6D">
        <w:rPr>
          <w:rFonts w:ascii="Times New Roman" w:hAnsi="Times New Roman" w:cs="Times New Roman"/>
          <w:sz w:val="24"/>
          <w:szCs w:val="24"/>
        </w:rPr>
        <w:t>A</w:t>
      </w:r>
      <w:r w:rsidR="00C820FC" w:rsidRPr="001D4A6D">
        <w:rPr>
          <w:rFonts w:ascii="Times New Roman" w:hAnsi="Times New Roman" w:cs="Times New Roman"/>
          <w:sz w:val="24"/>
          <w:szCs w:val="24"/>
        </w:rPr>
        <w:t>ctivities</w:t>
      </w:r>
    </w:p>
    <w:p w14:paraId="04AED74F" w14:textId="77777777" w:rsidR="001D4A6D" w:rsidRPr="001D4A6D" w:rsidRDefault="00F14E9A" w:rsidP="001D4A6D">
      <w:pPr>
        <w:pStyle w:val="ListParagraph"/>
        <w:numPr>
          <w:ilvl w:val="0"/>
          <w:numId w:val="31"/>
        </w:numPr>
        <w:spacing w:line="240" w:lineRule="auto"/>
        <w:rPr>
          <w:rFonts w:ascii="Times New Roman" w:hAnsi="Times New Roman" w:cs="Times New Roman"/>
          <w:sz w:val="24"/>
          <w:szCs w:val="24"/>
        </w:rPr>
      </w:pPr>
      <w:r w:rsidRPr="001D4A6D">
        <w:rPr>
          <w:rFonts w:ascii="Times New Roman" w:hAnsi="Times New Roman" w:cs="Times New Roman"/>
          <w:sz w:val="24"/>
          <w:szCs w:val="24"/>
        </w:rPr>
        <w:t>May 2023- Audit report to the Secretary of Labor about inspections perform</w:t>
      </w:r>
      <w:r w:rsidR="00C820FC" w:rsidRPr="001D4A6D">
        <w:rPr>
          <w:rFonts w:ascii="Times New Roman" w:hAnsi="Times New Roman" w:cs="Times New Roman"/>
          <w:sz w:val="24"/>
          <w:szCs w:val="24"/>
        </w:rPr>
        <w:t>ed</w:t>
      </w:r>
      <w:r w:rsidRPr="001D4A6D">
        <w:rPr>
          <w:rFonts w:ascii="Times New Roman" w:hAnsi="Times New Roman" w:cs="Times New Roman"/>
          <w:sz w:val="24"/>
          <w:szCs w:val="24"/>
        </w:rPr>
        <w:t xml:space="preserve"> FY</w:t>
      </w:r>
    </w:p>
    <w:p w14:paraId="0BD7BB57" w14:textId="64D0F782" w:rsidR="00BA12AD" w:rsidRPr="001D4A6D" w:rsidRDefault="00F14E9A" w:rsidP="001D4A6D">
      <w:pPr>
        <w:pStyle w:val="ListParagraph"/>
        <w:spacing w:line="240" w:lineRule="auto"/>
        <w:ind w:left="1368"/>
        <w:rPr>
          <w:rFonts w:ascii="Times New Roman" w:hAnsi="Times New Roman" w:cs="Times New Roman"/>
          <w:sz w:val="24"/>
          <w:szCs w:val="24"/>
        </w:rPr>
      </w:pPr>
      <w:r w:rsidRPr="001D4A6D">
        <w:rPr>
          <w:rFonts w:ascii="Times New Roman" w:hAnsi="Times New Roman" w:cs="Times New Roman"/>
          <w:sz w:val="24"/>
          <w:szCs w:val="24"/>
        </w:rPr>
        <w:t>2023</w:t>
      </w:r>
      <w:r w:rsidR="004B58DC" w:rsidRPr="001D4A6D">
        <w:rPr>
          <w:rFonts w:ascii="Times New Roman" w:hAnsi="Times New Roman" w:cs="Times New Roman"/>
          <w:sz w:val="24"/>
          <w:szCs w:val="24"/>
        </w:rPr>
        <w:t xml:space="preserve"> </w:t>
      </w:r>
      <w:r w:rsidR="001365EB" w:rsidRPr="001D4A6D">
        <w:rPr>
          <w:rFonts w:ascii="Times New Roman" w:hAnsi="Times New Roman" w:cs="Times New Roman"/>
          <w:sz w:val="24"/>
          <w:szCs w:val="24"/>
        </w:rPr>
        <w:t>(</w:t>
      </w:r>
      <w:r w:rsidRPr="001D4A6D">
        <w:rPr>
          <w:rFonts w:ascii="Times New Roman" w:hAnsi="Times New Roman" w:cs="Times New Roman"/>
          <w:sz w:val="24"/>
          <w:szCs w:val="24"/>
        </w:rPr>
        <w:t>open and closed)</w:t>
      </w:r>
    </w:p>
    <w:p w14:paraId="6A078240" w14:textId="35EA6510" w:rsidR="00F14E9A" w:rsidRDefault="00F14E9A" w:rsidP="001D4A6D">
      <w:pPr>
        <w:ind w:left="720"/>
      </w:pPr>
      <w:r>
        <w:t xml:space="preserve">The </w:t>
      </w:r>
      <w:r w:rsidR="00982A54">
        <w:t xml:space="preserve">Program </w:t>
      </w:r>
      <w:r w:rsidRPr="00094C1C">
        <w:t>Evaluations Division</w:t>
      </w:r>
      <w:r>
        <w:t xml:space="preserve"> reviewed 106 </w:t>
      </w:r>
      <w:r w:rsidR="00C820FC">
        <w:t>c</w:t>
      </w:r>
      <w:r>
        <w:t xml:space="preserve">ase </w:t>
      </w:r>
      <w:r w:rsidR="00C820FC">
        <w:t>f</w:t>
      </w:r>
      <w:r>
        <w:t>iles</w:t>
      </w:r>
      <w:r w:rsidR="00C820FC">
        <w:t xml:space="preserve"> from</w:t>
      </w:r>
      <w:r>
        <w:t xml:space="preserve"> six </w:t>
      </w:r>
      <w:r w:rsidR="00C820FC">
        <w:t>a</w:t>
      </w:r>
      <w:r>
        <w:t xml:space="preserve">rea </w:t>
      </w:r>
      <w:r w:rsidR="00C820FC">
        <w:t>o</w:t>
      </w:r>
      <w:r>
        <w:t>ffices</w:t>
      </w:r>
      <w:r w:rsidR="00C820FC">
        <w:t xml:space="preserve"> during FY 2023</w:t>
      </w:r>
      <w:r>
        <w:t xml:space="preserve">. </w:t>
      </w:r>
      <w:r w:rsidR="00C820FC">
        <w:t xml:space="preserve"> </w:t>
      </w:r>
      <w:r>
        <w:t>The case files were reviewed to verify the alleged hazard transcription errors (from original complain to investigation report) and verify citation elements.</w:t>
      </w:r>
      <w:r w:rsidR="001D4A6D">
        <w:t xml:space="preserve">  </w:t>
      </w:r>
      <w:r>
        <w:t xml:space="preserve">At the end of FY 2023, the </w:t>
      </w:r>
      <w:r w:rsidR="00982A54" w:rsidRPr="00094C1C">
        <w:t>Program Evaluations Division</w:t>
      </w:r>
      <w:r w:rsidR="00094C1C">
        <w:t xml:space="preserve"> s</w:t>
      </w:r>
      <w:r w:rsidRPr="00094C1C">
        <w:t>tarted</w:t>
      </w:r>
      <w:r>
        <w:t xml:space="preserve"> accompanied visit evaluations. </w:t>
      </w:r>
      <w:r w:rsidR="00C820FC">
        <w:t xml:space="preserve"> </w:t>
      </w:r>
      <w:r>
        <w:t xml:space="preserve">Two </w:t>
      </w:r>
      <w:r w:rsidR="00C820FC">
        <w:t xml:space="preserve">visits </w:t>
      </w:r>
      <w:r>
        <w:t>were performed before the end of the fiscal year</w:t>
      </w:r>
      <w:r w:rsidR="00C820FC">
        <w:t xml:space="preserve"> with CSHOs (PR SOAR</w:t>
      </w:r>
      <w:r w:rsidR="00BF0938">
        <w:t>, FY 2023</w:t>
      </w:r>
      <w:r w:rsidR="00C820FC">
        <w:t>)</w:t>
      </w:r>
      <w:r>
        <w:t>.</w:t>
      </w:r>
    </w:p>
    <w:p w14:paraId="37B63EF8" w14:textId="555E93A5" w:rsidR="00F14E9A" w:rsidRPr="00F14E9A" w:rsidRDefault="00F14E9A" w:rsidP="001D4A6D">
      <w:r>
        <w:t xml:space="preserve">                     </w:t>
      </w:r>
    </w:p>
    <w:p w14:paraId="781EF72C" w14:textId="77777777" w:rsidR="00782EEC" w:rsidRDefault="00F66AFB" w:rsidP="00382C34">
      <w:pPr>
        <w:pStyle w:val="ListParagraph"/>
        <w:numPr>
          <w:ilvl w:val="0"/>
          <w:numId w:val="5"/>
        </w:numPr>
        <w:ind w:left="720"/>
        <w:rPr>
          <w:rFonts w:ascii="Times New Roman" w:hAnsi="Times New Roman" w:cs="Times New Roman"/>
          <w:sz w:val="24"/>
          <w:szCs w:val="24"/>
        </w:rPr>
      </w:pPr>
      <w:r>
        <w:rPr>
          <w:rFonts w:ascii="Times New Roman" w:hAnsi="Times New Roman" w:cs="Times New Roman"/>
          <w:sz w:val="24"/>
          <w:szCs w:val="24"/>
        </w:rPr>
        <w:t>Staffing</w:t>
      </w:r>
      <w:r w:rsidR="005C203B">
        <w:rPr>
          <w:rFonts w:ascii="Times New Roman" w:hAnsi="Times New Roman" w:cs="Times New Roman"/>
          <w:sz w:val="24"/>
          <w:szCs w:val="24"/>
        </w:rPr>
        <w:t xml:space="preserve"> </w:t>
      </w:r>
    </w:p>
    <w:p w14:paraId="51495A96" w14:textId="4E6D414E" w:rsidR="009E5C7A" w:rsidRDefault="009E5C7A" w:rsidP="00872CDF">
      <w:pPr>
        <w:ind w:left="720"/>
      </w:pPr>
      <w:r>
        <w:t>This State Plan is comprised of the following divisions:</w:t>
      </w:r>
    </w:p>
    <w:p w14:paraId="51F709C3" w14:textId="77777777" w:rsidR="009E5C7A" w:rsidRDefault="009E5C7A" w:rsidP="00B17CEC">
      <w:pPr>
        <w:ind w:left="907"/>
      </w:pPr>
    </w:p>
    <w:p w14:paraId="4AD2D691" w14:textId="77777777" w:rsidR="009E5C7A" w:rsidRDefault="009E5C7A" w:rsidP="00CE2307">
      <w:pPr>
        <w:pStyle w:val="ListParagraph"/>
        <w:numPr>
          <w:ilvl w:val="0"/>
          <w:numId w:val="17"/>
        </w:numPr>
        <w:ind w:left="1368"/>
        <w:rPr>
          <w:rFonts w:ascii="Times New Roman" w:hAnsi="Times New Roman" w:cs="Times New Roman"/>
          <w:sz w:val="24"/>
          <w:szCs w:val="24"/>
        </w:rPr>
      </w:pPr>
      <w:r w:rsidRPr="009E5C7A">
        <w:rPr>
          <w:rFonts w:ascii="Times New Roman" w:hAnsi="Times New Roman" w:cs="Times New Roman"/>
          <w:sz w:val="24"/>
          <w:szCs w:val="24"/>
        </w:rPr>
        <w:t>Office of the Assistant Secretary</w:t>
      </w:r>
    </w:p>
    <w:p w14:paraId="763410A9" w14:textId="45E8A7E4" w:rsidR="009E5C7A" w:rsidRDefault="009E5C7A"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Administration and Management</w:t>
      </w:r>
    </w:p>
    <w:p w14:paraId="37BA4E6C" w14:textId="0985E679" w:rsidR="009E5C7A" w:rsidRDefault="009E5C7A"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Bureau of Technical Assistance</w:t>
      </w:r>
    </w:p>
    <w:p w14:paraId="781DA826" w14:textId="53F05248" w:rsidR="009E5C7A" w:rsidRDefault="009E5C7A"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Voluntary Programs</w:t>
      </w:r>
    </w:p>
    <w:p w14:paraId="78F60D21" w14:textId="04C7D30A" w:rsidR="009E5C7A" w:rsidRDefault="009E5C7A"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Technical Support</w:t>
      </w:r>
    </w:p>
    <w:p w14:paraId="4157403F" w14:textId="580C2723" w:rsidR="009E5C7A" w:rsidRDefault="009E5C7A"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Management and Information Systems</w:t>
      </w:r>
    </w:p>
    <w:p w14:paraId="6502565A" w14:textId="25B7B175" w:rsidR="00094C1C" w:rsidRDefault="00982A54"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Program Evaluation</w:t>
      </w:r>
    </w:p>
    <w:p w14:paraId="6E2CC7B1" w14:textId="47D8D8CF" w:rsidR="009E5C7A" w:rsidRDefault="009E5C7A"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Hearing Examiner</w:t>
      </w:r>
    </w:p>
    <w:p w14:paraId="45C2AD68" w14:textId="17C2E114" w:rsidR="009E5C7A" w:rsidRDefault="009E5C7A"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Legal Affairs</w:t>
      </w:r>
    </w:p>
    <w:p w14:paraId="2C8810C4" w14:textId="4A003E78" w:rsidR="009E5C7A" w:rsidRDefault="009E5C7A" w:rsidP="00CE2307">
      <w:pPr>
        <w:pStyle w:val="ListParagraph"/>
        <w:numPr>
          <w:ilvl w:val="0"/>
          <w:numId w:val="17"/>
        </w:numPr>
        <w:ind w:left="1368"/>
        <w:rPr>
          <w:rFonts w:ascii="Times New Roman" w:hAnsi="Times New Roman" w:cs="Times New Roman"/>
          <w:sz w:val="24"/>
          <w:szCs w:val="24"/>
        </w:rPr>
      </w:pPr>
      <w:r>
        <w:rPr>
          <w:rFonts w:ascii="Times New Roman" w:hAnsi="Times New Roman" w:cs="Times New Roman"/>
          <w:sz w:val="24"/>
          <w:szCs w:val="24"/>
        </w:rPr>
        <w:t>Bureau of Inspections</w:t>
      </w:r>
    </w:p>
    <w:p w14:paraId="1E08AEA8" w14:textId="38A28508" w:rsidR="007C5B03" w:rsidRDefault="00B17CEC" w:rsidP="00872CDF">
      <w:pPr>
        <w:ind w:left="720"/>
      </w:pPr>
      <w:r>
        <w:t>T</w:t>
      </w:r>
      <w:r w:rsidR="00CF5195">
        <w:t>here are six area offices</w:t>
      </w:r>
      <w:r w:rsidR="007C5B03">
        <w:t xml:space="preserve"> throughout the island. </w:t>
      </w:r>
      <w:r>
        <w:t xml:space="preserve"> </w:t>
      </w:r>
      <w:r w:rsidR="00DA1571">
        <w:t>The State Plan ended FY 2023 with 72 total</w:t>
      </w:r>
    </w:p>
    <w:p w14:paraId="3F2F79ED" w14:textId="1D46358D" w:rsidR="00D00BA2" w:rsidRDefault="00DA1571" w:rsidP="009C027D">
      <w:pPr>
        <w:ind w:left="720"/>
      </w:pPr>
      <w:r>
        <w:t xml:space="preserve">employees. </w:t>
      </w:r>
      <w:r w:rsidR="0015472C">
        <w:t xml:space="preserve"> They</w:t>
      </w:r>
      <w:r w:rsidR="007C5B03">
        <w:t xml:space="preserve"> </w:t>
      </w:r>
      <w:r w:rsidR="0015472C">
        <w:t xml:space="preserve">hired 10 new employees in 2023 including eight </w:t>
      </w:r>
      <w:r w:rsidR="00F273E1">
        <w:t>CSHO</w:t>
      </w:r>
      <w:r w:rsidR="009C027D">
        <w:t>s</w:t>
      </w:r>
      <w:r w:rsidR="00FE56A8">
        <w:t>, a</w:t>
      </w:r>
      <w:r w:rsidR="00F273E1">
        <w:t xml:space="preserve"> </w:t>
      </w:r>
      <w:r w:rsidR="00FE56A8">
        <w:t>translator</w:t>
      </w:r>
      <w:r w:rsidR="001D70BE">
        <w:t>,</w:t>
      </w:r>
      <w:r w:rsidR="00726DCC">
        <w:t xml:space="preserve"> </w:t>
      </w:r>
      <w:r w:rsidR="00FE56A8">
        <w:t xml:space="preserve">and an </w:t>
      </w:r>
      <w:r w:rsidR="00D65793">
        <w:t>I</w:t>
      </w:r>
      <w:r w:rsidR="00EE4383">
        <w:t xml:space="preserve">nformation </w:t>
      </w:r>
      <w:r w:rsidR="00D65793">
        <w:t>T</w:t>
      </w:r>
      <w:r w:rsidR="00EE4383">
        <w:t xml:space="preserve">echnology </w:t>
      </w:r>
      <w:r w:rsidR="00726DCC">
        <w:t>s</w:t>
      </w:r>
      <w:r w:rsidR="00EE4383">
        <w:t>pecialist.</w:t>
      </w:r>
    </w:p>
    <w:p w14:paraId="1AE35F13" w14:textId="77777777" w:rsidR="00D00BA2" w:rsidRDefault="00D00BA2" w:rsidP="00872CDF">
      <w:pPr>
        <w:ind w:left="720"/>
      </w:pPr>
    </w:p>
    <w:p w14:paraId="7994F17F" w14:textId="10D3D22B" w:rsidR="00390AF7" w:rsidRDefault="00390AF7" w:rsidP="00872CDF">
      <w:pPr>
        <w:ind w:left="720"/>
      </w:pPr>
      <w:r>
        <w:t xml:space="preserve">As of March </w:t>
      </w:r>
      <w:r w:rsidR="00DA1571">
        <w:t xml:space="preserve">7, 2024, the State Plan reported </w:t>
      </w:r>
      <w:r w:rsidR="00D00BA2">
        <w:t>the following</w:t>
      </w:r>
      <w:r w:rsidR="00F273E1">
        <w:t xml:space="preserve"> employment</w:t>
      </w:r>
      <w:r w:rsidR="00D00BA2">
        <w:t>:</w:t>
      </w:r>
      <w:r w:rsidR="00DA1571">
        <w:t xml:space="preserve"> </w:t>
      </w:r>
    </w:p>
    <w:p w14:paraId="0593CB06" w14:textId="77777777" w:rsidR="00CC131E" w:rsidRDefault="00CC131E" w:rsidP="00872CDF">
      <w:pPr>
        <w:ind w:left="720"/>
      </w:pPr>
    </w:p>
    <w:p w14:paraId="2036FF68" w14:textId="45AE5551" w:rsidR="00DA1571" w:rsidRPr="00D55070" w:rsidRDefault="00DA1571" w:rsidP="00CE2307">
      <w:pPr>
        <w:pStyle w:val="ListParagraph"/>
        <w:numPr>
          <w:ilvl w:val="1"/>
          <w:numId w:val="24"/>
        </w:numPr>
        <w:ind w:left="1368"/>
        <w:rPr>
          <w:rFonts w:ascii="Times New Roman" w:hAnsi="Times New Roman" w:cs="Times New Roman"/>
          <w:sz w:val="24"/>
          <w:szCs w:val="24"/>
        </w:rPr>
      </w:pPr>
      <w:r w:rsidRPr="00D55070">
        <w:rPr>
          <w:rFonts w:ascii="Times New Roman" w:hAnsi="Times New Roman" w:cs="Times New Roman"/>
          <w:sz w:val="24"/>
          <w:szCs w:val="24"/>
        </w:rPr>
        <w:t xml:space="preserve">31 </w:t>
      </w:r>
      <w:r w:rsidR="00A117AB" w:rsidRPr="00D55070">
        <w:rPr>
          <w:rFonts w:ascii="Times New Roman" w:hAnsi="Times New Roman" w:cs="Times New Roman"/>
          <w:sz w:val="24"/>
          <w:szCs w:val="24"/>
        </w:rPr>
        <w:t>CSHOs</w:t>
      </w:r>
    </w:p>
    <w:p w14:paraId="78F0FFA9" w14:textId="3F278EF5" w:rsidR="00DA1571" w:rsidRPr="00D55070" w:rsidRDefault="009F436B" w:rsidP="00CE2307">
      <w:pPr>
        <w:pStyle w:val="ListParagraph"/>
        <w:numPr>
          <w:ilvl w:val="1"/>
          <w:numId w:val="24"/>
        </w:numPr>
        <w:ind w:left="1368"/>
        <w:rPr>
          <w:rFonts w:ascii="Times New Roman" w:hAnsi="Times New Roman" w:cs="Times New Roman"/>
          <w:sz w:val="24"/>
          <w:szCs w:val="24"/>
        </w:rPr>
      </w:pPr>
      <w:r w:rsidRPr="00D55070">
        <w:rPr>
          <w:rFonts w:ascii="Times New Roman" w:hAnsi="Times New Roman" w:cs="Times New Roman"/>
          <w:sz w:val="24"/>
          <w:szCs w:val="24"/>
        </w:rPr>
        <w:t xml:space="preserve">Eight </w:t>
      </w:r>
      <w:r w:rsidR="00DA1571" w:rsidRPr="00D55070">
        <w:rPr>
          <w:rFonts w:ascii="Times New Roman" w:hAnsi="Times New Roman" w:cs="Times New Roman"/>
          <w:sz w:val="24"/>
          <w:szCs w:val="24"/>
        </w:rPr>
        <w:t xml:space="preserve">CSHO </w:t>
      </w:r>
      <w:r w:rsidR="00726DCC">
        <w:rPr>
          <w:rFonts w:ascii="Times New Roman" w:hAnsi="Times New Roman" w:cs="Times New Roman"/>
          <w:sz w:val="24"/>
          <w:szCs w:val="24"/>
        </w:rPr>
        <w:t>s</w:t>
      </w:r>
      <w:r w:rsidR="00DA1571" w:rsidRPr="00D55070">
        <w:rPr>
          <w:rFonts w:ascii="Times New Roman" w:hAnsi="Times New Roman" w:cs="Times New Roman"/>
          <w:sz w:val="24"/>
          <w:szCs w:val="24"/>
        </w:rPr>
        <w:t>upervisors (Area Directors and Division Directors)</w:t>
      </w:r>
    </w:p>
    <w:p w14:paraId="508CF027" w14:textId="120C2A0F" w:rsidR="00DA1571" w:rsidRPr="00D55070" w:rsidRDefault="009F436B" w:rsidP="00CE2307">
      <w:pPr>
        <w:pStyle w:val="ListParagraph"/>
        <w:numPr>
          <w:ilvl w:val="1"/>
          <w:numId w:val="24"/>
        </w:numPr>
        <w:ind w:left="1368"/>
        <w:rPr>
          <w:rFonts w:ascii="Times New Roman" w:hAnsi="Times New Roman" w:cs="Times New Roman"/>
          <w:sz w:val="24"/>
          <w:szCs w:val="24"/>
        </w:rPr>
      </w:pPr>
      <w:r w:rsidRPr="00D55070">
        <w:rPr>
          <w:rFonts w:ascii="Times New Roman" w:hAnsi="Times New Roman" w:cs="Times New Roman"/>
          <w:sz w:val="24"/>
          <w:szCs w:val="24"/>
        </w:rPr>
        <w:t>Two</w:t>
      </w:r>
      <w:r w:rsidR="00102015" w:rsidRPr="00D55070">
        <w:rPr>
          <w:rFonts w:ascii="Times New Roman" w:hAnsi="Times New Roman" w:cs="Times New Roman"/>
          <w:sz w:val="24"/>
          <w:szCs w:val="24"/>
        </w:rPr>
        <w:t xml:space="preserve"> </w:t>
      </w:r>
      <w:r w:rsidR="00726DCC">
        <w:rPr>
          <w:rFonts w:ascii="Times New Roman" w:hAnsi="Times New Roman" w:cs="Times New Roman"/>
          <w:sz w:val="24"/>
          <w:szCs w:val="24"/>
        </w:rPr>
        <w:t>s</w:t>
      </w:r>
      <w:r w:rsidR="00DA1571" w:rsidRPr="00D55070">
        <w:rPr>
          <w:rFonts w:ascii="Times New Roman" w:hAnsi="Times New Roman" w:cs="Times New Roman"/>
          <w:sz w:val="24"/>
          <w:szCs w:val="24"/>
        </w:rPr>
        <w:t xml:space="preserve">afety and </w:t>
      </w:r>
      <w:r w:rsidR="00726DCC">
        <w:rPr>
          <w:rFonts w:ascii="Times New Roman" w:hAnsi="Times New Roman" w:cs="Times New Roman"/>
          <w:sz w:val="24"/>
          <w:szCs w:val="24"/>
        </w:rPr>
        <w:t>h</w:t>
      </w:r>
      <w:r w:rsidR="00DA1571" w:rsidRPr="00D55070">
        <w:rPr>
          <w:rFonts w:ascii="Times New Roman" w:hAnsi="Times New Roman" w:cs="Times New Roman"/>
          <w:sz w:val="24"/>
          <w:szCs w:val="24"/>
        </w:rPr>
        <w:t xml:space="preserve">ealth </w:t>
      </w:r>
      <w:r w:rsidR="00726DCC">
        <w:rPr>
          <w:rFonts w:ascii="Times New Roman" w:hAnsi="Times New Roman" w:cs="Times New Roman"/>
          <w:sz w:val="24"/>
          <w:szCs w:val="24"/>
        </w:rPr>
        <w:t>s</w:t>
      </w:r>
      <w:r w:rsidR="00DA1571" w:rsidRPr="00D55070">
        <w:rPr>
          <w:rFonts w:ascii="Times New Roman" w:hAnsi="Times New Roman" w:cs="Times New Roman"/>
          <w:sz w:val="24"/>
          <w:szCs w:val="24"/>
        </w:rPr>
        <w:t>pecialists for the Technical Support Division</w:t>
      </w:r>
    </w:p>
    <w:p w14:paraId="4AAC869D" w14:textId="3A1CA1D9" w:rsidR="00373AB1" w:rsidRPr="00D55070" w:rsidRDefault="00102015" w:rsidP="00CE2307">
      <w:pPr>
        <w:pStyle w:val="ListParagraph"/>
        <w:numPr>
          <w:ilvl w:val="1"/>
          <w:numId w:val="24"/>
        </w:numPr>
        <w:ind w:left="1368"/>
        <w:rPr>
          <w:rFonts w:ascii="Times New Roman" w:hAnsi="Times New Roman" w:cs="Times New Roman"/>
          <w:sz w:val="24"/>
          <w:szCs w:val="24"/>
        </w:rPr>
      </w:pPr>
      <w:r w:rsidRPr="00D55070">
        <w:rPr>
          <w:rFonts w:ascii="Times New Roman" w:hAnsi="Times New Roman" w:cs="Times New Roman"/>
          <w:sz w:val="24"/>
          <w:szCs w:val="24"/>
        </w:rPr>
        <w:t xml:space="preserve">Two </w:t>
      </w:r>
      <w:r w:rsidR="00726DCC">
        <w:rPr>
          <w:rFonts w:ascii="Times New Roman" w:hAnsi="Times New Roman" w:cs="Times New Roman"/>
          <w:sz w:val="24"/>
          <w:szCs w:val="24"/>
        </w:rPr>
        <w:t>w</w:t>
      </w:r>
      <w:r w:rsidR="00D00BA2" w:rsidRPr="00D55070">
        <w:rPr>
          <w:rFonts w:ascii="Times New Roman" w:hAnsi="Times New Roman" w:cs="Times New Roman"/>
          <w:sz w:val="24"/>
          <w:szCs w:val="24"/>
        </w:rPr>
        <w:t xml:space="preserve">histleblower </w:t>
      </w:r>
      <w:r w:rsidR="00726DCC">
        <w:rPr>
          <w:rFonts w:ascii="Times New Roman" w:hAnsi="Times New Roman" w:cs="Times New Roman"/>
          <w:sz w:val="24"/>
          <w:szCs w:val="24"/>
        </w:rPr>
        <w:t>i</w:t>
      </w:r>
      <w:r w:rsidR="00DA1571" w:rsidRPr="00D55070">
        <w:rPr>
          <w:rFonts w:ascii="Times New Roman" w:hAnsi="Times New Roman" w:cs="Times New Roman"/>
          <w:sz w:val="24"/>
          <w:szCs w:val="24"/>
        </w:rPr>
        <w:t>nvestigators</w:t>
      </w:r>
    </w:p>
    <w:p w14:paraId="138FE316" w14:textId="0E814D44" w:rsidR="00FC4974" w:rsidRPr="00D55070" w:rsidRDefault="00FC4974" w:rsidP="00CE2307">
      <w:pPr>
        <w:pStyle w:val="ListParagraph"/>
        <w:numPr>
          <w:ilvl w:val="1"/>
          <w:numId w:val="24"/>
        </w:numPr>
        <w:ind w:left="1368"/>
        <w:rPr>
          <w:rFonts w:ascii="Times New Roman" w:hAnsi="Times New Roman" w:cs="Times New Roman"/>
          <w:sz w:val="24"/>
          <w:szCs w:val="24"/>
        </w:rPr>
      </w:pPr>
      <w:r w:rsidRPr="00D55070">
        <w:rPr>
          <w:rFonts w:ascii="Times New Roman" w:hAnsi="Times New Roman" w:cs="Times New Roman"/>
          <w:sz w:val="24"/>
          <w:szCs w:val="24"/>
        </w:rPr>
        <w:t xml:space="preserve">One </w:t>
      </w:r>
      <w:r w:rsidR="00726DCC">
        <w:rPr>
          <w:rFonts w:ascii="Times New Roman" w:hAnsi="Times New Roman" w:cs="Times New Roman"/>
          <w:sz w:val="24"/>
          <w:szCs w:val="24"/>
        </w:rPr>
        <w:t>w</w:t>
      </w:r>
      <w:r w:rsidRPr="00D55070">
        <w:rPr>
          <w:rFonts w:ascii="Times New Roman" w:hAnsi="Times New Roman" w:cs="Times New Roman"/>
          <w:sz w:val="24"/>
          <w:szCs w:val="24"/>
        </w:rPr>
        <w:t xml:space="preserve">histleblower </w:t>
      </w:r>
      <w:r w:rsidR="00726DCC">
        <w:rPr>
          <w:rFonts w:ascii="Times New Roman" w:hAnsi="Times New Roman" w:cs="Times New Roman"/>
          <w:sz w:val="24"/>
          <w:szCs w:val="24"/>
        </w:rPr>
        <w:t>s</w:t>
      </w:r>
      <w:r w:rsidRPr="00D55070">
        <w:rPr>
          <w:rFonts w:ascii="Times New Roman" w:hAnsi="Times New Roman" w:cs="Times New Roman"/>
          <w:sz w:val="24"/>
          <w:szCs w:val="24"/>
        </w:rPr>
        <w:t>upervisor</w:t>
      </w:r>
    </w:p>
    <w:p w14:paraId="14136D48" w14:textId="6325ADA1" w:rsidR="00DA1571" w:rsidRPr="00D55070" w:rsidRDefault="00097D72" w:rsidP="00CE2307">
      <w:pPr>
        <w:pStyle w:val="ListParagraph"/>
        <w:numPr>
          <w:ilvl w:val="1"/>
          <w:numId w:val="24"/>
        </w:numPr>
        <w:ind w:left="1368"/>
        <w:rPr>
          <w:rFonts w:ascii="Times New Roman" w:hAnsi="Times New Roman" w:cs="Times New Roman"/>
          <w:sz w:val="24"/>
          <w:szCs w:val="24"/>
        </w:rPr>
      </w:pPr>
      <w:r w:rsidRPr="00D55070">
        <w:rPr>
          <w:rFonts w:ascii="Times New Roman" w:hAnsi="Times New Roman" w:cs="Times New Roman"/>
          <w:sz w:val="24"/>
          <w:szCs w:val="24"/>
        </w:rPr>
        <w:t>Two (</w:t>
      </w:r>
      <w:r w:rsidR="00726DCC">
        <w:rPr>
          <w:rFonts w:ascii="Times New Roman" w:hAnsi="Times New Roman" w:cs="Times New Roman"/>
          <w:sz w:val="24"/>
          <w:szCs w:val="24"/>
        </w:rPr>
        <w:t>c</w:t>
      </w:r>
      <w:r w:rsidR="007C5B03" w:rsidRPr="00D55070">
        <w:rPr>
          <w:rFonts w:ascii="Times New Roman" w:hAnsi="Times New Roman" w:cs="Times New Roman"/>
          <w:sz w:val="24"/>
          <w:szCs w:val="24"/>
        </w:rPr>
        <w:t>ompliance</w:t>
      </w:r>
      <w:r w:rsidRPr="00D55070">
        <w:rPr>
          <w:rFonts w:ascii="Times New Roman" w:hAnsi="Times New Roman" w:cs="Times New Roman"/>
          <w:sz w:val="24"/>
          <w:szCs w:val="24"/>
        </w:rPr>
        <w:t xml:space="preserve"> </w:t>
      </w:r>
      <w:r w:rsidR="00726DCC">
        <w:rPr>
          <w:rFonts w:ascii="Times New Roman" w:hAnsi="Times New Roman" w:cs="Times New Roman"/>
          <w:sz w:val="24"/>
          <w:szCs w:val="24"/>
        </w:rPr>
        <w:t>a</w:t>
      </w:r>
      <w:r w:rsidRPr="00D55070">
        <w:rPr>
          <w:rFonts w:ascii="Times New Roman" w:hAnsi="Times New Roman" w:cs="Times New Roman"/>
          <w:sz w:val="24"/>
          <w:szCs w:val="24"/>
        </w:rPr>
        <w:t xml:space="preserve">ssistance </w:t>
      </w:r>
      <w:r w:rsidR="00726DCC">
        <w:rPr>
          <w:rFonts w:ascii="Times New Roman" w:hAnsi="Times New Roman" w:cs="Times New Roman"/>
          <w:sz w:val="24"/>
          <w:szCs w:val="24"/>
        </w:rPr>
        <w:t>s</w:t>
      </w:r>
      <w:r w:rsidRPr="00D55070">
        <w:rPr>
          <w:rFonts w:ascii="Times New Roman" w:hAnsi="Times New Roman" w:cs="Times New Roman"/>
          <w:sz w:val="24"/>
          <w:szCs w:val="24"/>
        </w:rPr>
        <w:t>pecialist</w:t>
      </w:r>
      <w:r w:rsidR="00137EB5" w:rsidRPr="00D55070">
        <w:rPr>
          <w:rFonts w:ascii="Times New Roman" w:hAnsi="Times New Roman" w:cs="Times New Roman"/>
          <w:sz w:val="24"/>
          <w:szCs w:val="24"/>
        </w:rPr>
        <w:t>s</w:t>
      </w:r>
      <w:r w:rsidR="00DA1571" w:rsidRPr="00D55070">
        <w:rPr>
          <w:rFonts w:ascii="Times New Roman" w:hAnsi="Times New Roman" w:cs="Times New Roman"/>
          <w:sz w:val="24"/>
          <w:szCs w:val="24"/>
        </w:rPr>
        <w:t xml:space="preserve"> (Voluntary Programs Division)</w:t>
      </w:r>
    </w:p>
    <w:p w14:paraId="5B852713" w14:textId="40159506" w:rsidR="00DA1571" w:rsidRPr="00D55070" w:rsidRDefault="00726DCC" w:rsidP="00CE2307">
      <w:pPr>
        <w:pStyle w:val="ListParagraph"/>
        <w:numPr>
          <w:ilvl w:val="1"/>
          <w:numId w:val="24"/>
        </w:numPr>
        <w:ind w:left="1368"/>
        <w:rPr>
          <w:rFonts w:ascii="Times New Roman" w:hAnsi="Times New Roman" w:cs="Times New Roman"/>
          <w:sz w:val="24"/>
          <w:szCs w:val="24"/>
        </w:rPr>
      </w:pPr>
      <w:r>
        <w:rPr>
          <w:rFonts w:ascii="Times New Roman" w:hAnsi="Times New Roman" w:cs="Times New Roman"/>
          <w:sz w:val="24"/>
          <w:szCs w:val="24"/>
        </w:rPr>
        <w:t>Nineteen a</w:t>
      </w:r>
      <w:r w:rsidR="00DA1571" w:rsidRPr="00D55070">
        <w:rPr>
          <w:rFonts w:ascii="Times New Roman" w:hAnsi="Times New Roman" w:cs="Times New Roman"/>
          <w:sz w:val="24"/>
          <w:szCs w:val="24"/>
        </w:rPr>
        <w:t>dministrative staff (</w:t>
      </w:r>
      <w:r>
        <w:rPr>
          <w:rFonts w:ascii="Times New Roman" w:hAnsi="Times New Roman" w:cs="Times New Roman"/>
          <w:sz w:val="24"/>
          <w:szCs w:val="24"/>
        </w:rPr>
        <w:t>t</w:t>
      </w:r>
      <w:r w:rsidR="00DA1571" w:rsidRPr="00D55070">
        <w:rPr>
          <w:rFonts w:ascii="Times New Roman" w:hAnsi="Times New Roman" w:cs="Times New Roman"/>
          <w:sz w:val="24"/>
          <w:szCs w:val="24"/>
        </w:rPr>
        <w:t>echnical, legal, others)</w:t>
      </w:r>
    </w:p>
    <w:p w14:paraId="1E38FA11" w14:textId="51ED4698" w:rsidR="00DA1571" w:rsidRDefault="00BE7BA8" w:rsidP="00D55070">
      <w:pPr>
        <w:ind w:left="720"/>
      </w:pPr>
      <w:r>
        <w:t>The State Plan hopes to post and fill 1</w:t>
      </w:r>
      <w:r w:rsidR="00C35A7C">
        <w:t>7</w:t>
      </w:r>
      <w:r>
        <w:t xml:space="preserve"> positions in FY 2024.  These positions include 11 </w:t>
      </w:r>
      <w:r w:rsidR="00726DCC">
        <w:t>s</w:t>
      </w:r>
      <w:r>
        <w:t xml:space="preserve">afety and </w:t>
      </w:r>
      <w:r w:rsidR="00726DCC">
        <w:t>h</w:t>
      </w:r>
      <w:r>
        <w:t xml:space="preserve">ealth </w:t>
      </w:r>
      <w:r w:rsidR="00726DCC">
        <w:t>s</w:t>
      </w:r>
      <w:r>
        <w:t xml:space="preserve">pecialists and </w:t>
      </w:r>
      <w:r w:rsidR="00131F20">
        <w:t>six administrative support positions.</w:t>
      </w:r>
    </w:p>
    <w:p w14:paraId="14F0927C" w14:textId="77777777" w:rsidR="00DA1571" w:rsidRDefault="00DA1571" w:rsidP="00D55070">
      <w:pPr>
        <w:ind w:left="720"/>
      </w:pPr>
    </w:p>
    <w:p w14:paraId="640BC672" w14:textId="33533A21" w:rsidR="00DC4E6B" w:rsidRDefault="00DC4E6B" w:rsidP="00D55070">
      <w:pPr>
        <w:ind w:left="720"/>
        <w:rPr>
          <w:i/>
          <w:iCs/>
        </w:rPr>
      </w:pPr>
      <w:r>
        <w:rPr>
          <w:b/>
          <w:bCs/>
          <w:u w:val="single"/>
        </w:rPr>
        <w:t>Finding FY 2023-0</w:t>
      </w:r>
      <w:r w:rsidR="00684EBC">
        <w:rPr>
          <w:b/>
          <w:bCs/>
          <w:u w:val="single"/>
        </w:rPr>
        <w:t>3</w:t>
      </w:r>
      <w:r w:rsidR="00E96475">
        <w:rPr>
          <w:b/>
          <w:bCs/>
          <w:u w:val="single"/>
        </w:rPr>
        <w:t xml:space="preserve"> </w:t>
      </w:r>
      <w:r>
        <w:rPr>
          <w:b/>
          <w:bCs/>
          <w:u w:val="single"/>
        </w:rPr>
        <w:t>(</w:t>
      </w:r>
      <w:r w:rsidR="00BF0938">
        <w:rPr>
          <w:b/>
          <w:bCs/>
          <w:u w:val="single"/>
        </w:rPr>
        <w:t xml:space="preserve">FY 2021-01, FY 2022-01): </w:t>
      </w:r>
      <w:r w:rsidR="00BF0938">
        <w:rPr>
          <w:i/>
          <w:iCs/>
        </w:rPr>
        <w:t xml:space="preserve"> Staffing</w:t>
      </w:r>
    </w:p>
    <w:p w14:paraId="0E3B8CF2" w14:textId="581BAAA6" w:rsidR="00BF0938" w:rsidRDefault="00864848" w:rsidP="00D55070">
      <w:pPr>
        <w:ind w:left="720"/>
      </w:pPr>
      <w:r>
        <w:t>T</w:t>
      </w:r>
      <w:r w:rsidR="00BF0938" w:rsidRPr="00BF0938">
        <w:t xml:space="preserve">he </w:t>
      </w:r>
      <w:r>
        <w:t>State Plan h</w:t>
      </w:r>
      <w:r w:rsidR="00BF0938" w:rsidRPr="00BF0938">
        <w:t xml:space="preserve">ad 11 vacant </w:t>
      </w:r>
      <w:r w:rsidR="00726DCC">
        <w:t>s</w:t>
      </w:r>
      <w:r w:rsidR="00BF0938" w:rsidRPr="00BF0938">
        <w:t xml:space="preserve">afety and </w:t>
      </w:r>
      <w:r w:rsidR="00726DCC">
        <w:t>h</w:t>
      </w:r>
      <w:r w:rsidR="00BF0938" w:rsidRPr="00BF0938">
        <w:t xml:space="preserve">ealth </w:t>
      </w:r>
      <w:r w:rsidR="00726DCC">
        <w:t>s</w:t>
      </w:r>
      <w:r w:rsidR="00BF0938" w:rsidRPr="00BF0938">
        <w:t>pecialist positions (all levels) and six administrative support personnel vacancies</w:t>
      </w:r>
      <w:r>
        <w:t xml:space="preserve"> at the end of FY 2023</w:t>
      </w:r>
      <w:r w:rsidR="009E5C7A">
        <w:t xml:space="preserve"> (PR SOAR, FY 2023)</w:t>
      </w:r>
      <w:r w:rsidR="00A44307">
        <w:t>.</w:t>
      </w:r>
      <w:r w:rsidR="009E5C7A">
        <w:t xml:space="preserve"> </w:t>
      </w:r>
      <w:r w:rsidR="00F541F2">
        <w:t xml:space="preserve"> There were 3</w:t>
      </w:r>
      <w:r w:rsidR="00391E87">
        <w:t>1</w:t>
      </w:r>
      <w:r w:rsidR="00F541F2">
        <w:t xml:space="preserve"> </w:t>
      </w:r>
      <w:r w:rsidR="00726DCC">
        <w:t>s</w:t>
      </w:r>
      <w:r w:rsidR="00F541F2">
        <w:t xml:space="preserve">afety and </w:t>
      </w:r>
      <w:r w:rsidR="00726DCC">
        <w:t>h</w:t>
      </w:r>
      <w:r w:rsidR="00F541F2">
        <w:t xml:space="preserve">ealth </w:t>
      </w:r>
      <w:r w:rsidR="00726DCC">
        <w:t>s</w:t>
      </w:r>
      <w:r w:rsidR="00F541F2">
        <w:t>pecialists employed at the end of FY 2023</w:t>
      </w:r>
      <w:r w:rsidR="009E5C7A">
        <w:t>.</w:t>
      </w:r>
      <w:r w:rsidR="00F541F2">
        <w:t xml:space="preserve"> </w:t>
      </w:r>
    </w:p>
    <w:p w14:paraId="61AB5517" w14:textId="77777777" w:rsidR="00BF0938" w:rsidRDefault="00BF0938" w:rsidP="00D55070">
      <w:pPr>
        <w:ind w:left="720"/>
      </w:pPr>
    </w:p>
    <w:p w14:paraId="78D2CC2E" w14:textId="690251E9" w:rsidR="00BF0938" w:rsidRDefault="00BF0938" w:rsidP="00D55070">
      <w:pPr>
        <w:ind w:left="720"/>
        <w:rPr>
          <w:b/>
          <w:bCs/>
          <w:u w:val="single"/>
        </w:rPr>
      </w:pPr>
      <w:r>
        <w:rPr>
          <w:b/>
          <w:bCs/>
          <w:u w:val="single"/>
        </w:rPr>
        <w:t>Recommendation FY 2023-0</w:t>
      </w:r>
      <w:r w:rsidR="00ED4327">
        <w:rPr>
          <w:b/>
          <w:bCs/>
          <w:u w:val="single"/>
        </w:rPr>
        <w:t>3</w:t>
      </w:r>
      <w:r>
        <w:rPr>
          <w:b/>
          <w:bCs/>
          <w:u w:val="single"/>
        </w:rPr>
        <w:t xml:space="preserve">: </w:t>
      </w:r>
    </w:p>
    <w:p w14:paraId="13E520C7" w14:textId="59E615E2" w:rsidR="00BF0938" w:rsidRPr="00864848" w:rsidRDefault="00864848" w:rsidP="00D55070">
      <w:pPr>
        <w:ind w:left="720"/>
      </w:pPr>
      <w:r w:rsidRPr="00864848">
        <w:t xml:space="preserve">PR OSHA needs to continue to work with their Human Resources </w:t>
      </w:r>
      <w:r w:rsidR="00C871E6">
        <w:t>Department</w:t>
      </w:r>
      <w:r w:rsidRPr="00864848">
        <w:t xml:space="preserve"> to announce</w:t>
      </w:r>
      <w:r>
        <w:t xml:space="preserve"> </w:t>
      </w:r>
      <w:r w:rsidRPr="00864848">
        <w:t>and fill the vacant positions.</w:t>
      </w:r>
    </w:p>
    <w:p w14:paraId="03C4DF7B" w14:textId="77777777" w:rsidR="00DC4E6B" w:rsidRDefault="00DC4E6B" w:rsidP="00DC4E6B"/>
    <w:p w14:paraId="364C5D72" w14:textId="77777777" w:rsidR="009C027D" w:rsidRPr="00DC4E6B" w:rsidRDefault="009C027D" w:rsidP="00DC4E6B"/>
    <w:p w14:paraId="56FD3EA8" w14:textId="1A8B4757" w:rsidR="00782EEC" w:rsidRPr="008B1863" w:rsidRDefault="005A02B8" w:rsidP="004B510D">
      <w:pPr>
        <w:ind w:left="720" w:hanging="720"/>
        <w:contextualSpacing/>
        <w:rPr>
          <w:b/>
          <w:smallCaps/>
        </w:rPr>
      </w:pPr>
      <w:r>
        <w:rPr>
          <w:b/>
          <w:smallCaps/>
        </w:rPr>
        <w:lastRenderedPageBreak/>
        <w:t>2</w:t>
      </w:r>
      <w:r w:rsidR="00782EEC" w:rsidRPr="008B1863">
        <w:rPr>
          <w:b/>
          <w:smallCaps/>
        </w:rPr>
        <w:t xml:space="preserve">. </w:t>
      </w:r>
      <w:r>
        <w:rPr>
          <w:b/>
          <w:smallCaps/>
        </w:rPr>
        <w:t xml:space="preserve">    </w:t>
      </w:r>
      <w:r w:rsidR="00782EEC" w:rsidRPr="008B1863">
        <w:rPr>
          <w:b/>
          <w:smallCaps/>
        </w:rPr>
        <w:t>ENFORCEMENT</w:t>
      </w:r>
    </w:p>
    <w:p w14:paraId="4CE8A869" w14:textId="77777777" w:rsidR="00E563BC" w:rsidRDefault="00E563BC" w:rsidP="00F23EDB">
      <w:pPr>
        <w:widowControl/>
        <w:autoSpaceDE/>
        <w:autoSpaceDN/>
        <w:adjustRightInd/>
        <w:ind w:left="1260" w:hanging="360"/>
        <w:contextualSpacing/>
      </w:pPr>
    </w:p>
    <w:p w14:paraId="4C598D9E" w14:textId="71E3214F" w:rsidR="002D0DA5" w:rsidRDefault="008B08F2" w:rsidP="004B510D">
      <w:pPr>
        <w:widowControl/>
        <w:autoSpaceDE/>
        <w:autoSpaceDN/>
        <w:adjustRightInd/>
        <w:ind w:left="216" w:hanging="360"/>
        <w:contextualSpacing/>
      </w:pPr>
      <w:r>
        <w:t xml:space="preserve">       </w:t>
      </w:r>
      <w:r w:rsidR="004B510D">
        <w:t xml:space="preserve"> </w:t>
      </w:r>
      <w:r>
        <w:t xml:space="preserve"> </w:t>
      </w:r>
      <w:r w:rsidR="005A02B8">
        <w:t xml:space="preserve">a)  </w:t>
      </w:r>
      <w:r w:rsidR="00782EEC" w:rsidRPr="008B1863">
        <w:t>Complaints</w:t>
      </w:r>
    </w:p>
    <w:p w14:paraId="41F1A872" w14:textId="77777777" w:rsidR="00000D52" w:rsidRDefault="00000D52" w:rsidP="00D41A58">
      <w:pPr>
        <w:widowControl/>
        <w:autoSpaceDE/>
        <w:autoSpaceDN/>
        <w:adjustRightInd/>
        <w:ind w:left="907" w:hanging="360"/>
        <w:contextualSpacing/>
      </w:pPr>
    </w:p>
    <w:p w14:paraId="2FD6AAC8" w14:textId="77777777" w:rsidR="00000D52" w:rsidRDefault="00000D52" w:rsidP="004566CC">
      <w:pPr>
        <w:widowControl/>
        <w:autoSpaceDE/>
        <w:autoSpaceDN/>
        <w:adjustRightInd/>
        <w:ind w:left="1080" w:hanging="360"/>
        <w:contextualSpacing/>
      </w:pPr>
      <w:r>
        <w:t>During this evaluation period, PR OSHA responded to 324 complaints requiring an inspection</w:t>
      </w:r>
    </w:p>
    <w:p w14:paraId="0C887ECD" w14:textId="77777777" w:rsidR="00000D52" w:rsidRDefault="00000D52" w:rsidP="004566CC">
      <w:pPr>
        <w:widowControl/>
        <w:autoSpaceDE/>
        <w:autoSpaceDN/>
        <w:adjustRightInd/>
        <w:ind w:left="1080" w:hanging="360"/>
        <w:contextualSpacing/>
      </w:pPr>
      <w:r>
        <w:t>with an average response time of 4.01 days from notification.  This was within the FRL</w:t>
      </w:r>
    </w:p>
    <w:p w14:paraId="25329CC6" w14:textId="77777777" w:rsidR="00E563BC" w:rsidRDefault="00000D52" w:rsidP="004566CC">
      <w:pPr>
        <w:widowControl/>
        <w:autoSpaceDE/>
        <w:autoSpaceDN/>
        <w:adjustRightInd/>
        <w:ind w:left="1080" w:hanging="360"/>
        <w:contextualSpacing/>
      </w:pPr>
      <w:r>
        <w:t>(SAMM #1a).  The State Plan received 135 complaints that were assigned to be investigated</w:t>
      </w:r>
    </w:p>
    <w:p w14:paraId="6B4FABA6" w14:textId="21B516CC" w:rsidR="00000D52" w:rsidRDefault="00E563BC" w:rsidP="004566CC">
      <w:pPr>
        <w:widowControl/>
        <w:autoSpaceDE/>
        <w:autoSpaceDN/>
        <w:adjustRightInd/>
        <w:ind w:left="1080" w:hanging="360"/>
        <w:contextualSpacing/>
      </w:pPr>
      <w:r>
        <w:t>SAMM #2a)</w:t>
      </w:r>
    </w:p>
    <w:p w14:paraId="0322CD66" w14:textId="77777777" w:rsidR="00000D52" w:rsidRDefault="00000D52" w:rsidP="004566CC">
      <w:pPr>
        <w:widowControl/>
        <w:autoSpaceDE/>
        <w:autoSpaceDN/>
        <w:adjustRightInd/>
        <w:ind w:left="1080" w:hanging="360"/>
        <w:contextualSpacing/>
      </w:pPr>
    </w:p>
    <w:p w14:paraId="0A01DD64" w14:textId="77777777" w:rsidR="00000D52" w:rsidRDefault="00000D52" w:rsidP="004566CC">
      <w:pPr>
        <w:widowControl/>
        <w:autoSpaceDE/>
        <w:autoSpaceDN/>
        <w:adjustRightInd/>
        <w:ind w:left="1080" w:hanging="360"/>
        <w:contextualSpacing/>
      </w:pPr>
      <w:r>
        <w:t>PR OSHA received four imminent danger complaints or referrals which they responded to</w:t>
      </w:r>
    </w:p>
    <w:p w14:paraId="336E95F7" w14:textId="40CC3886" w:rsidR="00000D52" w:rsidRDefault="00000D52" w:rsidP="004566CC">
      <w:pPr>
        <w:widowControl/>
        <w:autoSpaceDE/>
        <w:autoSpaceDN/>
        <w:adjustRightInd/>
        <w:ind w:left="1080" w:hanging="360"/>
        <w:contextualSpacing/>
      </w:pPr>
      <w:r>
        <w:t>100% of the time within one workday (SAMM #3).  The State Plan had no denials of entry.</w:t>
      </w:r>
    </w:p>
    <w:p w14:paraId="77854F09" w14:textId="77777777" w:rsidR="00E05B3D" w:rsidRDefault="00E05B3D" w:rsidP="004566CC">
      <w:pPr>
        <w:widowControl/>
        <w:autoSpaceDE/>
        <w:autoSpaceDN/>
        <w:adjustRightInd/>
        <w:ind w:left="1080" w:hanging="360"/>
        <w:contextualSpacing/>
      </w:pPr>
    </w:p>
    <w:p w14:paraId="5B9F6EA4" w14:textId="77777777" w:rsidR="00E05B3D" w:rsidRDefault="00E05B3D" w:rsidP="004566CC">
      <w:pPr>
        <w:widowControl/>
        <w:autoSpaceDE/>
        <w:autoSpaceDN/>
        <w:adjustRightInd/>
        <w:ind w:left="1080" w:hanging="360"/>
        <w:contextualSpacing/>
      </w:pPr>
      <w:r>
        <w:t>During the case file review, 15 complaints that were assigned for investigation and 25</w:t>
      </w:r>
    </w:p>
    <w:p w14:paraId="0E6476AD" w14:textId="77777777" w:rsidR="00E05B3D" w:rsidRDefault="00E05B3D" w:rsidP="004566CC">
      <w:pPr>
        <w:widowControl/>
        <w:autoSpaceDE/>
        <w:autoSpaceDN/>
        <w:adjustRightInd/>
        <w:ind w:left="1080" w:hanging="360"/>
        <w:contextualSpacing/>
      </w:pPr>
      <w:r>
        <w:t>complaints that were inspected were reviewed.  The review found that if the complainant had</w:t>
      </w:r>
    </w:p>
    <w:p w14:paraId="3F29904E" w14:textId="77777777" w:rsidR="00E05B3D" w:rsidRDefault="00E05B3D" w:rsidP="004566CC">
      <w:pPr>
        <w:widowControl/>
        <w:autoSpaceDE/>
        <w:autoSpaceDN/>
        <w:adjustRightInd/>
        <w:ind w:left="1080" w:hanging="360"/>
        <w:contextualSpacing/>
      </w:pPr>
      <w:r>
        <w:t>provided their contact information, complaint letters were being sent to the complainants.</w:t>
      </w:r>
    </w:p>
    <w:p w14:paraId="3891E8C9" w14:textId="5B292AAE" w:rsidR="00E05B3D" w:rsidRDefault="00824EAA" w:rsidP="004566CC">
      <w:pPr>
        <w:widowControl/>
        <w:autoSpaceDE/>
        <w:autoSpaceDN/>
        <w:adjustRightInd/>
        <w:ind w:left="1080" w:hanging="360"/>
        <w:contextualSpacing/>
      </w:pPr>
      <w:r>
        <w:t>T</w:t>
      </w:r>
      <w:r w:rsidR="00E05B3D">
        <w:t>hese complaint letters adequately addressed all the alleged hazards.</w:t>
      </w:r>
    </w:p>
    <w:p w14:paraId="5AAB20FF" w14:textId="77777777" w:rsidR="00E05B3D" w:rsidRDefault="00E05B3D" w:rsidP="004B510D">
      <w:pPr>
        <w:widowControl/>
        <w:autoSpaceDE/>
        <w:autoSpaceDN/>
        <w:adjustRightInd/>
        <w:ind w:left="720" w:hanging="360"/>
        <w:contextualSpacing/>
      </w:pPr>
    </w:p>
    <w:p w14:paraId="5575D896" w14:textId="0E1A365C" w:rsidR="0036565D" w:rsidRPr="0036565D" w:rsidRDefault="0036565D" w:rsidP="004B510D">
      <w:pPr>
        <w:widowControl/>
        <w:tabs>
          <w:tab w:val="left" w:pos="1800"/>
        </w:tabs>
        <w:autoSpaceDE/>
        <w:autoSpaceDN/>
        <w:adjustRightInd/>
        <w:ind w:left="720"/>
        <w:contextualSpacing/>
        <w:rPr>
          <w:bCs/>
        </w:rPr>
      </w:pPr>
      <w:r w:rsidRPr="0036565D">
        <w:rPr>
          <w:b/>
          <w:u w:val="single"/>
        </w:rPr>
        <w:t>Observation FY 2023-OB-0</w:t>
      </w:r>
      <w:r w:rsidR="00D41A58">
        <w:rPr>
          <w:b/>
          <w:u w:val="single"/>
        </w:rPr>
        <w:t>2</w:t>
      </w:r>
      <w:r w:rsidRPr="0036565D">
        <w:rPr>
          <w:b/>
          <w:u w:val="single"/>
        </w:rPr>
        <w:t>:</w:t>
      </w:r>
      <w:r>
        <w:rPr>
          <w:b/>
        </w:rPr>
        <w:t xml:space="preserve"> </w:t>
      </w:r>
      <w:r w:rsidRPr="0036565D">
        <w:rPr>
          <w:bCs/>
          <w:i/>
          <w:iCs/>
        </w:rPr>
        <w:t>Timely Response to Complaints Requiring Investigation</w:t>
      </w:r>
    </w:p>
    <w:p w14:paraId="3DB9F4F7" w14:textId="25B6F3E5" w:rsidR="0036565D" w:rsidRDefault="0036565D" w:rsidP="004B510D">
      <w:pPr>
        <w:widowControl/>
        <w:tabs>
          <w:tab w:val="left" w:pos="1800"/>
        </w:tabs>
        <w:autoSpaceDE/>
        <w:autoSpaceDN/>
        <w:adjustRightInd/>
        <w:ind w:left="720"/>
        <w:contextualSpacing/>
        <w:rPr>
          <w:b/>
        </w:rPr>
      </w:pPr>
      <w:r w:rsidRPr="0036565D">
        <w:rPr>
          <w:bCs/>
        </w:rPr>
        <w:t xml:space="preserve">SAMM #2a, average number of workdays to initiate complaint investigations (state formula) was reported at 1.90 days in FY 2023.  The negotiated number of days to respond to complaints with an investigation is </w:t>
      </w:r>
      <w:r w:rsidR="00D07365">
        <w:rPr>
          <w:bCs/>
        </w:rPr>
        <w:t>one</w:t>
      </w:r>
      <w:r w:rsidRPr="0036565D">
        <w:rPr>
          <w:bCs/>
        </w:rPr>
        <w:t xml:space="preserve"> day</w:t>
      </w:r>
      <w:r w:rsidRPr="0036565D">
        <w:rPr>
          <w:b/>
        </w:rPr>
        <w:t>.</w:t>
      </w:r>
    </w:p>
    <w:p w14:paraId="6106BB5A" w14:textId="77777777" w:rsidR="0036565D" w:rsidRDefault="0036565D" w:rsidP="004B510D">
      <w:pPr>
        <w:widowControl/>
        <w:tabs>
          <w:tab w:val="left" w:pos="1800"/>
        </w:tabs>
        <w:autoSpaceDE/>
        <w:autoSpaceDN/>
        <w:adjustRightInd/>
        <w:ind w:left="720"/>
        <w:contextualSpacing/>
        <w:rPr>
          <w:b/>
        </w:rPr>
      </w:pPr>
    </w:p>
    <w:p w14:paraId="0BFBBA56" w14:textId="2C752711" w:rsidR="0036565D" w:rsidRDefault="0036565D" w:rsidP="004B510D">
      <w:pPr>
        <w:widowControl/>
        <w:tabs>
          <w:tab w:val="left" w:pos="1800"/>
        </w:tabs>
        <w:autoSpaceDE/>
        <w:autoSpaceDN/>
        <w:adjustRightInd/>
        <w:ind w:left="720"/>
        <w:contextualSpacing/>
        <w:rPr>
          <w:b/>
          <w:u w:val="single"/>
        </w:rPr>
      </w:pPr>
      <w:r>
        <w:rPr>
          <w:b/>
          <w:u w:val="single"/>
        </w:rPr>
        <w:t>Federal Monitoring Plan FY 2023-OB-0</w:t>
      </w:r>
      <w:r w:rsidR="005C5B1D">
        <w:rPr>
          <w:b/>
          <w:u w:val="single"/>
        </w:rPr>
        <w:t>2</w:t>
      </w:r>
      <w:r>
        <w:rPr>
          <w:b/>
          <w:u w:val="single"/>
        </w:rPr>
        <w:t>:</w:t>
      </w:r>
    </w:p>
    <w:p w14:paraId="2D3E2696" w14:textId="499E57E1" w:rsidR="0036565D" w:rsidRPr="0036565D" w:rsidRDefault="0036565D" w:rsidP="004B510D">
      <w:pPr>
        <w:widowControl/>
        <w:tabs>
          <w:tab w:val="left" w:pos="1800"/>
        </w:tabs>
        <w:autoSpaceDE/>
        <w:autoSpaceDN/>
        <w:adjustRightInd/>
        <w:ind w:left="720"/>
        <w:contextualSpacing/>
        <w:rPr>
          <w:bCs/>
        </w:rPr>
      </w:pPr>
      <w:r w:rsidRPr="0036565D">
        <w:rPr>
          <w:bCs/>
        </w:rPr>
        <w:t>In FY 2024, OSHA will monitor using the SAMM Report quarterly.</w:t>
      </w:r>
    </w:p>
    <w:p w14:paraId="2E9756B2" w14:textId="77777777" w:rsidR="0036565D" w:rsidRPr="009C6522" w:rsidRDefault="0036565D" w:rsidP="004B510D">
      <w:pPr>
        <w:widowControl/>
        <w:tabs>
          <w:tab w:val="left" w:pos="1800"/>
        </w:tabs>
        <w:autoSpaceDE/>
        <w:autoSpaceDN/>
        <w:adjustRightInd/>
        <w:ind w:left="720"/>
        <w:contextualSpacing/>
        <w:rPr>
          <w:b/>
        </w:rPr>
      </w:pPr>
    </w:p>
    <w:p w14:paraId="0247C099" w14:textId="77777777" w:rsidR="005A02B8" w:rsidRPr="009553E0" w:rsidRDefault="00782EEC" w:rsidP="004B34C0">
      <w:pPr>
        <w:pStyle w:val="ListParagraph"/>
        <w:numPr>
          <w:ilvl w:val="0"/>
          <w:numId w:val="14"/>
        </w:numPr>
        <w:ind w:left="720"/>
      </w:pPr>
      <w:r w:rsidRPr="000D34E1">
        <w:rPr>
          <w:rFonts w:ascii="Times New Roman" w:hAnsi="Times New Roman" w:cs="Times New Roman"/>
          <w:sz w:val="24"/>
          <w:szCs w:val="24"/>
        </w:rPr>
        <w:t xml:space="preserve">Fatalities </w:t>
      </w:r>
    </w:p>
    <w:p w14:paraId="47B93825" w14:textId="2023234B" w:rsidR="009553E0" w:rsidRDefault="00D01977" w:rsidP="004566CC">
      <w:pPr>
        <w:ind w:left="720"/>
      </w:pPr>
      <w:r>
        <w:t xml:space="preserve">The EOY </w:t>
      </w:r>
      <w:r w:rsidR="009553E0">
        <w:t xml:space="preserve">SAMM #10 identified three fatalities that met the criteria for reporting under this measure.  The State Plan responded </w:t>
      </w:r>
      <w:r w:rsidR="00000D52">
        <w:t xml:space="preserve">100% </w:t>
      </w:r>
      <w:r w:rsidR="009553E0">
        <w:t>within one workday of the fatality</w:t>
      </w:r>
      <w:r w:rsidR="00000D52">
        <w:t xml:space="preserve"> for the three cases measured.</w:t>
      </w:r>
    </w:p>
    <w:p w14:paraId="3B22C025" w14:textId="77777777" w:rsidR="005F5DD7" w:rsidRDefault="005F5DD7" w:rsidP="004566CC">
      <w:pPr>
        <w:ind w:left="720"/>
      </w:pPr>
    </w:p>
    <w:p w14:paraId="41BA3F41" w14:textId="2F4DF37A" w:rsidR="005F5DD7" w:rsidRDefault="005F5DD7" w:rsidP="004566CC">
      <w:pPr>
        <w:ind w:left="720"/>
      </w:pPr>
      <w:r>
        <w:t xml:space="preserve">An OIS Scan Summary Report identified seven fatalities that were inspected in FY 2023.  </w:t>
      </w:r>
    </w:p>
    <w:p w14:paraId="00A7DA06" w14:textId="6743FBF5" w:rsidR="005F5DD7" w:rsidRDefault="005F5DD7" w:rsidP="004566CC">
      <w:pPr>
        <w:ind w:left="720"/>
      </w:pPr>
      <w:r>
        <w:t xml:space="preserve">The case review included a review of all seven of the fatality inspections. </w:t>
      </w:r>
      <w:r w:rsidR="00F11EA9">
        <w:t xml:space="preserve"> The case file review of these files found that </w:t>
      </w:r>
      <w:r w:rsidR="00BE6D66">
        <w:t xml:space="preserve">the employer was found to be incompliance with </w:t>
      </w:r>
      <w:r w:rsidR="0094476B">
        <w:t>PR OSHA’s standards, but the files lacked documentation to reach that conclusion.</w:t>
      </w:r>
      <w:r w:rsidR="00BE6D66">
        <w:t xml:space="preserve"> </w:t>
      </w:r>
    </w:p>
    <w:p w14:paraId="12CF72A5" w14:textId="77777777" w:rsidR="005F5DD7" w:rsidRDefault="005F5DD7" w:rsidP="004566CC">
      <w:pPr>
        <w:ind w:left="720"/>
      </w:pPr>
    </w:p>
    <w:p w14:paraId="39BDAD92" w14:textId="7858FE63" w:rsidR="009D39E9" w:rsidRDefault="0094476B" w:rsidP="004566CC">
      <w:pPr>
        <w:ind w:left="720"/>
      </w:pPr>
      <w:r>
        <w:t>For example, in one of the</w:t>
      </w:r>
      <w:r w:rsidR="0085683B">
        <w:t xml:space="preserve"> fatalities reviewed</w:t>
      </w:r>
      <w:r w:rsidR="004C1530">
        <w:t>,</w:t>
      </w:r>
      <w:r w:rsidR="0085683B">
        <w:t xml:space="preserve"> a security guard working for a large security company was stabbed to death </w:t>
      </w:r>
      <w:r w:rsidR="00880A68">
        <w:t>while</w:t>
      </w:r>
      <w:r w:rsidR="00D07365">
        <w:t xml:space="preserve"> working.</w:t>
      </w:r>
      <w:r w:rsidR="00880A68">
        <w:t xml:space="preserve">.  The case file </w:t>
      </w:r>
      <w:r w:rsidR="00D41ABB">
        <w:t>did not include a copy of the employer’s workplace violence program</w:t>
      </w:r>
      <w:r w:rsidR="004C1530">
        <w:t>,</w:t>
      </w:r>
      <w:r w:rsidR="00D41ABB">
        <w:t xml:space="preserve"> even </w:t>
      </w:r>
      <w:r w:rsidR="00A44307">
        <w:t xml:space="preserve">though </w:t>
      </w:r>
      <w:r w:rsidR="00D41ABB">
        <w:t xml:space="preserve">it was requested.  Additionally, there was no </w:t>
      </w:r>
      <w:r w:rsidR="00AB1058">
        <w:t>indication that the program was reviewed.  The inspection was closed without issuing any citations to the employer</w:t>
      </w:r>
      <w:r w:rsidR="004C1530">
        <w:t xml:space="preserve">.  There was </w:t>
      </w:r>
      <w:r w:rsidR="00F803E4">
        <w:t>no documentation in the file to explain why the General Duty Clause was not considered</w:t>
      </w:r>
      <w:r w:rsidR="009D39E9">
        <w:t xml:space="preserve"> or a Hazard Alert Letter was issued to the employer.</w:t>
      </w:r>
    </w:p>
    <w:p w14:paraId="0CE07503" w14:textId="77777777" w:rsidR="009D39E9" w:rsidRDefault="009D39E9" w:rsidP="004566CC">
      <w:pPr>
        <w:ind w:left="720"/>
      </w:pPr>
    </w:p>
    <w:p w14:paraId="17BD5249" w14:textId="1CA7A972" w:rsidR="0047622E" w:rsidRDefault="009D39E9" w:rsidP="004566CC">
      <w:pPr>
        <w:ind w:left="720"/>
      </w:pPr>
      <w:r>
        <w:t xml:space="preserve">In another instance, an </w:t>
      </w:r>
      <w:r w:rsidR="001A7332">
        <w:t>excavator operator</w:t>
      </w:r>
      <w:r>
        <w:t xml:space="preserve"> was killed</w:t>
      </w:r>
      <w:r w:rsidR="00F765EB">
        <w:t xml:space="preserve"> when</w:t>
      </w:r>
      <w:r>
        <w:t xml:space="preserve"> </w:t>
      </w:r>
      <w:r w:rsidR="00062DC6">
        <w:t xml:space="preserve">he jumped from the excavator to avoid a loose rook hitting </w:t>
      </w:r>
      <w:r w:rsidR="007A2C52">
        <w:t>him and</w:t>
      </w:r>
      <w:r w:rsidR="00F765EB">
        <w:t xml:space="preserve"> </w:t>
      </w:r>
      <w:r w:rsidR="00C71E09">
        <w:t xml:space="preserve">became </w:t>
      </w:r>
      <w:r w:rsidRPr="009D39E9">
        <w:t xml:space="preserve">trapped </w:t>
      </w:r>
      <w:r w:rsidR="003214FB">
        <w:t>under</w:t>
      </w:r>
      <w:r w:rsidRPr="009D39E9">
        <w:t xml:space="preserve"> collapsed soil.</w:t>
      </w:r>
      <w:r w:rsidR="003214FB">
        <w:t xml:space="preserve">  The case file was closed as an in</w:t>
      </w:r>
      <w:r w:rsidR="00D07365">
        <w:t>-</w:t>
      </w:r>
      <w:r w:rsidR="003214FB">
        <w:t xml:space="preserve">compliance inspection.  The file lacked documentation that applicable </w:t>
      </w:r>
      <w:r w:rsidR="00806635">
        <w:t xml:space="preserve">industry and </w:t>
      </w:r>
      <w:r w:rsidR="003214FB">
        <w:t xml:space="preserve">national consensus standards </w:t>
      </w:r>
      <w:r w:rsidR="00AD5FB4">
        <w:t>as well as the ope</w:t>
      </w:r>
      <w:r w:rsidR="00B564EB">
        <w:t>rator’s manual</w:t>
      </w:r>
      <w:r w:rsidR="00AD5FB4">
        <w:t xml:space="preserve"> </w:t>
      </w:r>
      <w:r w:rsidR="003214FB">
        <w:t xml:space="preserve">were researched to determine the appropriateness of writing a General Duty Clause citation.  Additionally, if a General Duty Clause citation was not warranted, a Hazard Alert Letter should have been considered or the file </w:t>
      </w:r>
      <w:r w:rsidR="003214FB">
        <w:lastRenderedPageBreak/>
        <w:t xml:space="preserve">documented to </w:t>
      </w:r>
      <w:r w:rsidR="00217B4C">
        <w:t xml:space="preserve">address </w:t>
      </w:r>
      <w:r w:rsidR="0047622E">
        <w:t>why either was not issued.</w:t>
      </w:r>
    </w:p>
    <w:p w14:paraId="0F639C32" w14:textId="77777777" w:rsidR="0047622E" w:rsidRDefault="0047622E" w:rsidP="004566CC">
      <w:pPr>
        <w:ind w:left="720"/>
      </w:pPr>
    </w:p>
    <w:p w14:paraId="738D882E" w14:textId="1AA5EB64" w:rsidR="009D39E9" w:rsidRDefault="0047622E" w:rsidP="004566CC">
      <w:pPr>
        <w:ind w:left="720"/>
      </w:pPr>
      <w:r>
        <w:t>A third instance</w:t>
      </w:r>
      <w:r w:rsidR="007F3AE4">
        <w:t xml:space="preserve">, </w:t>
      </w:r>
      <w:r w:rsidR="001C2134">
        <w:t>an e</w:t>
      </w:r>
      <w:r w:rsidR="001C2134" w:rsidRPr="001C2134">
        <w:t xml:space="preserve">mployee </w:t>
      </w:r>
      <w:r w:rsidR="001C2134">
        <w:t xml:space="preserve">was </w:t>
      </w:r>
      <w:r w:rsidR="001C2134" w:rsidRPr="001C2134">
        <w:t xml:space="preserve">struck </w:t>
      </w:r>
      <w:r w:rsidR="003E6E81">
        <w:t xml:space="preserve">and killed </w:t>
      </w:r>
      <w:r w:rsidR="001C2134" w:rsidRPr="001C2134">
        <w:t>by truck</w:t>
      </w:r>
      <w:r w:rsidR="003E6E81">
        <w:t xml:space="preserve"> </w:t>
      </w:r>
      <w:r w:rsidR="00F903D4">
        <w:t xml:space="preserve">that rolled down an inclined road. </w:t>
      </w:r>
      <w:r w:rsidR="001C2134" w:rsidRPr="001C2134">
        <w:t>The truck</w:t>
      </w:r>
      <w:r w:rsidR="0003098F">
        <w:t>’s parking brake was not engaged, and the tires of the truck were not choked.</w:t>
      </w:r>
      <w:r w:rsidR="003214FB">
        <w:t xml:space="preserve"> </w:t>
      </w:r>
      <w:r w:rsidR="0003098F">
        <w:t xml:space="preserve"> The inspection was closed as an in</w:t>
      </w:r>
      <w:r w:rsidR="00D07365">
        <w:t>-</w:t>
      </w:r>
      <w:r w:rsidR="0003098F">
        <w:t>compliance.  There was no documentation in the file to support why a General Duty Clause violation or a Hazard Alert Letter was not issued to the employer.</w:t>
      </w:r>
    </w:p>
    <w:p w14:paraId="487F3BB7" w14:textId="77777777" w:rsidR="0003098F" w:rsidRDefault="0003098F" w:rsidP="004566CC">
      <w:pPr>
        <w:ind w:left="720"/>
      </w:pPr>
    </w:p>
    <w:p w14:paraId="52E358D7" w14:textId="6E0C04A5" w:rsidR="0003098F" w:rsidRDefault="007575BE" w:rsidP="004566CC">
      <w:pPr>
        <w:ind w:left="720"/>
        <w:rPr>
          <w:i/>
          <w:iCs/>
        </w:rPr>
      </w:pPr>
      <w:r w:rsidRPr="007575BE">
        <w:rPr>
          <w:b/>
          <w:bCs/>
          <w:u w:val="single"/>
        </w:rPr>
        <w:t>Finding FY 2023-</w:t>
      </w:r>
      <w:r w:rsidR="005C5B1D">
        <w:rPr>
          <w:b/>
          <w:bCs/>
          <w:u w:val="single"/>
        </w:rPr>
        <w:t>04</w:t>
      </w:r>
      <w:r w:rsidRPr="007575BE">
        <w:rPr>
          <w:b/>
          <w:bCs/>
          <w:u w:val="single"/>
        </w:rPr>
        <w:t xml:space="preserve">: </w:t>
      </w:r>
      <w:r>
        <w:rPr>
          <w:i/>
          <w:iCs/>
        </w:rPr>
        <w:t xml:space="preserve"> Case File Documentation for Fatality Inspections</w:t>
      </w:r>
    </w:p>
    <w:p w14:paraId="1F66D493" w14:textId="77777777" w:rsidR="00BB3AE8" w:rsidRDefault="007575BE" w:rsidP="004566CC">
      <w:pPr>
        <w:ind w:left="720"/>
      </w:pPr>
      <w:r>
        <w:t>In three of seven (</w:t>
      </w:r>
      <w:r w:rsidR="006D1DFE">
        <w:t xml:space="preserve">43%) of the fatality inspections reviewed, the files lacked documentation </w:t>
      </w:r>
      <w:r w:rsidR="00BB3AE8">
        <w:t>to support why a violation under the General Duty Clause or a Hazard Alert Letter was not issued to the employer.</w:t>
      </w:r>
    </w:p>
    <w:p w14:paraId="5E187EDB" w14:textId="77777777" w:rsidR="00BB3AE8" w:rsidRDefault="00BB3AE8" w:rsidP="004566CC">
      <w:pPr>
        <w:ind w:left="720"/>
      </w:pPr>
    </w:p>
    <w:p w14:paraId="3EB530D2" w14:textId="47CBBC85" w:rsidR="00E33A75" w:rsidRDefault="00E33A75" w:rsidP="004566CC">
      <w:pPr>
        <w:ind w:left="720"/>
        <w:rPr>
          <w:b/>
          <w:bCs/>
          <w:u w:val="single"/>
        </w:rPr>
      </w:pPr>
      <w:r>
        <w:rPr>
          <w:b/>
          <w:bCs/>
          <w:u w:val="single"/>
        </w:rPr>
        <w:t>Recommendation FY 2023-</w:t>
      </w:r>
      <w:r w:rsidR="005C5B1D">
        <w:rPr>
          <w:b/>
          <w:bCs/>
          <w:u w:val="single"/>
        </w:rPr>
        <w:t>04</w:t>
      </w:r>
      <w:r>
        <w:rPr>
          <w:b/>
          <w:bCs/>
          <w:u w:val="single"/>
        </w:rPr>
        <w:t>:</w:t>
      </w:r>
    </w:p>
    <w:p w14:paraId="3E3F82FE" w14:textId="77777777" w:rsidR="00D153C4" w:rsidRDefault="00E33A75" w:rsidP="004566CC">
      <w:pPr>
        <w:ind w:left="720"/>
      </w:pPr>
      <w:r>
        <w:t xml:space="preserve">PR OSHA should research </w:t>
      </w:r>
      <w:r w:rsidR="00806635">
        <w:t>applicable industry and national con</w:t>
      </w:r>
      <w:r w:rsidR="00CA3CA6">
        <w:t>se</w:t>
      </w:r>
      <w:r w:rsidR="008237F2">
        <w:t xml:space="preserve">nsus standards when OSHA standards </w:t>
      </w:r>
      <w:r w:rsidR="003B0AAE">
        <w:t>are not applicable</w:t>
      </w:r>
      <w:r w:rsidR="00577271">
        <w:t xml:space="preserve"> to determine the applicability of a General Duty Clause citation</w:t>
      </w:r>
      <w:r w:rsidR="003B0AAE">
        <w:t xml:space="preserve">.  This </w:t>
      </w:r>
      <w:r w:rsidR="000B7F9E">
        <w:t>review should be documented in the case file.  If a General Duty Clause</w:t>
      </w:r>
      <w:r w:rsidR="00577271">
        <w:t xml:space="preserve"> citation is not warranted, then a Hazard Alert Letter should be considered. </w:t>
      </w:r>
    </w:p>
    <w:p w14:paraId="4BEF8089" w14:textId="77777777" w:rsidR="00D153C4" w:rsidRDefault="00D153C4" w:rsidP="004566CC">
      <w:pPr>
        <w:ind w:left="720"/>
      </w:pPr>
    </w:p>
    <w:p w14:paraId="32062B94" w14:textId="44DF027D" w:rsidR="007F32FE" w:rsidRDefault="00115034" w:rsidP="004566CC">
      <w:pPr>
        <w:ind w:left="720"/>
      </w:pPr>
      <w:r>
        <w:t>An employer is required to report a fatality within eight hours of being notified to PR OSHA as required by 1904.39</w:t>
      </w:r>
      <w:r w:rsidR="00214E51">
        <w:t xml:space="preserve">(a)(1). </w:t>
      </w:r>
      <w:r w:rsidR="0063695C">
        <w:t xml:space="preserve">  The case file review </w:t>
      </w:r>
      <w:r w:rsidR="007F32FE">
        <w:t>of these seven reported fatality inspections found that the employer in two of cases did not report timely.</w:t>
      </w:r>
      <w:r w:rsidR="007F4AD6">
        <w:t xml:space="preserve">  PR OSHA did not issue a citation </w:t>
      </w:r>
      <w:r w:rsidR="006E0FD7">
        <w:t xml:space="preserve">or document the reason why a citation was not appropriate. </w:t>
      </w:r>
    </w:p>
    <w:p w14:paraId="10BB39CC" w14:textId="77777777" w:rsidR="007F32FE" w:rsidRDefault="007F32FE" w:rsidP="004566CC">
      <w:pPr>
        <w:ind w:left="720"/>
      </w:pPr>
    </w:p>
    <w:p w14:paraId="67CE76E7" w14:textId="0CE7A14F" w:rsidR="007575BE" w:rsidRDefault="007F4AD6" w:rsidP="004566CC">
      <w:pPr>
        <w:ind w:left="720"/>
      </w:pPr>
      <w:r w:rsidRPr="00A113C9">
        <w:rPr>
          <w:b/>
          <w:bCs/>
          <w:u w:val="single"/>
        </w:rPr>
        <w:t>Observation FY 2023-OB-</w:t>
      </w:r>
      <w:r w:rsidR="002815C3">
        <w:rPr>
          <w:b/>
          <w:bCs/>
          <w:u w:val="single"/>
        </w:rPr>
        <w:t>03</w:t>
      </w:r>
      <w:r w:rsidRPr="00A113C9">
        <w:rPr>
          <w:b/>
          <w:bCs/>
          <w:u w:val="single"/>
        </w:rPr>
        <w:t>:</w:t>
      </w:r>
      <w:r w:rsidR="00A113C9">
        <w:rPr>
          <w:i/>
          <w:iCs/>
        </w:rPr>
        <w:t xml:space="preserve"> Issuing Citations for Not Reporting Fatalities Timely</w:t>
      </w:r>
      <w:r>
        <w:t xml:space="preserve"> </w:t>
      </w:r>
      <w:r w:rsidR="00115034">
        <w:t xml:space="preserve"> </w:t>
      </w:r>
      <w:r w:rsidR="000B7F9E">
        <w:t xml:space="preserve"> </w:t>
      </w:r>
      <w:r w:rsidR="003B0AAE">
        <w:t xml:space="preserve"> </w:t>
      </w:r>
      <w:r w:rsidR="00806635">
        <w:t xml:space="preserve"> </w:t>
      </w:r>
      <w:r w:rsidR="006D1DFE">
        <w:t xml:space="preserve"> </w:t>
      </w:r>
    </w:p>
    <w:p w14:paraId="24B46719" w14:textId="03911EE5" w:rsidR="00A113C9" w:rsidRDefault="00344047" w:rsidP="004566CC">
      <w:pPr>
        <w:ind w:left="720"/>
      </w:pPr>
      <w:r>
        <w:t>In two of seven (</w:t>
      </w:r>
      <w:r w:rsidR="00727D85">
        <w:t>29%)</w:t>
      </w:r>
      <w:r w:rsidR="00D07365">
        <w:t xml:space="preserve"> fatality case files</w:t>
      </w:r>
      <w:r w:rsidR="00727D85">
        <w:t>, the employer did not report the fatality within eight hours of learning of the fatality</w:t>
      </w:r>
      <w:r w:rsidR="00D07365">
        <w:t xml:space="preserve">. </w:t>
      </w:r>
      <w:r w:rsidR="00E720FB">
        <w:t xml:space="preserve"> PR OSHA did not issue a citation or document in the case file the reasons why a citation was not issued</w:t>
      </w:r>
    </w:p>
    <w:p w14:paraId="033DEF65" w14:textId="17AE49C5" w:rsidR="005F5DD7" w:rsidRDefault="005F5DD7" w:rsidP="004566CC">
      <w:pPr>
        <w:ind w:left="720"/>
      </w:pPr>
    </w:p>
    <w:p w14:paraId="7EBABBF9" w14:textId="0A71F098" w:rsidR="00344047" w:rsidRPr="00836529" w:rsidRDefault="00344047" w:rsidP="004566CC">
      <w:pPr>
        <w:ind w:left="720"/>
        <w:rPr>
          <w:b/>
          <w:bCs/>
          <w:u w:val="single"/>
        </w:rPr>
      </w:pPr>
      <w:r w:rsidRPr="00836529">
        <w:rPr>
          <w:b/>
          <w:bCs/>
          <w:u w:val="single"/>
        </w:rPr>
        <w:t>Federal Monitoring Plan FY 2023-OB-</w:t>
      </w:r>
      <w:r w:rsidR="00C871E6">
        <w:rPr>
          <w:b/>
          <w:bCs/>
          <w:u w:val="single"/>
        </w:rPr>
        <w:t>03</w:t>
      </w:r>
      <w:r w:rsidRPr="00836529">
        <w:rPr>
          <w:b/>
          <w:bCs/>
          <w:u w:val="single"/>
        </w:rPr>
        <w:t>:</w:t>
      </w:r>
    </w:p>
    <w:p w14:paraId="676266AB" w14:textId="5CCA444E" w:rsidR="009553E0" w:rsidRDefault="00344047" w:rsidP="004566CC">
      <w:pPr>
        <w:ind w:left="720"/>
      </w:pPr>
      <w:r>
        <w:t>During the next comprehensive FAME review, a limited number of case files will be selected randomly and reviewed to determine if these are isolated instances or if this represents a trend that requires further action.</w:t>
      </w:r>
    </w:p>
    <w:p w14:paraId="5DD12C75" w14:textId="77777777" w:rsidR="00147883" w:rsidRPr="00243C68" w:rsidRDefault="00147883" w:rsidP="004566CC">
      <w:pPr>
        <w:ind w:left="720"/>
      </w:pPr>
    </w:p>
    <w:p w14:paraId="7FC70DF3" w14:textId="6E18A956" w:rsidR="000F1633" w:rsidRDefault="0039279C" w:rsidP="004566CC">
      <w:pPr>
        <w:ind w:left="720"/>
        <w:rPr>
          <w:i/>
          <w:iCs/>
        </w:rPr>
      </w:pPr>
      <w:r w:rsidRPr="000F1633">
        <w:rPr>
          <w:b/>
          <w:bCs/>
          <w:u w:val="single"/>
        </w:rPr>
        <w:t>Fin</w:t>
      </w:r>
      <w:r w:rsidR="00AF45C2" w:rsidRPr="000F1633">
        <w:rPr>
          <w:b/>
          <w:bCs/>
          <w:u w:val="single"/>
        </w:rPr>
        <w:t>ding FY 2023-</w:t>
      </w:r>
      <w:r w:rsidR="00147883">
        <w:rPr>
          <w:b/>
          <w:bCs/>
          <w:u w:val="single"/>
        </w:rPr>
        <w:t>05</w:t>
      </w:r>
      <w:r w:rsidR="000F1633" w:rsidRPr="000F1633">
        <w:rPr>
          <w:b/>
          <w:bCs/>
          <w:u w:val="single"/>
        </w:rPr>
        <w:t xml:space="preserve"> (FY 2022-OB-03, FY 2021-OB-05)</w:t>
      </w:r>
      <w:r w:rsidR="000F1633">
        <w:rPr>
          <w:b/>
          <w:bCs/>
          <w:u w:val="single"/>
        </w:rPr>
        <w:t xml:space="preserve">: </w:t>
      </w:r>
      <w:r w:rsidR="000F1633">
        <w:rPr>
          <w:i/>
          <w:iCs/>
        </w:rPr>
        <w:t xml:space="preserve"> Next-of-Kin Letters</w:t>
      </w:r>
    </w:p>
    <w:p w14:paraId="338667A3" w14:textId="7A259A63" w:rsidR="00385D08" w:rsidRDefault="009F1D02" w:rsidP="004566CC">
      <w:pPr>
        <w:ind w:left="720"/>
      </w:pPr>
      <w:r>
        <w:t>In four of seven</w:t>
      </w:r>
      <w:r w:rsidR="00D07365">
        <w:t xml:space="preserve"> </w:t>
      </w:r>
      <w:r>
        <w:t xml:space="preserve">(57%) of the fatality </w:t>
      </w:r>
      <w:r w:rsidR="00D07365">
        <w:t xml:space="preserve">case </w:t>
      </w:r>
      <w:r>
        <w:t xml:space="preserve">files reviewed, </w:t>
      </w:r>
      <w:r w:rsidR="00A01721">
        <w:t xml:space="preserve">there was no evidence in the file that the initial </w:t>
      </w:r>
      <w:r w:rsidR="00385D08">
        <w:t>inspection notification and final inspection results letters were sent to the families of the victims.</w:t>
      </w:r>
    </w:p>
    <w:p w14:paraId="035A46F1" w14:textId="77777777" w:rsidR="00385D08" w:rsidRDefault="00385D08" w:rsidP="004566CC">
      <w:pPr>
        <w:ind w:left="720"/>
      </w:pPr>
    </w:p>
    <w:p w14:paraId="72BC8F4E" w14:textId="18D2A5A5" w:rsidR="00EE02A6" w:rsidRDefault="00174BEB" w:rsidP="004566CC">
      <w:pPr>
        <w:ind w:left="720"/>
        <w:rPr>
          <w:b/>
          <w:bCs/>
          <w:u w:val="single"/>
        </w:rPr>
      </w:pPr>
      <w:r>
        <w:rPr>
          <w:b/>
          <w:bCs/>
          <w:u w:val="single"/>
        </w:rPr>
        <w:t>Recommendation FY 2023-</w:t>
      </w:r>
      <w:r w:rsidR="002D6BEB">
        <w:rPr>
          <w:b/>
          <w:bCs/>
          <w:u w:val="single"/>
        </w:rPr>
        <w:t>05</w:t>
      </w:r>
      <w:r>
        <w:rPr>
          <w:b/>
          <w:bCs/>
          <w:u w:val="single"/>
        </w:rPr>
        <w:t xml:space="preserve">: </w:t>
      </w:r>
    </w:p>
    <w:p w14:paraId="28F827CA" w14:textId="5632F6E1" w:rsidR="000F1633" w:rsidRDefault="004B0280" w:rsidP="004566CC">
      <w:pPr>
        <w:ind w:left="720"/>
      </w:pPr>
      <w:r>
        <w:t xml:space="preserve">The State Plan needs to follow OSHA directive CPL 02-00-166, Communicating OSHA Fatality </w:t>
      </w:r>
      <w:r w:rsidR="00C62A13">
        <w:t xml:space="preserve">Procedures to a Victim’s Family.  This directive requires an initial inspection and a final results letter to be sent to the victim’s family.  PR OSHA adopted this directive </w:t>
      </w:r>
      <w:r w:rsidR="002A4AA6">
        <w:t>on August 9, 2021.</w:t>
      </w:r>
      <w:r w:rsidR="00C62A13">
        <w:t xml:space="preserve"> </w:t>
      </w:r>
      <w:r>
        <w:t xml:space="preserve"> </w:t>
      </w:r>
      <w:r w:rsidR="00A01721">
        <w:t xml:space="preserve"> </w:t>
      </w:r>
      <w:r w:rsidR="009F1D02">
        <w:t xml:space="preserve">   </w:t>
      </w:r>
    </w:p>
    <w:p w14:paraId="23FD633C" w14:textId="48902C4B" w:rsidR="00243C68" w:rsidRPr="000F1633" w:rsidRDefault="00243C68" w:rsidP="00094C1C"/>
    <w:p w14:paraId="7261683B" w14:textId="7CDB001D" w:rsidR="005C203B" w:rsidRDefault="00D60A29" w:rsidP="001419D3">
      <w:pPr>
        <w:widowControl/>
        <w:tabs>
          <w:tab w:val="left" w:pos="1260"/>
        </w:tabs>
        <w:autoSpaceDE/>
        <w:autoSpaceDN/>
        <w:adjustRightInd/>
        <w:spacing w:after="200"/>
        <w:ind w:left="1350" w:hanging="990"/>
        <w:contextualSpacing/>
      </w:pPr>
      <w:r>
        <w:t xml:space="preserve">c)  </w:t>
      </w:r>
      <w:r w:rsidR="00DC3398">
        <w:t xml:space="preserve"> </w:t>
      </w:r>
      <w:r w:rsidR="00782EEC" w:rsidRPr="003C5067">
        <w:t>Targeting and Programmed Inspection</w:t>
      </w:r>
      <w:r w:rsidR="00AE6895">
        <w:t xml:space="preserve"> </w:t>
      </w:r>
    </w:p>
    <w:p w14:paraId="1C6339CA" w14:textId="6B029DDB" w:rsidR="00782EEC" w:rsidRDefault="00D60A29" w:rsidP="00CD3C9A">
      <w:pPr>
        <w:tabs>
          <w:tab w:val="left" w:pos="1890"/>
          <w:tab w:val="left" w:pos="1980"/>
        </w:tabs>
        <w:ind w:left="1890" w:hanging="720"/>
      </w:pPr>
      <w:r>
        <w:t xml:space="preserve"> </w:t>
      </w:r>
    </w:p>
    <w:p w14:paraId="38CAA498" w14:textId="5E0009CB" w:rsidR="002F48C7" w:rsidRDefault="002F48C7" w:rsidP="00DC3398">
      <w:pPr>
        <w:tabs>
          <w:tab w:val="left" w:pos="1890"/>
          <w:tab w:val="left" w:pos="1980"/>
        </w:tabs>
        <w:ind w:left="1440" w:hanging="720"/>
      </w:pPr>
      <w:r>
        <w:t>PR OSHA conducted 922 inspections in FY 2023, which was 27% below the projected goal</w:t>
      </w:r>
    </w:p>
    <w:p w14:paraId="2715CF99" w14:textId="77777777" w:rsidR="00016746" w:rsidRDefault="002F48C7" w:rsidP="00DC3398">
      <w:pPr>
        <w:tabs>
          <w:tab w:val="left" w:pos="1890"/>
          <w:tab w:val="left" w:pos="1980"/>
        </w:tabs>
        <w:ind w:left="1440" w:hanging="720"/>
      </w:pPr>
      <w:r>
        <w:t xml:space="preserve">of 1,260 inspections, but </w:t>
      </w:r>
      <w:r w:rsidR="00016746">
        <w:t>282</w:t>
      </w:r>
      <w:r>
        <w:t xml:space="preserve"> more inspections than conducted in FY 202</w:t>
      </w:r>
      <w:r w:rsidR="00016746">
        <w:t>2</w:t>
      </w:r>
      <w:r>
        <w:t xml:space="preserve">. </w:t>
      </w:r>
      <w:r w:rsidR="00016746">
        <w:t xml:space="preserve"> </w:t>
      </w:r>
      <w:r>
        <w:t>Of the 9</w:t>
      </w:r>
      <w:r w:rsidR="00016746">
        <w:t>22</w:t>
      </w:r>
    </w:p>
    <w:p w14:paraId="2C40FD89" w14:textId="77777777" w:rsidR="00016746" w:rsidRDefault="002F48C7" w:rsidP="00DC3398">
      <w:pPr>
        <w:tabs>
          <w:tab w:val="left" w:pos="1890"/>
          <w:tab w:val="left" w:pos="1980"/>
        </w:tabs>
        <w:ind w:left="1440" w:hanging="720"/>
      </w:pPr>
      <w:r>
        <w:t xml:space="preserve">inspections conducted, </w:t>
      </w:r>
      <w:r w:rsidR="00016746">
        <w:t>623</w:t>
      </w:r>
      <w:r>
        <w:t xml:space="preserve"> were in the private sector and </w:t>
      </w:r>
      <w:r w:rsidR="00016746">
        <w:t>299</w:t>
      </w:r>
      <w:r>
        <w:t xml:space="preserve"> took place in SLG workplaces</w:t>
      </w:r>
    </w:p>
    <w:p w14:paraId="26BEF295" w14:textId="77777777" w:rsidR="00016746" w:rsidRDefault="002F48C7" w:rsidP="00DC3398">
      <w:pPr>
        <w:tabs>
          <w:tab w:val="left" w:pos="1890"/>
          <w:tab w:val="left" w:pos="1980"/>
        </w:tabs>
        <w:ind w:left="1440" w:hanging="720"/>
      </w:pPr>
      <w:r>
        <w:t>(SIR #1a and #1b).</w:t>
      </w:r>
      <w:r w:rsidR="00016746">
        <w:t xml:space="preserve"> </w:t>
      </w:r>
      <w:r>
        <w:t xml:space="preserve"> Safety staff conducted </w:t>
      </w:r>
      <w:r w:rsidR="00016746">
        <w:t>646</w:t>
      </w:r>
      <w:r>
        <w:t xml:space="preserve"> inspections (</w:t>
      </w:r>
      <w:r w:rsidR="00016746">
        <w:t xml:space="preserve">34% </w:t>
      </w:r>
      <w:r>
        <w:t>below the goal) compared</w:t>
      </w:r>
    </w:p>
    <w:p w14:paraId="7AE97FE7" w14:textId="77777777" w:rsidR="00016746" w:rsidRDefault="002F48C7" w:rsidP="00DC3398">
      <w:pPr>
        <w:tabs>
          <w:tab w:val="left" w:pos="1890"/>
          <w:tab w:val="left" w:pos="1980"/>
        </w:tabs>
        <w:ind w:left="1440" w:hanging="720"/>
      </w:pPr>
      <w:r>
        <w:lastRenderedPageBreak/>
        <w:t xml:space="preserve">to the industrial hygiene staff who conducted </w:t>
      </w:r>
      <w:r w:rsidR="00016746">
        <w:t>276</w:t>
      </w:r>
      <w:r>
        <w:t xml:space="preserve"> inspections (3% </w:t>
      </w:r>
      <w:r w:rsidR="00016746">
        <w:t>below</w:t>
      </w:r>
      <w:r>
        <w:t xml:space="preserve"> the goal), (SAMM</w:t>
      </w:r>
    </w:p>
    <w:p w14:paraId="6FE27663" w14:textId="6ADCB102" w:rsidR="002F48C7" w:rsidRDefault="002F48C7" w:rsidP="00DC3398">
      <w:pPr>
        <w:tabs>
          <w:tab w:val="left" w:pos="1890"/>
          <w:tab w:val="left" w:pos="1980"/>
        </w:tabs>
        <w:ind w:left="1440" w:hanging="720"/>
      </w:pPr>
      <w:r>
        <w:t>#7).</w:t>
      </w:r>
    </w:p>
    <w:p w14:paraId="714B9F78" w14:textId="77777777" w:rsidR="002F48C7" w:rsidRDefault="002F48C7" w:rsidP="00DC3398">
      <w:pPr>
        <w:tabs>
          <w:tab w:val="left" w:pos="1890"/>
          <w:tab w:val="left" w:pos="1980"/>
        </w:tabs>
        <w:ind w:left="1440" w:hanging="720"/>
      </w:pPr>
    </w:p>
    <w:p w14:paraId="23B12B02" w14:textId="77777777" w:rsidR="00016746" w:rsidRDefault="002F48C7" w:rsidP="00DC3398">
      <w:pPr>
        <w:tabs>
          <w:tab w:val="left" w:pos="1890"/>
          <w:tab w:val="left" w:pos="1980"/>
        </w:tabs>
        <w:ind w:left="1440" w:hanging="720"/>
      </w:pPr>
      <w:r>
        <w:t xml:space="preserve">PR OSHA focused its inspection resources </w:t>
      </w:r>
      <w:r w:rsidR="00016746">
        <w:t>on the following hazards and/or industries</w:t>
      </w:r>
      <w:r>
        <w:t xml:space="preserve"> listed</w:t>
      </w:r>
    </w:p>
    <w:p w14:paraId="5DE4A807" w14:textId="00710BC2" w:rsidR="002F48C7" w:rsidRDefault="009553E0" w:rsidP="00DC3398">
      <w:pPr>
        <w:tabs>
          <w:tab w:val="left" w:pos="1890"/>
          <w:tab w:val="left" w:pos="1980"/>
        </w:tabs>
        <w:ind w:left="1440" w:hanging="720"/>
      </w:pPr>
      <w:r>
        <w:t xml:space="preserve">below (PR OSHA SOAR, FY 2023):  </w:t>
      </w:r>
    </w:p>
    <w:p w14:paraId="280EFC52" w14:textId="29D1552D" w:rsidR="002F48C7" w:rsidRPr="00770364" w:rsidRDefault="002F48C7" w:rsidP="00DC3398">
      <w:pPr>
        <w:tabs>
          <w:tab w:val="left" w:pos="1890"/>
          <w:tab w:val="left" w:pos="1980"/>
        </w:tabs>
        <w:ind w:left="1440" w:hanging="720"/>
      </w:pPr>
    </w:p>
    <w:p w14:paraId="61F29F38" w14:textId="7D0957BB" w:rsidR="002F48C7" w:rsidRPr="00770364" w:rsidRDefault="00016746" w:rsidP="00770364">
      <w:pPr>
        <w:pStyle w:val="ListParagraph"/>
        <w:numPr>
          <w:ilvl w:val="0"/>
          <w:numId w:val="21"/>
        </w:numPr>
        <w:tabs>
          <w:tab w:val="left" w:pos="1890"/>
          <w:tab w:val="left" w:pos="1980"/>
        </w:tabs>
        <w:spacing w:after="0" w:line="240" w:lineRule="auto"/>
        <w:ind w:left="1368"/>
        <w:rPr>
          <w:rFonts w:ascii="Times New Roman" w:hAnsi="Times New Roman" w:cs="Times New Roman"/>
          <w:sz w:val="24"/>
          <w:szCs w:val="24"/>
        </w:rPr>
      </w:pPr>
      <w:r w:rsidRPr="00770364">
        <w:rPr>
          <w:rFonts w:ascii="Times New Roman" w:hAnsi="Times New Roman" w:cs="Times New Roman"/>
          <w:sz w:val="24"/>
          <w:szCs w:val="24"/>
        </w:rPr>
        <w:t>A</w:t>
      </w:r>
      <w:r w:rsidR="002F48C7" w:rsidRPr="00770364">
        <w:rPr>
          <w:rFonts w:ascii="Times New Roman" w:hAnsi="Times New Roman" w:cs="Times New Roman"/>
          <w:sz w:val="24"/>
          <w:szCs w:val="24"/>
        </w:rPr>
        <w:t>mputations</w:t>
      </w:r>
      <w:r w:rsidR="00770364" w:rsidRPr="00513771">
        <w:rPr>
          <w:rFonts w:ascii="Times New Roman" w:hAnsi="Times New Roman" w:cs="Times New Roman"/>
          <w:sz w:val="24"/>
          <w:szCs w:val="24"/>
        </w:rPr>
        <w:t xml:space="preserve"> (</w:t>
      </w:r>
      <w:r w:rsidR="002F48C7" w:rsidRPr="00513771">
        <w:rPr>
          <w:rFonts w:ascii="Times New Roman" w:hAnsi="Times New Roman" w:cs="Times New Roman"/>
          <w:sz w:val="24"/>
          <w:szCs w:val="24"/>
        </w:rPr>
        <w:t>1</w:t>
      </w:r>
      <w:r w:rsidRPr="00513771">
        <w:rPr>
          <w:rFonts w:ascii="Times New Roman" w:hAnsi="Times New Roman" w:cs="Times New Roman"/>
          <w:sz w:val="24"/>
          <w:szCs w:val="24"/>
        </w:rPr>
        <w:t>44</w:t>
      </w:r>
      <w:r w:rsidR="002F48C7" w:rsidRPr="00513771">
        <w:rPr>
          <w:rFonts w:ascii="Times New Roman" w:hAnsi="Times New Roman" w:cs="Times New Roman"/>
          <w:sz w:val="24"/>
          <w:szCs w:val="24"/>
        </w:rPr>
        <w:t xml:space="preserve"> inspections</w:t>
      </w:r>
      <w:r w:rsidR="00770364" w:rsidRPr="00513771">
        <w:rPr>
          <w:rFonts w:ascii="Times New Roman" w:hAnsi="Times New Roman" w:cs="Times New Roman"/>
          <w:sz w:val="24"/>
          <w:szCs w:val="24"/>
        </w:rPr>
        <w:t>)</w:t>
      </w:r>
    </w:p>
    <w:p w14:paraId="33D3017C" w14:textId="37AB9905" w:rsidR="002F48C7" w:rsidRPr="00770364" w:rsidRDefault="00016746" w:rsidP="00770364">
      <w:pPr>
        <w:pStyle w:val="ListParagraph"/>
        <w:numPr>
          <w:ilvl w:val="0"/>
          <w:numId w:val="21"/>
        </w:numPr>
        <w:tabs>
          <w:tab w:val="left" w:pos="1890"/>
          <w:tab w:val="left" w:pos="1980"/>
        </w:tabs>
        <w:spacing w:after="0" w:line="240" w:lineRule="auto"/>
        <w:ind w:left="1368"/>
        <w:rPr>
          <w:rFonts w:ascii="Times New Roman" w:hAnsi="Times New Roman" w:cs="Times New Roman"/>
          <w:sz w:val="24"/>
          <w:szCs w:val="24"/>
        </w:rPr>
      </w:pPr>
      <w:r w:rsidRPr="00770364">
        <w:rPr>
          <w:rFonts w:ascii="Times New Roman" w:hAnsi="Times New Roman" w:cs="Times New Roman"/>
          <w:sz w:val="24"/>
          <w:szCs w:val="24"/>
        </w:rPr>
        <w:t>Health Care</w:t>
      </w:r>
      <w:r w:rsidR="00770364" w:rsidRPr="00770364">
        <w:rPr>
          <w:rFonts w:ascii="Times New Roman" w:hAnsi="Times New Roman" w:cs="Times New Roman"/>
          <w:sz w:val="24"/>
          <w:szCs w:val="24"/>
        </w:rPr>
        <w:t xml:space="preserve"> </w:t>
      </w:r>
      <w:r w:rsidR="00770364" w:rsidRPr="00513771">
        <w:rPr>
          <w:rFonts w:ascii="Times New Roman" w:hAnsi="Times New Roman" w:cs="Times New Roman"/>
          <w:sz w:val="24"/>
          <w:szCs w:val="24"/>
        </w:rPr>
        <w:t>(</w:t>
      </w:r>
      <w:r w:rsidRPr="00513771">
        <w:rPr>
          <w:rFonts w:ascii="Times New Roman" w:hAnsi="Times New Roman" w:cs="Times New Roman"/>
          <w:sz w:val="24"/>
          <w:szCs w:val="24"/>
        </w:rPr>
        <w:t>42 inspections</w:t>
      </w:r>
      <w:r w:rsidR="00770364" w:rsidRPr="00513771">
        <w:rPr>
          <w:rFonts w:ascii="Times New Roman" w:hAnsi="Times New Roman" w:cs="Times New Roman"/>
          <w:sz w:val="24"/>
          <w:szCs w:val="24"/>
        </w:rPr>
        <w:t>)</w:t>
      </w:r>
    </w:p>
    <w:p w14:paraId="6D273A54" w14:textId="0B61E266" w:rsidR="002F48C7" w:rsidRPr="00770364" w:rsidRDefault="002F48C7" w:rsidP="00CE2307">
      <w:pPr>
        <w:pStyle w:val="ListParagraph"/>
        <w:numPr>
          <w:ilvl w:val="0"/>
          <w:numId w:val="21"/>
        </w:numPr>
        <w:tabs>
          <w:tab w:val="left" w:pos="1890"/>
          <w:tab w:val="left" w:pos="1980"/>
        </w:tabs>
        <w:spacing w:after="0" w:line="240" w:lineRule="auto"/>
        <w:ind w:left="1368"/>
        <w:rPr>
          <w:rFonts w:ascii="Times New Roman" w:hAnsi="Times New Roman" w:cs="Times New Roman"/>
          <w:sz w:val="24"/>
          <w:szCs w:val="24"/>
        </w:rPr>
      </w:pPr>
      <w:r w:rsidRPr="00770364">
        <w:rPr>
          <w:rFonts w:ascii="Times New Roman" w:hAnsi="Times New Roman" w:cs="Times New Roman"/>
          <w:sz w:val="24"/>
          <w:szCs w:val="24"/>
        </w:rPr>
        <w:t xml:space="preserve">Hazardous Public Activities for Mobile Crews </w:t>
      </w:r>
      <w:r w:rsidR="00770364" w:rsidRPr="00770364">
        <w:rPr>
          <w:rFonts w:ascii="Times New Roman" w:hAnsi="Times New Roman" w:cs="Times New Roman"/>
          <w:sz w:val="24"/>
          <w:szCs w:val="24"/>
        </w:rPr>
        <w:t>(</w:t>
      </w:r>
      <w:r w:rsidR="00016746" w:rsidRPr="00770364">
        <w:rPr>
          <w:rFonts w:ascii="Times New Roman" w:hAnsi="Times New Roman" w:cs="Times New Roman"/>
          <w:sz w:val="24"/>
          <w:szCs w:val="24"/>
        </w:rPr>
        <w:t>88</w:t>
      </w:r>
      <w:r w:rsidRPr="00770364">
        <w:rPr>
          <w:rFonts w:ascii="Times New Roman" w:hAnsi="Times New Roman" w:cs="Times New Roman"/>
          <w:sz w:val="24"/>
          <w:szCs w:val="24"/>
        </w:rPr>
        <w:t xml:space="preserve"> inspections</w:t>
      </w:r>
      <w:r w:rsidR="00770364" w:rsidRPr="00770364">
        <w:rPr>
          <w:rFonts w:ascii="Times New Roman" w:hAnsi="Times New Roman" w:cs="Times New Roman"/>
          <w:sz w:val="24"/>
          <w:szCs w:val="24"/>
        </w:rPr>
        <w:t>)</w:t>
      </w:r>
    </w:p>
    <w:p w14:paraId="214C3AA8" w14:textId="5E42150D" w:rsidR="009553E0" w:rsidRPr="00770364" w:rsidRDefault="00513771" w:rsidP="00CE2307">
      <w:pPr>
        <w:pStyle w:val="ListParagraph"/>
        <w:numPr>
          <w:ilvl w:val="0"/>
          <w:numId w:val="21"/>
        </w:numPr>
        <w:tabs>
          <w:tab w:val="left" w:pos="1890"/>
          <w:tab w:val="left" w:pos="1980"/>
        </w:tabs>
        <w:spacing w:after="0" w:line="240" w:lineRule="auto"/>
        <w:ind w:left="1368"/>
        <w:rPr>
          <w:rFonts w:ascii="Times New Roman" w:hAnsi="Times New Roman" w:cs="Times New Roman"/>
          <w:sz w:val="24"/>
          <w:szCs w:val="24"/>
        </w:rPr>
      </w:pPr>
      <w:r>
        <w:rPr>
          <w:rFonts w:ascii="Times New Roman" w:hAnsi="Times New Roman" w:cs="Times New Roman"/>
          <w:sz w:val="24"/>
          <w:szCs w:val="24"/>
        </w:rPr>
        <w:t xml:space="preserve">State and Local </w:t>
      </w:r>
      <w:r w:rsidR="007A2C52">
        <w:rPr>
          <w:rFonts w:ascii="Times New Roman" w:hAnsi="Times New Roman" w:cs="Times New Roman"/>
          <w:sz w:val="24"/>
          <w:szCs w:val="24"/>
        </w:rPr>
        <w:t xml:space="preserve">Government </w:t>
      </w:r>
      <w:r w:rsidR="007A2C52" w:rsidRPr="00770364">
        <w:rPr>
          <w:rFonts w:ascii="Times New Roman" w:hAnsi="Times New Roman" w:cs="Times New Roman"/>
          <w:sz w:val="24"/>
          <w:szCs w:val="24"/>
        </w:rPr>
        <w:t>Law</w:t>
      </w:r>
      <w:r w:rsidR="00016746" w:rsidRPr="00770364">
        <w:rPr>
          <w:rFonts w:ascii="Times New Roman" w:hAnsi="Times New Roman" w:cs="Times New Roman"/>
          <w:sz w:val="24"/>
          <w:szCs w:val="24"/>
        </w:rPr>
        <w:t xml:space="preserve"> Enforcement</w:t>
      </w:r>
      <w:r w:rsidR="00770364" w:rsidRPr="00770364">
        <w:rPr>
          <w:rFonts w:ascii="Times New Roman" w:hAnsi="Times New Roman" w:cs="Times New Roman"/>
          <w:sz w:val="24"/>
          <w:szCs w:val="24"/>
        </w:rPr>
        <w:t xml:space="preserve"> (</w:t>
      </w:r>
      <w:r w:rsidR="00016746" w:rsidRPr="00770364">
        <w:rPr>
          <w:rFonts w:ascii="Times New Roman" w:hAnsi="Times New Roman" w:cs="Times New Roman"/>
          <w:sz w:val="24"/>
          <w:szCs w:val="24"/>
        </w:rPr>
        <w:t>6</w:t>
      </w:r>
      <w:r w:rsidR="009553E0" w:rsidRPr="00770364">
        <w:rPr>
          <w:rFonts w:ascii="Times New Roman" w:hAnsi="Times New Roman" w:cs="Times New Roman"/>
          <w:sz w:val="24"/>
          <w:szCs w:val="24"/>
        </w:rPr>
        <w:t>1</w:t>
      </w:r>
      <w:r w:rsidR="00016746" w:rsidRPr="00770364">
        <w:rPr>
          <w:rFonts w:ascii="Times New Roman" w:hAnsi="Times New Roman" w:cs="Times New Roman"/>
          <w:sz w:val="24"/>
          <w:szCs w:val="24"/>
        </w:rPr>
        <w:t xml:space="preserve"> inspections</w:t>
      </w:r>
      <w:r w:rsidR="00770364" w:rsidRPr="00770364">
        <w:rPr>
          <w:rFonts w:ascii="Times New Roman" w:hAnsi="Times New Roman" w:cs="Times New Roman"/>
          <w:sz w:val="24"/>
          <w:szCs w:val="24"/>
        </w:rPr>
        <w:t>)</w:t>
      </w:r>
    </w:p>
    <w:p w14:paraId="4C494ECF" w14:textId="6C965A84" w:rsidR="009553E0" w:rsidRPr="00770364" w:rsidRDefault="009553E0" w:rsidP="00CE2307">
      <w:pPr>
        <w:pStyle w:val="ListParagraph"/>
        <w:numPr>
          <w:ilvl w:val="0"/>
          <w:numId w:val="21"/>
        </w:numPr>
        <w:tabs>
          <w:tab w:val="left" w:pos="1890"/>
          <w:tab w:val="left" w:pos="1980"/>
        </w:tabs>
        <w:spacing w:after="0" w:line="240" w:lineRule="auto"/>
        <w:ind w:left="1368"/>
        <w:rPr>
          <w:rFonts w:ascii="Times New Roman" w:hAnsi="Times New Roman" w:cs="Times New Roman"/>
          <w:sz w:val="24"/>
          <w:szCs w:val="24"/>
        </w:rPr>
      </w:pPr>
      <w:r w:rsidRPr="00770364">
        <w:rPr>
          <w:rFonts w:ascii="Times New Roman" w:hAnsi="Times New Roman" w:cs="Times New Roman"/>
          <w:sz w:val="24"/>
          <w:szCs w:val="24"/>
        </w:rPr>
        <w:t>Construction</w:t>
      </w:r>
      <w:r w:rsidR="00770364" w:rsidRPr="00770364">
        <w:rPr>
          <w:rFonts w:ascii="Times New Roman" w:hAnsi="Times New Roman" w:cs="Times New Roman"/>
          <w:sz w:val="24"/>
          <w:szCs w:val="24"/>
        </w:rPr>
        <w:t xml:space="preserve"> (</w:t>
      </w:r>
      <w:r w:rsidRPr="00770364">
        <w:rPr>
          <w:rFonts w:ascii="Times New Roman" w:hAnsi="Times New Roman" w:cs="Times New Roman"/>
          <w:sz w:val="24"/>
          <w:szCs w:val="24"/>
        </w:rPr>
        <w:t>145 inspections</w:t>
      </w:r>
      <w:r w:rsidR="00770364" w:rsidRPr="00770364">
        <w:rPr>
          <w:rFonts w:ascii="Times New Roman" w:hAnsi="Times New Roman" w:cs="Times New Roman"/>
          <w:sz w:val="24"/>
          <w:szCs w:val="24"/>
        </w:rPr>
        <w:t>)</w:t>
      </w:r>
    </w:p>
    <w:p w14:paraId="0ACD5B2B" w14:textId="0695CC71" w:rsidR="004211C5" w:rsidRPr="009553E0" w:rsidRDefault="004211C5" w:rsidP="00DC3398">
      <w:pPr>
        <w:tabs>
          <w:tab w:val="left" w:pos="1890"/>
          <w:tab w:val="left" w:pos="1980"/>
        </w:tabs>
        <w:ind w:left="1627" w:hanging="720"/>
      </w:pPr>
    </w:p>
    <w:p w14:paraId="108AD947" w14:textId="77777777" w:rsidR="00010D6C" w:rsidRDefault="004211C5" w:rsidP="00DC3398">
      <w:pPr>
        <w:tabs>
          <w:tab w:val="left" w:pos="1890"/>
          <w:tab w:val="left" w:pos="1980"/>
        </w:tabs>
        <w:ind w:left="1440" w:hanging="720"/>
      </w:pPr>
      <w:r>
        <w:t>The FRL for percent in-compliance for safety inspections is +/- 20% of the three-year</w:t>
      </w:r>
    </w:p>
    <w:p w14:paraId="4BA54DFF" w14:textId="73497CB4" w:rsidR="00543851" w:rsidRDefault="004211C5" w:rsidP="00DC3398">
      <w:pPr>
        <w:tabs>
          <w:tab w:val="left" w:pos="1890"/>
          <w:tab w:val="left" w:pos="1980"/>
        </w:tabs>
        <w:ind w:left="1440" w:hanging="720"/>
      </w:pPr>
      <w:r>
        <w:t xml:space="preserve">national average of </w:t>
      </w:r>
      <w:r w:rsidR="00543851">
        <w:t>31.73%</w:t>
      </w:r>
      <w:r>
        <w:t xml:space="preserve"> which equals a range of </w:t>
      </w:r>
      <w:r w:rsidR="00C77B07">
        <w:t>25</w:t>
      </w:r>
      <w:r>
        <w:t>.</w:t>
      </w:r>
      <w:r w:rsidR="00C77B07">
        <w:t xml:space="preserve">38 to 38.08%.  </w:t>
      </w:r>
      <w:r>
        <w:t>PR OSHA’s percent</w:t>
      </w:r>
    </w:p>
    <w:p w14:paraId="6A951329" w14:textId="6AB901AD" w:rsidR="009F49BD" w:rsidRDefault="004211C5" w:rsidP="00DC3398">
      <w:pPr>
        <w:tabs>
          <w:tab w:val="left" w:pos="1890"/>
          <w:tab w:val="left" w:pos="1980"/>
        </w:tabs>
        <w:ind w:left="1440" w:hanging="720"/>
      </w:pPr>
      <w:r>
        <w:t xml:space="preserve">in-compliance for safety is </w:t>
      </w:r>
      <w:r w:rsidR="009F49BD">
        <w:t>47.00</w:t>
      </w:r>
      <w:r>
        <w:t xml:space="preserve">% which is higher than the FRL. </w:t>
      </w:r>
      <w:r w:rsidR="009F49BD">
        <w:t xml:space="preserve"> </w:t>
      </w:r>
      <w:r>
        <w:t>The FRL for percent in-</w:t>
      </w:r>
    </w:p>
    <w:p w14:paraId="00E2F005" w14:textId="77777777" w:rsidR="00C71820" w:rsidRDefault="004211C5" w:rsidP="00DC3398">
      <w:pPr>
        <w:tabs>
          <w:tab w:val="left" w:pos="1890"/>
          <w:tab w:val="left" w:pos="1980"/>
        </w:tabs>
        <w:ind w:left="1440" w:hanging="720"/>
      </w:pPr>
      <w:r>
        <w:t>compliance for health inspections is +/- 20% of the three-year national average of</w:t>
      </w:r>
    </w:p>
    <w:p w14:paraId="2125C6AB" w14:textId="7E7CDC4A" w:rsidR="005E0882" w:rsidRDefault="00C71820" w:rsidP="00DC3398">
      <w:pPr>
        <w:tabs>
          <w:tab w:val="left" w:pos="1890"/>
          <w:tab w:val="left" w:pos="1980"/>
        </w:tabs>
        <w:ind w:left="1440" w:hanging="720"/>
      </w:pPr>
      <w:r>
        <w:t>43.82%</w:t>
      </w:r>
      <w:r w:rsidR="00E87BD5">
        <w:t xml:space="preserve"> </w:t>
      </w:r>
      <w:r w:rsidR="004211C5">
        <w:t>which equals a range of 3</w:t>
      </w:r>
      <w:r>
        <w:t>5</w:t>
      </w:r>
      <w:r w:rsidR="004211C5">
        <w:t>.</w:t>
      </w:r>
      <w:r>
        <w:t>06</w:t>
      </w:r>
      <w:r w:rsidR="004211C5">
        <w:t xml:space="preserve">% to </w:t>
      </w:r>
      <w:r>
        <w:t>52.58</w:t>
      </w:r>
      <w:r w:rsidR="004211C5">
        <w:t xml:space="preserve">%. </w:t>
      </w:r>
      <w:r>
        <w:t xml:space="preserve"> </w:t>
      </w:r>
      <w:r w:rsidR="004211C5">
        <w:t>PR OSHA’s percent in-compliance for</w:t>
      </w:r>
    </w:p>
    <w:p w14:paraId="1F068B99" w14:textId="5D95FB4F" w:rsidR="004211C5" w:rsidRDefault="004211C5" w:rsidP="00DC3398">
      <w:pPr>
        <w:tabs>
          <w:tab w:val="left" w:pos="1890"/>
          <w:tab w:val="left" w:pos="1980"/>
        </w:tabs>
        <w:ind w:left="1440" w:hanging="720"/>
      </w:pPr>
      <w:r>
        <w:t xml:space="preserve">health is </w:t>
      </w:r>
      <w:r w:rsidR="005E0882">
        <w:t>59.73%</w:t>
      </w:r>
      <w:r>
        <w:t xml:space="preserve"> which is higher than the FRL (SAMM #9).</w:t>
      </w:r>
    </w:p>
    <w:p w14:paraId="51378E34" w14:textId="77777777" w:rsidR="005E0882" w:rsidRDefault="005E0882" w:rsidP="00DC3398">
      <w:pPr>
        <w:tabs>
          <w:tab w:val="left" w:pos="1890"/>
          <w:tab w:val="left" w:pos="1980"/>
        </w:tabs>
        <w:ind w:left="1440" w:hanging="720"/>
      </w:pPr>
    </w:p>
    <w:p w14:paraId="17A885A5" w14:textId="77777777" w:rsidR="0082677A" w:rsidRDefault="004211C5" w:rsidP="00DC3398">
      <w:pPr>
        <w:tabs>
          <w:tab w:val="left" w:pos="1890"/>
          <w:tab w:val="left" w:pos="1980"/>
        </w:tabs>
        <w:ind w:left="1440" w:hanging="720"/>
        <w:rPr>
          <w:b/>
          <w:bCs/>
          <w:u w:val="single"/>
        </w:rPr>
      </w:pPr>
      <w:r w:rsidRPr="00F90A38">
        <w:rPr>
          <w:b/>
          <w:bCs/>
          <w:u w:val="single"/>
        </w:rPr>
        <w:t>Finding FY 202</w:t>
      </w:r>
      <w:r w:rsidR="00D24286" w:rsidRPr="00F90A38">
        <w:rPr>
          <w:b/>
          <w:bCs/>
          <w:u w:val="single"/>
        </w:rPr>
        <w:t>3</w:t>
      </w:r>
      <w:r w:rsidRPr="00F90A38">
        <w:rPr>
          <w:b/>
          <w:bCs/>
          <w:u w:val="single"/>
        </w:rPr>
        <w:t>-</w:t>
      </w:r>
      <w:r w:rsidR="002D6BEB">
        <w:rPr>
          <w:b/>
          <w:bCs/>
          <w:u w:val="single"/>
        </w:rPr>
        <w:t>06</w:t>
      </w:r>
      <w:r w:rsidRPr="00F90A38">
        <w:rPr>
          <w:b/>
          <w:bCs/>
          <w:u w:val="single"/>
        </w:rPr>
        <w:t xml:space="preserve"> (</w:t>
      </w:r>
      <w:r w:rsidR="00C17E54" w:rsidRPr="00F90A38">
        <w:rPr>
          <w:b/>
          <w:bCs/>
          <w:u w:val="single"/>
        </w:rPr>
        <w:t xml:space="preserve">FY 2022-02, </w:t>
      </w:r>
      <w:r w:rsidR="0082677A">
        <w:rPr>
          <w:b/>
          <w:bCs/>
          <w:u w:val="single"/>
        </w:rPr>
        <w:t xml:space="preserve">FY 2021-02 </w:t>
      </w:r>
      <w:r w:rsidRPr="00F90A38">
        <w:rPr>
          <w:b/>
          <w:bCs/>
          <w:u w:val="single"/>
        </w:rPr>
        <w:t>FY 2020-OB-01, FY 2019-OB-01, FY 2018-</w:t>
      </w:r>
    </w:p>
    <w:p w14:paraId="09946C75" w14:textId="06AC3637" w:rsidR="00412745" w:rsidRDefault="004211C5" w:rsidP="00DC3398">
      <w:pPr>
        <w:tabs>
          <w:tab w:val="left" w:pos="1890"/>
          <w:tab w:val="left" w:pos="1980"/>
        </w:tabs>
        <w:ind w:left="1440" w:hanging="720"/>
        <w:rPr>
          <w:b/>
          <w:bCs/>
          <w:u w:val="single"/>
        </w:rPr>
      </w:pPr>
      <w:r w:rsidRPr="00F90A38">
        <w:rPr>
          <w:b/>
          <w:bCs/>
          <w:u w:val="single"/>
        </w:rPr>
        <w:t>OB-05):</w:t>
      </w:r>
    </w:p>
    <w:p w14:paraId="758022EA" w14:textId="1E1181A6" w:rsidR="004211C5" w:rsidRPr="00767CB9" w:rsidRDefault="00F90A38" w:rsidP="00DC3398">
      <w:pPr>
        <w:tabs>
          <w:tab w:val="left" w:pos="1890"/>
          <w:tab w:val="left" w:pos="1980"/>
        </w:tabs>
        <w:ind w:left="1440" w:hanging="720"/>
        <w:rPr>
          <w:i/>
          <w:iCs/>
        </w:rPr>
      </w:pPr>
      <w:r>
        <w:rPr>
          <w:i/>
          <w:iCs/>
        </w:rPr>
        <w:t xml:space="preserve">Safety </w:t>
      </w:r>
      <w:r w:rsidR="004211C5" w:rsidRPr="00767CB9">
        <w:rPr>
          <w:i/>
          <w:iCs/>
        </w:rPr>
        <w:t>Percent In-Compliance</w:t>
      </w:r>
    </w:p>
    <w:p w14:paraId="4B7FDFEE" w14:textId="77777777" w:rsidR="00010D6C" w:rsidRDefault="004211C5" w:rsidP="00DC3398">
      <w:pPr>
        <w:tabs>
          <w:tab w:val="left" w:pos="1890"/>
          <w:tab w:val="left" w:pos="1980"/>
        </w:tabs>
        <w:ind w:left="1440" w:hanging="720"/>
      </w:pPr>
      <w:r>
        <w:t>In FY 202</w:t>
      </w:r>
      <w:r w:rsidR="00767CB9">
        <w:t>3</w:t>
      </w:r>
      <w:r>
        <w:t xml:space="preserve">, the percent in-compliance (SAMM </w:t>
      </w:r>
      <w:r w:rsidR="00412745">
        <w:t>#</w:t>
      </w:r>
      <w:r>
        <w:t>9</w:t>
      </w:r>
      <w:r w:rsidR="00412745">
        <w:t>a</w:t>
      </w:r>
      <w:r>
        <w:t xml:space="preserve">) for safety inspections was </w:t>
      </w:r>
      <w:r w:rsidR="00010D6C">
        <w:t>47.0%</w:t>
      </w:r>
      <w:r>
        <w:t xml:space="preserve"> which</w:t>
      </w:r>
    </w:p>
    <w:p w14:paraId="4FC868F6" w14:textId="274847E1" w:rsidR="004211C5" w:rsidRDefault="004211C5" w:rsidP="00DC3398">
      <w:pPr>
        <w:tabs>
          <w:tab w:val="left" w:pos="1890"/>
          <w:tab w:val="left" w:pos="1980"/>
        </w:tabs>
        <w:ind w:left="1440" w:hanging="720"/>
      </w:pPr>
      <w:r>
        <w:t xml:space="preserve">was above the three-year national average of </w:t>
      </w:r>
      <w:r w:rsidR="00010D6C">
        <w:t>31.73</w:t>
      </w:r>
      <w:r>
        <w:t>%.</w:t>
      </w:r>
    </w:p>
    <w:p w14:paraId="566F8C3E" w14:textId="77777777" w:rsidR="004211C5" w:rsidRDefault="004211C5" w:rsidP="00DC3398">
      <w:pPr>
        <w:tabs>
          <w:tab w:val="left" w:pos="1890"/>
          <w:tab w:val="left" w:pos="1980"/>
        </w:tabs>
        <w:ind w:left="1440" w:hanging="720"/>
      </w:pPr>
      <w:r>
        <w:t xml:space="preserve"> </w:t>
      </w:r>
    </w:p>
    <w:p w14:paraId="10640F6D" w14:textId="3B95BA24" w:rsidR="004211C5" w:rsidRPr="00767CB9" w:rsidRDefault="004211C5" w:rsidP="00DC3398">
      <w:pPr>
        <w:tabs>
          <w:tab w:val="left" w:pos="1890"/>
          <w:tab w:val="left" w:pos="1980"/>
        </w:tabs>
        <w:ind w:left="1440" w:hanging="720"/>
        <w:rPr>
          <w:b/>
          <w:bCs/>
          <w:u w:val="single"/>
        </w:rPr>
      </w:pPr>
      <w:r w:rsidRPr="00767CB9">
        <w:rPr>
          <w:b/>
          <w:bCs/>
          <w:u w:val="single"/>
        </w:rPr>
        <w:t>Recommendation FY 202</w:t>
      </w:r>
      <w:r w:rsidR="00D24286" w:rsidRPr="00767CB9">
        <w:rPr>
          <w:b/>
          <w:bCs/>
          <w:u w:val="single"/>
        </w:rPr>
        <w:t>3-</w:t>
      </w:r>
      <w:r w:rsidR="00F912A0">
        <w:rPr>
          <w:b/>
          <w:bCs/>
          <w:u w:val="single"/>
        </w:rPr>
        <w:t>06</w:t>
      </w:r>
      <w:r w:rsidRPr="00767CB9">
        <w:rPr>
          <w:b/>
          <w:bCs/>
          <w:u w:val="single"/>
        </w:rPr>
        <w:t>:</w:t>
      </w:r>
    </w:p>
    <w:p w14:paraId="058320AF" w14:textId="77777777" w:rsidR="00767CB9" w:rsidRDefault="004211C5" w:rsidP="00DC3398">
      <w:pPr>
        <w:tabs>
          <w:tab w:val="left" w:pos="1890"/>
          <w:tab w:val="left" w:pos="1980"/>
        </w:tabs>
        <w:ind w:left="1440" w:hanging="720"/>
      </w:pPr>
      <w:r>
        <w:t>PR OSHA should encourage staff to take photos on all inspections so that co-workers and</w:t>
      </w:r>
    </w:p>
    <w:p w14:paraId="7A8FB1E3" w14:textId="77777777" w:rsidR="00767CB9" w:rsidRDefault="004211C5" w:rsidP="00DC3398">
      <w:pPr>
        <w:tabs>
          <w:tab w:val="left" w:pos="1890"/>
          <w:tab w:val="left" w:pos="1980"/>
        </w:tabs>
        <w:ind w:left="1440" w:hanging="720"/>
      </w:pPr>
      <w:r>
        <w:t>supervisors can be consulted and review working conditions to detect any hazard not</w:t>
      </w:r>
    </w:p>
    <w:p w14:paraId="448B963B" w14:textId="77777777" w:rsidR="00767CB9" w:rsidRDefault="004211C5" w:rsidP="00DC3398">
      <w:pPr>
        <w:tabs>
          <w:tab w:val="left" w:pos="1890"/>
          <w:tab w:val="left" w:pos="1980"/>
        </w:tabs>
        <w:ind w:left="1440" w:hanging="720"/>
      </w:pPr>
      <w:r>
        <w:t>identified. In addition, PR OSHA should increase training opportunities for new CSHOs and</w:t>
      </w:r>
    </w:p>
    <w:p w14:paraId="69B08776" w14:textId="3A0F3797" w:rsidR="004211C5" w:rsidRDefault="004211C5" w:rsidP="00DC3398">
      <w:pPr>
        <w:tabs>
          <w:tab w:val="left" w:pos="1890"/>
          <w:tab w:val="left" w:pos="1980"/>
        </w:tabs>
        <w:ind w:left="1440" w:hanging="720"/>
      </w:pPr>
      <w:r>
        <w:t>analyze data regarding in-compliance inspections to detect trends.</w:t>
      </w:r>
    </w:p>
    <w:p w14:paraId="7317A1E8" w14:textId="77777777" w:rsidR="00D24286" w:rsidRDefault="00D24286" w:rsidP="00DC3398">
      <w:pPr>
        <w:tabs>
          <w:tab w:val="left" w:pos="1890"/>
          <w:tab w:val="left" w:pos="1980"/>
        </w:tabs>
        <w:ind w:left="1440" w:hanging="720"/>
      </w:pPr>
    </w:p>
    <w:p w14:paraId="2098EC54" w14:textId="77777777" w:rsidR="0082677A" w:rsidRDefault="004211C5" w:rsidP="00DC3398">
      <w:pPr>
        <w:tabs>
          <w:tab w:val="left" w:pos="1890"/>
          <w:tab w:val="left" w:pos="1980"/>
        </w:tabs>
        <w:ind w:left="1440" w:hanging="720"/>
        <w:rPr>
          <w:b/>
          <w:bCs/>
          <w:u w:val="single"/>
        </w:rPr>
      </w:pPr>
      <w:r w:rsidRPr="008C7ABE">
        <w:rPr>
          <w:b/>
          <w:bCs/>
          <w:u w:val="single"/>
        </w:rPr>
        <w:t>Finding FY 202</w:t>
      </w:r>
      <w:r w:rsidR="00D24286" w:rsidRPr="008C7ABE">
        <w:rPr>
          <w:b/>
          <w:bCs/>
          <w:u w:val="single"/>
        </w:rPr>
        <w:t>3</w:t>
      </w:r>
      <w:r w:rsidRPr="008C7ABE">
        <w:rPr>
          <w:b/>
          <w:bCs/>
          <w:u w:val="single"/>
        </w:rPr>
        <w:t>-</w:t>
      </w:r>
      <w:r w:rsidR="00321F1F">
        <w:rPr>
          <w:b/>
          <w:bCs/>
          <w:u w:val="single"/>
        </w:rPr>
        <w:t>07</w:t>
      </w:r>
      <w:r w:rsidRPr="008C7ABE">
        <w:rPr>
          <w:b/>
          <w:bCs/>
          <w:u w:val="single"/>
        </w:rPr>
        <w:t xml:space="preserve"> (</w:t>
      </w:r>
      <w:r w:rsidR="00D24286" w:rsidRPr="008C7ABE">
        <w:rPr>
          <w:b/>
          <w:bCs/>
          <w:u w:val="single"/>
        </w:rPr>
        <w:t>FY 2022-</w:t>
      </w:r>
      <w:r w:rsidR="008C7ABE" w:rsidRPr="008C7ABE">
        <w:rPr>
          <w:b/>
          <w:bCs/>
          <w:u w:val="single"/>
        </w:rPr>
        <w:t xml:space="preserve">03, </w:t>
      </w:r>
      <w:r w:rsidR="00155773">
        <w:rPr>
          <w:b/>
          <w:bCs/>
          <w:u w:val="single"/>
        </w:rPr>
        <w:t xml:space="preserve">FY 2021-03, </w:t>
      </w:r>
      <w:r w:rsidRPr="008C7ABE">
        <w:rPr>
          <w:b/>
          <w:bCs/>
          <w:u w:val="single"/>
        </w:rPr>
        <w:t>FY 2020-OB-02, FY 2019-OB-02, FY 2018-</w:t>
      </w:r>
    </w:p>
    <w:p w14:paraId="1E51BC57" w14:textId="08EDA9D4" w:rsidR="008C7ABE" w:rsidRDefault="004211C5" w:rsidP="00DC3398">
      <w:pPr>
        <w:tabs>
          <w:tab w:val="left" w:pos="1890"/>
          <w:tab w:val="left" w:pos="1980"/>
        </w:tabs>
        <w:ind w:left="1440" w:hanging="720"/>
      </w:pPr>
      <w:r w:rsidRPr="008C7ABE">
        <w:rPr>
          <w:b/>
          <w:bCs/>
          <w:u w:val="single"/>
        </w:rPr>
        <w:t xml:space="preserve">OB-06): </w:t>
      </w:r>
    </w:p>
    <w:p w14:paraId="07FBDE2D" w14:textId="1258B99F" w:rsidR="004211C5" w:rsidRPr="008C7ABE" w:rsidRDefault="004211C5" w:rsidP="00DC3398">
      <w:pPr>
        <w:tabs>
          <w:tab w:val="left" w:pos="1890"/>
          <w:tab w:val="left" w:pos="1980"/>
        </w:tabs>
        <w:ind w:left="1440" w:hanging="720"/>
        <w:rPr>
          <w:i/>
          <w:iCs/>
        </w:rPr>
      </w:pPr>
      <w:r w:rsidRPr="008C7ABE">
        <w:rPr>
          <w:i/>
          <w:iCs/>
        </w:rPr>
        <w:t>Health Percent</w:t>
      </w:r>
      <w:r w:rsidR="008C7ABE" w:rsidRPr="008C7ABE">
        <w:rPr>
          <w:i/>
          <w:iCs/>
        </w:rPr>
        <w:t xml:space="preserve"> </w:t>
      </w:r>
      <w:r w:rsidRPr="008C7ABE">
        <w:rPr>
          <w:i/>
          <w:iCs/>
        </w:rPr>
        <w:t>In-Compliance</w:t>
      </w:r>
    </w:p>
    <w:p w14:paraId="6AFF0742" w14:textId="77777777" w:rsidR="00017112" w:rsidRDefault="004211C5" w:rsidP="00DC3398">
      <w:pPr>
        <w:tabs>
          <w:tab w:val="left" w:pos="1890"/>
          <w:tab w:val="left" w:pos="1980"/>
        </w:tabs>
        <w:ind w:left="1440" w:hanging="720"/>
      </w:pPr>
      <w:r>
        <w:t>In FY 202</w:t>
      </w:r>
      <w:r w:rsidR="008C7ABE">
        <w:t>3</w:t>
      </w:r>
      <w:r>
        <w:t xml:space="preserve">, the percent in-compliance (SAMM </w:t>
      </w:r>
      <w:r w:rsidR="008C7ABE">
        <w:t>#</w:t>
      </w:r>
      <w:r>
        <w:t>9</w:t>
      </w:r>
      <w:r w:rsidR="008C7ABE">
        <w:t>b</w:t>
      </w:r>
      <w:r>
        <w:t xml:space="preserve">) for health inspections was </w:t>
      </w:r>
      <w:r w:rsidR="00017112">
        <w:t>59.73%</w:t>
      </w:r>
    </w:p>
    <w:p w14:paraId="64871ECA" w14:textId="6AE72F5A" w:rsidR="004211C5" w:rsidRDefault="004211C5" w:rsidP="00DC3398">
      <w:pPr>
        <w:tabs>
          <w:tab w:val="left" w:pos="1890"/>
          <w:tab w:val="left" w:pos="1980"/>
        </w:tabs>
        <w:ind w:left="1440" w:hanging="720"/>
      </w:pPr>
      <w:r>
        <w:t>which was above the three-year national average of 4</w:t>
      </w:r>
      <w:r w:rsidR="00017112">
        <w:t>3</w:t>
      </w:r>
      <w:r>
        <w:t>.</w:t>
      </w:r>
      <w:r w:rsidR="00017112">
        <w:t>82</w:t>
      </w:r>
      <w:r>
        <w:t>%.</w:t>
      </w:r>
    </w:p>
    <w:p w14:paraId="2EB51F4C" w14:textId="77777777" w:rsidR="004211C5" w:rsidRDefault="004211C5" w:rsidP="00DC3398">
      <w:pPr>
        <w:tabs>
          <w:tab w:val="left" w:pos="1890"/>
          <w:tab w:val="left" w:pos="1980"/>
        </w:tabs>
        <w:ind w:left="1440" w:hanging="720"/>
      </w:pPr>
    </w:p>
    <w:p w14:paraId="757E805F" w14:textId="4FF0AB14" w:rsidR="004211C5" w:rsidRPr="00017112" w:rsidRDefault="004211C5" w:rsidP="00DC3398">
      <w:pPr>
        <w:tabs>
          <w:tab w:val="left" w:pos="1890"/>
          <w:tab w:val="left" w:pos="1980"/>
        </w:tabs>
        <w:ind w:left="1440" w:hanging="720"/>
        <w:rPr>
          <w:b/>
          <w:bCs/>
          <w:u w:val="single"/>
        </w:rPr>
      </w:pPr>
      <w:r w:rsidRPr="00017112">
        <w:rPr>
          <w:b/>
          <w:bCs/>
          <w:u w:val="single"/>
        </w:rPr>
        <w:t>Recommendation FY 202</w:t>
      </w:r>
      <w:r w:rsidR="00017112">
        <w:rPr>
          <w:b/>
          <w:bCs/>
          <w:u w:val="single"/>
        </w:rPr>
        <w:t>3</w:t>
      </w:r>
      <w:r w:rsidRPr="00017112">
        <w:rPr>
          <w:b/>
          <w:bCs/>
          <w:u w:val="single"/>
        </w:rPr>
        <w:t>-</w:t>
      </w:r>
      <w:r w:rsidR="00321F1F">
        <w:rPr>
          <w:b/>
          <w:bCs/>
          <w:u w:val="single"/>
        </w:rPr>
        <w:t>07</w:t>
      </w:r>
      <w:r w:rsidRPr="00017112">
        <w:rPr>
          <w:b/>
          <w:bCs/>
          <w:u w:val="single"/>
        </w:rPr>
        <w:t>:</w:t>
      </w:r>
    </w:p>
    <w:p w14:paraId="37FA812C" w14:textId="77777777" w:rsidR="0095534E" w:rsidRDefault="004211C5" w:rsidP="00DC3398">
      <w:pPr>
        <w:tabs>
          <w:tab w:val="left" w:pos="1890"/>
          <w:tab w:val="left" w:pos="1980"/>
        </w:tabs>
        <w:ind w:left="1440" w:hanging="720"/>
      </w:pPr>
      <w:r>
        <w:t>PR OSHA should encourage staff to take photos on all inspections so that co-workers and</w:t>
      </w:r>
    </w:p>
    <w:p w14:paraId="2FB69370" w14:textId="77777777" w:rsidR="0095534E" w:rsidRDefault="004211C5" w:rsidP="00DC3398">
      <w:pPr>
        <w:tabs>
          <w:tab w:val="left" w:pos="1890"/>
          <w:tab w:val="left" w:pos="1980"/>
        </w:tabs>
        <w:ind w:left="1440" w:hanging="720"/>
      </w:pPr>
      <w:r>
        <w:t>supervisors can be consulted and review working conditions to detect any hazard not</w:t>
      </w:r>
    </w:p>
    <w:p w14:paraId="03B86D10" w14:textId="77777777" w:rsidR="0095534E" w:rsidRDefault="004211C5" w:rsidP="00DC3398">
      <w:pPr>
        <w:tabs>
          <w:tab w:val="left" w:pos="1890"/>
          <w:tab w:val="left" w:pos="1980"/>
        </w:tabs>
        <w:ind w:left="1440" w:hanging="720"/>
      </w:pPr>
      <w:r>
        <w:t>identified. In addition, PR OSHA should increase training opportunities for new CSHOs and</w:t>
      </w:r>
    </w:p>
    <w:p w14:paraId="4302EADE" w14:textId="553C9F2E" w:rsidR="004211C5" w:rsidRDefault="004211C5" w:rsidP="00DC3398">
      <w:pPr>
        <w:tabs>
          <w:tab w:val="left" w:pos="1890"/>
          <w:tab w:val="left" w:pos="1980"/>
        </w:tabs>
        <w:ind w:left="1440" w:hanging="720"/>
      </w:pPr>
      <w:r>
        <w:t>analyze data regarding in-compliance inspections to detect trends.</w:t>
      </w:r>
    </w:p>
    <w:p w14:paraId="083E70BB" w14:textId="77777777" w:rsidR="00E84DAE" w:rsidRDefault="00E84DAE" w:rsidP="00DC3398">
      <w:pPr>
        <w:tabs>
          <w:tab w:val="left" w:pos="1890"/>
          <w:tab w:val="left" w:pos="1980"/>
        </w:tabs>
        <w:ind w:left="1440" w:hanging="720"/>
      </w:pPr>
    </w:p>
    <w:p w14:paraId="257B59AC" w14:textId="56897EDB" w:rsidR="00E84DAE" w:rsidRDefault="00E84DAE" w:rsidP="00C90004">
      <w:pPr>
        <w:tabs>
          <w:tab w:val="left" w:pos="1890"/>
          <w:tab w:val="left" w:pos="1980"/>
        </w:tabs>
        <w:ind w:left="1080" w:hanging="720"/>
      </w:pPr>
      <w:r>
        <w:t xml:space="preserve">d) </w:t>
      </w:r>
      <w:r w:rsidR="004631A1">
        <w:t xml:space="preserve">  Citations and Penalties</w:t>
      </w:r>
    </w:p>
    <w:p w14:paraId="674AFB89" w14:textId="77777777" w:rsidR="00321F1F" w:rsidRDefault="00321F1F" w:rsidP="00DC3398">
      <w:pPr>
        <w:tabs>
          <w:tab w:val="left" w:pos="1890"/>
          <w:tab w:val="left" w:pos="1980"/>
        </w:tabs>
        <w:ind w:left="1440" w:hanging="720"/>
      </w:pPr>
    </w:p>
    <w:p w14:paraId="3C0E79B0" w14:textId="77777777" w:rsidR="00C90004" w:rsidRDefault="009E43ED" w:rsidP="004631A1">
      <w:pPr>
        <w:tabs>
          <w:tab w:val="left" w:pos="1890"/>
          <w:tab w:val="left" w:pos="2430"/>
        </w:tabs>
        <w:ind w:left="720"/>
        <w:contextualSpacing/>
      </w:pPr>
      <w:r>
        <w:t>The FRL for the average number of violations per inspection with violations by violation type is +/- 20% of the three-year national average of 1.</w:t>
      </w:r>
      <w:r w:rsidR="00032D13">
        <w:t>75</w:t>
      </w:r>
      <w:r>
        <w:t xml:space="preserve"> for serious/willful/repeat (S/W/R) violations which equals a range of 1.4</w:t>
      </w:r>
      <w:r w:rsidR="00032D13">
        <w:t>0</w:t>
      </w:r>
      <w:r>
        <w:t xml:space="preserve"> to 2.1</w:t>
      </w:r>
      <w:r w:rsidR="00032D13">
        <w:t>0</w:t>
      </w:r>
      <w:r>
        <w:t xml:space="preserve">. </w:t>
      </w:r>
      <w:r w:rsidR="00032D13">
        <w:t xml:space="preserve"> </w:t>
      </w:r>
      <w:r>
        <w:t>PR OSHA’s S/W/R average is 1.</w:t>
      </w:r>
      <w:r w:rsidR="0096591E">
        <w:t>95</w:t>
      </w:r>
      <w:r>
        <w:t xml:space="preserve"> violations which is above the FRL range. </w:t>
      </w:r>
      <w:r w:rsidR="0096591E">
        <w:t xml:space="preserve"> </w:t>
      </w:r>
      <w:r>
        <w:t>The FRL for other-than-serious (OTS) violations is</w:t>
      </w:r>
      <w:r w:rsidR="0096591E">
        <w:t xml:space="preserve"> </w:t>
      </w:r>
      <w:r>
        <w:t>+/- 20% of the three-</w:t>
      </w:r>
      <w:r>
        <w:lastRenderedPageBreak/>
        <w:t>year national average of 0.</w:t>
      </w:r>
      <w:r w:rsidR="00E47971">
        <w:t>89</w:t>
      </w:r>
      <w:r>
        <w:t xml:space="preserve"> which equals a range of 0.7</w:t>
      </w:r>
      <w:r w:rsidR="00E47971">
        <w:t>1</w:t>
      </w:r>
      <w:r>
        <w:t xml:space="preserve"> to 1.0</w:t>
      </w:r>
      <w:r w:rsidR="00E47971">
        <w:t>7</w:t>
      </w:r>
      <w:r>
        <w:t xml:space="preserve">. </w:t>
      </w:r>
      <w:r w:rsidR="00E47971">
        <w:t xml:space="preserve"> </w:t>
      </w:r>
    </w:p>
    <w:p w14:paraId="67226A84" w14:textId="77777777" w:rsidR="00C90004" w:rsidRDefault="00C90004" w:rsidP="004631A1">
      <w:pPr>
        <w:tabs>
          <w:tab w:val="left" w:pos="1890"/>
          <w:tab w:val="left" w:pos="2430"/>
        </w:tabs>
        <w:ind w:left="720"/>
        <w:contextualSpacing/>
      </w:pPr>
    </w:p>
    <w:p w14:paraId="39DADD06" w14:textId="73D48C12" w:rsidR="009E43ED" w:rsidRDefault="009E43ED" w:rsidP="004631A1">
      <w:pPr>
        <w:tabs>
          <w:tab w:val="left" w:pos="1890"/>
          <w:tab w:val="left" w:pos="2430"/>
        </w:tabs>
        <w:ind w:left="720"/>
        <w:contextualSpacing/>
      </w:pPr>
      <w:r>
        <w:t xml:space="preserve">PR OSHA’s OTS average was </w:t>
      </w:r>
      <w:r w:rsidR="00E47971">
        <w:t>1.17</w:t>
      </w:r>
      <w:r>
        <w:t xml:space="preserve"> which is slightly </w:t>
      </w:r>
      <w:r w:rsidR="00E47971">
        <w:t xml:space="preserve">above </w:t>
      </w:r>
      <w:r>
        <w:t>the FRL</w:t>
      </w:r>
      <w:r w:rsidR="00E47971">
        <w:t xml:space="preserve"> but not an area of concern</w:t>
      </w:r>
      <w:r>
        <w:t xml:space="preserve"> (</w:t>
      </w:r>
      <w:r w:rsidR="0096591E">
        <w:t xml:space="preserve">EOY </w:t>
      </w:r>
      <w:r>
        <w:t>SAMM #5</w:t>
      </w:r>
      <w:r w:rsidR="0096591E">
        <w:t xml:space="preserve">a </w:t>
      </w:r>
      <w:r w:rsidR="00E47971">
        <w:t>and 5b</w:t>
      </w:r>
      <w:r>
        <w:t>).</w:t>
      </w:r>
    </w:p>
    <w:p w14:paraId="1C5DEFB2" w14:textId="77777777" w:rsidR="009E43ED" w:rsidRDefault="009E43ED" w:rsidP="00321F1F">
      <w:pPr>
        <w:tabs>
          <w:tab w:val="left" w:pos="1890"/>
          <w:tab w:val="left" w:pos="2430"/>
        </w:tabs>
        <w:ind w:left="907"/>
        <w:contextualSpacing/>
      </w:pPr>
    </w:p>
    <w:p w14:paraId="5AC14233" w14:textId="2FE54151" w:rsidR="009E43ED" w:rsidRDefault="00DC690B" w:rsidP="00C90004">
      <w:pPr>
        <w:tabs>
          <w:tab w:val="left" w:pos="1890"/>
          <w:tab w:val="left" w:pos="2430"/>
        </w:tabs>
        <w:ind w:left="720"/>
        <w:contextualSpacing/>
      </w:pPr>
      <w:r>
        <w:t>During the case file review, ther</w:t>
      </w:r>
      <w:r w:rsidR="00C43BDF">
        <w:t xml:space="preserve">e were </w:t>
      </w:r>
      <w:r w:rsidR="003C70E8">
        <w:t xml:space="preserve">28 </w:t>
      </w:r>
      <w:r w:rsidR="009E43ED">
        <w:t>case files with violations</w:t>
      </w:r>
      <w:r w:rsidR="00C43BDF">
        <w:t xml:space="preserve">.  Twenty-seven of the 28 (96%) </w:t>
      </w:r>
      <w:r w:rsidR="009E43ED">
        <w:t xml:space="preserve">had adequate evidence to support </w:t>
      </w:r>
      <w:r w:rsidR="009B1238">
        <w:t xml:space="preserve">the </w:t>
      </w:r>
      <w:r w:rsidR="009E43ED">
        <w:t>violations</w:t>
      </w:r>
      <w:r w:rsidR="00423D1D">
        <w:t xml:space="preserve"> and the violations </w:t>
      </w:r>
      <w:r w:rsidR="002D2138">
        <w:t>were</w:t>
      </w:r>
      <w:r w:rsidR="009E43ED">
        <w:t xml:space="preserve"> </w:t>
      </w:r>
      <w:r w:rsidR="002D2138">
        <w:t>classified correctly</w:t>
      </w:r>
      <w:r w:rsidR="009E43ED">
        <w:t>.</w:t>
      </w:r>
    </w:p>
    <w:p w14:paraId="25C5C82A" w14:textId="77777777" w:rsidR="00444377" w:rsidRDefault="00444377" w:rsidP="00C90004">
      <w:pPr>
        <w:tabs>
          <w:tab w:val="left" w:pos="1890"/>
          <w:tab w:val="left" w:pos="2430"/>
        </w:tabs>
        <w:ind w:left="720"/>
        <w:contextualSpacing/>
      </w:pPr>
    </w:p>
    <w:p w14:paraId="2BD71C61" w14:textId="709AA3B6" w:rsidR="00444377" w:rsidRDefault="00CB1A7D" w:rsidP="00C90004">
      <w:pPr>
        <w:tabs>
          <w:tab w:val="left" w:pos="1890"/>
          <w:tab w:val="left" w:pos="2430"/>
        </w:tabs>
        <w:ind w:left="720"/>
        <w:contextualSpacing/>
      </w:pPr>
      <w:r>
        <w:t xml:space="preserve">The End-of-Year SAMM #8a-8d showed that the average current serious </w:t>
      </w:r>
      <w:r w:rsidR="003F7961">
        <w:t xml:space="preserve">penalty in private sector for all employment totals issued by PR OSHA is significantly below the FRL. PR OSHA has not adopted OSHA’s revised penalty adjustment legislation and their initial </w:t>
      </w:r>
      <w:r w:rsidR="007957B0">
        <w:t>proposed penalties are lower than Federal OSHA’s penalty amounts.</w:t>
      </w:r>
      <w:r w:rsidR="003F7961">
        <w:t xml:space="preserve"> </w:t>
      </w:r>
    </w:p>
    <w:p w14:paraId="1C6A8586" w14:textId="77777777" w:rsidR="00FD11CF" w:rsidRDefault="00FD11CF" w:rsidP="00C90004">
      <w:pPr>
        <w:tabs>
          <w:tab w:val="left" w:pos="1890"/>
          <w:tab w:val="left" w:pos="2430"/>
        </w:tabs>
        <w:ind w:left="720"/>
        <w:contextualSpacing/>
      </w:pPr>
    </w:p>
    <w:p w14:paraId="4C32DA4C" w14:textId="58CC08C8" w:rsidR="00FD11CF" w:rsidRPr="00FD11CF" w:rsidRDefault="00FD11CF" w:rsidP="00C90004">
      <w:pPr>
        <w:pStyle w:val="ListParagraph"/>
        <w:numPr>
          <w:ilvl w:val="0"/>
          <w:numId w:val="5"/>
        </w:numPr>
        <w:tabs>
          <w:tab w:val="left" w:pos="1890"/>
          <w:tab w:val="left" w:pos="2430"/>
        </w:tabs>
        <w:ind w:left="720"/>
        <w:rPr>
          <w:rFonts w:ascii="Times New Roman" w:hAnsi="Times New Roman" w:cs="Times New Roman"/>
          <w:sz w:val="24"/>
          <w:szCs w:val="24"/>
        </w:rPr>
      </w:pPr>
      <w:r w:rsidRPr="00FD11CF">
        <w:rPr>
          <w:rFonts w:ascii="Times New Roman" w:hAnsi="Times New Roman" w:cs="Times New Roman"/>
          <w:sz w:val="24"/>
          <w:szCs w:val="24"/>
        </w:rPr>
        <w:t>Abatement</w:t>
      </w:r>
    </w:p>
    <w:p w14:paraId="4CFAE6F4" w14:textId="0DABAA38" w:rsidR="0089011F" w:rsidRDefault="002E2377" w:rsidP="00AA0F03">
      <w:pPr>
        <w:tabs>
          <w:tab w:val="left" w:pos="1170"/>
          <w:tab w:val="left" w:pos="1350"/>
        </w:tabs>
        <w:ind w:left="720"/>
      </w:pPr>
      <w:r w:rsidRPr="002E2377">
        <w:t xml:space="preserve">The review of case files during this audit revealed that adequate verification/evidence of </w:t>
      </w:r>
    </w:p>
    <w:p w14:paraId="1ED35227" w14:textId="3093EAC6" w:rsidR="0089011F" w:rsidRDefault="002E2377" w:rsidP="00AA0F03">
      <w:pPr>
        <w:tabs>
          <w:tab w:val="left" w:pos="1170"/>
          <w:tab w:val="left" w:pos="1350"/>
        </w:tabs>
        <w:ind w:left="720"/>
      </w:pPr>
      <w:r w:rsidRPr="002E2377">
        <w:t xml:space="preserve">abatement was being obtained in </w:t>
      </w:r>
      <w:r w:rsidR="0002594D">
        <w:t>27</w:t>
      </w:r>
      <w:r w:rsidRPr="002E2377">
        <w:t xml:space="preserve"> of the </w:t>
      </w:r>
      <w:r w:rsidR="0002594D">
        <w:t>28</w:t>
      </w:r>
      <w:r w:rsidRPr="002E2377">
        <w:t xml:space="preserve"> (96%) case files reviewed with citations</w:t>
      </w:r>
    </w:p>
    <w:p w14:paraId="5B3D0C71" w14:textId="30781503" w:rsidR="0089011F" w:rsidRDefault="002E2377" w:rsidP="00AA0F03">
      <w:pPr>
        <w:tabs>
          <w:tab w:val="left" w:pos="1170"/>
          <w:tab w:val="left" w:pos="1350"/>
        </w:tabs>
        <w:ind w:left="720"/>
      </w:pPr>
      <w:r w:rsidRPr="002E2377">
        <w:t xml:space="preserve">issued. </w:t>
      </w:r>
      <w:r w:rsidR="0089011F">
        <w:t xml:space="preserve"> </w:t>
      </w:r>
      <w:r w:rsidRPr="002E2377">
        <w:t xml:space="preserve">This does not represent a trend that requires further action. </w:t>
      </w:r>
      <w:r w:rsidR="0089011F">
        <w:t xml:space="preserve"> </w:t>
      </w:r>
      <w:r w:rsidRPr="002E2377">
        <w:t>Follow-up inspections</w:t>
      </w:r>
    </w:p>
    <w:p w14:paraId="6AA69322" w14:textId="566CEA71" w:rsidR="002E2377" w:rsidRDefault="002E2377" w:rsidP="00AA0F03">
      <w:pPr>
        <w:tabs>
          <w:tab w:val="left" w:pos="1170"/>
          <w:tab w:val="left" w:pos="1350"/>
        </w:tabs>
        <w:ind w:left="720"/>
      </w:pPr>
      <w:r w:rsidRPr="002E2377">
        <w:t>were performed when indicated.</w:t>
      </w:r>
    </w:p>
    <w:p w14:paraId="16DD00C2" w14:textId="77777777" w:rsidR="0089011F" w:rsidRPr="002E2377" w:rsidRDefault="0089011F" w:rsidP="004E1535">
      <w:pPr>
        <w:tabs>
          <w:tab w:val="left" w:pos="1170"/>
          <w:tab w:val="left" w:pos="1350"/>
        </w:tabs>
        <w:ind w:left="907"/>
      </w:pPr>
    </w:p>
    <w:p w14:paraId="016A72FA" w14:textId="7B460CC8" w:rsidR="005615F4" w:rsidRPr="005615F4" w:rsidRDefault="00782EEC" w:rsidP="00AA0F03">
      <w:pPr>
        <w:pStyle w:val="ListParagraph"/>
        <w:numPr>
          <w:ilvl w:val="0"/>
          <w:numId w:val="5"/>
        </w:numPr>
        <w:ind w:left="720"/>
        <w:rPr>
          <w:rFonts w:ascii="Times New Roman" w:hAnsi="Times New Roman" w:cs="Times New Roman"/>
          <w:sz w:val="24"/>
          <w:szCs w:val="24"/>
        </w:rPr>
      </w:pPr>
      <w:r w:rsidRPr="003C5067">
        <w:rPr>
          <w:rFonts w:ascii="Times New Roman" w:hAnsi="Times New Roman" w:cs="Times New Roman"/>
          <w:sz w:val="24"/>
          <w:szCs w:val="24"/>
        </w:rPr>
        <w:t xml:space="preserve">Worker and Union Involvement </w:t>
      </w:r>
      <w:r w:rsidR="005615F4">
        <w:t xml:space="preserve">             </w:t>
      </w:r>
    </w:p>
    <w:p w14:paraId="5B1D1612" w14:textId="357EDF05" w:rsidR="005615F4" w:rsidRDefault="005615F4" w:rsidP="00AA0F03">
      <w:pPr>
        <w:tabs>
          <w:tab w:val="left" w:pos="1890"/>
        </w:tabs>
        <w:ind w:left="720"/>
      </w:pPr>
      <w:r>
        <w:t>Of the 7</w:t>
      </w:r>
      <w:r w:rsidR="00E01CB5">
        <w:t>8</w:t>
      </w:r>
      <w:r>
        <w:t xml:space="preserve"> case files reviewed, </w:t>
      </w:r>
      <w:r w:rsidR="00384FFE">
        <w:t>18</w:t>
      </w:r>
      <w:r>
        <w:t xml:space="preserve"> (</w:t>
      </w:r>
      <w:r w:rsidR="004C46B2">
        <w:t>23</w:t>
      </w:r>
      <w:r>
        <w:t>%) involved unions.</w:t>
      </w:r>
      <w:r w:rsidR="004D45A7">
        <w:t xml:space="preserve">  </w:t>
      </w:r>
      <w:r>
        <w:t xml:space="preserve">Unions were present and involved in the inspection process in </w:t>
      </w:r>
      <w:r w:rsidR="00CD0149">
        <w:t>11 of the 18</w:t>
      </w:r>
      <w:r>
        <w:t xml:space="preserve"> case files reviewed regarding unions.</w:t>
      </w:r>
      <w:r w:rsidR="001A4615">
        <w:t xml:space="preserve">  EOY SAMM </w:t>
      </w:r>
      <w:r w:rsidR="00866D00">
        <w:t xml:space="preserve">#13, </w:t>
      </w:r>
      <w:r w:rsidR="00866D00" w:rsidRPr="00866D00">
        <w:t xml:space="preserve">Percent of </w:t>
      </w:r>
      <w:r w:rsidR="00866D00">
        <w:t>I</w:t>
      </w:r>
      <w:r w:rsidR="00866D00" w:rsidRPr="00866D00">
        <w:t xml:space="preserve">nitial </w:t>
      </w:r>
      <w:r w:rsidR="00866D00">
        <w:t>I</w:t>
      </w:r>
      <w:r w:rsidR="00866D00" w:rsidRPr="00866D00">
        <w:t xml:space="preserve">nspections </w:t>
      </w:r>
      <w:r w:rsidR="00C338BC">
        <w:t>with</w:t>
      </w:r>
      <w:r w:rsidR="00866D00" w:rsidRPr="00866D00">
        <w:t xml:space="preserve"> </w:t>
      </w:r>
      <w:r w:rsidR="00866D00">
        <w:t>W</w:t>
      </w:r>
      <w:r w:rsidR="00866D00" w:rsidRPr="00866D00">
        <w:t xml:space="preserve">orker </w:t>
      </w:r>
      <w:r w:rsidR="00866D00">
        <w:t>W</w:t>
      </w:r>
      <w:r w:rsidR="00866D00" w:rsidRPr="00866D00">
        <w:t xml:space="preserve">alkaround </w:t>
      </w:r>
      <w:r w:rsidR="00866D00">
        <w:t>R</w:t>
      </w:r>
      <w:r w:rsidR="00866D00" w:rsidRPr="00866D00">
        <w:t xml:space="preserve">epresentation or </w:t>
      </w:r>
      <w:r w:rsidR="00866D00">
        <w:t>W</w:t>
      </w:r>
      <w:r w:rsidR="00866D00" w:rsidRPr="00866D00">
        <w:t xml:space="preserve">orker </w:t>
      </w:r>
      <w:r w:rsidR="00866D00">
        <w:t>I</w:t>
      </w:r>
      <w:r w:rsidR="00866D00" w:rsidRPr="00866D00">
        <w:t>nterview</w:t>
      </w:r>
      <w:r w:rsidR="00866D00">
        <w:t xml:space="preserve"> was 99.02%</w:t>
      </w:r>
      <w:r w:rsidR="00C338BC">
        <w:t xml:space="preserve">, below the FRL of 100% but not statistically significant. </w:t>
      </w:r>
    </w:p>
    <w:p w14:paraId="05E4A14F" w14:textId="77777777" w:rsidR="005615F4" w:rsidRDefault="005615F4" w:rsidP="00AA0F03">
      <w:pPr>
        <w:tabs>
          <w:tab w:val="left" w:pos="1890"/>
        </w:tabs>
        <w:ind w:left="720"/>
      </w:pPr>
    </w:p>
    <w:p w14:paraId="2F0D1556" w14:textId="38C88B3B" w:rsidR="005615F4" w:rsidRPr="0058092E" w:rsidRDefault="005615F4" w:rsidP="00AA0F03">
      <w:pPr>
        <w:tabs>
          <w:tab w:val="left" w:pos="1890"/>
        </w:tabs>
        <w:ind w:left="720"/>
        <w:rPr>
          <w:i/>
          <w:iCs/>
        </w:rPr>
      </w:pPr>
      <w:r w:rsidRPr="0058092E">
        <w:rPr>
          <w:b/>
          <w:bCs/>
          <w:u w:val="single"/>
        </w:rPr>
        <w:t xml:space="preserve">Observation FY </w:t>
      </w:r>
      <w:r w:rsidR="00B36B44" w:rsidRPr="0058092E">
        <w:rPr>
          <w:b/>
          <w:bCs/>
          <w:u w:val="single"/>
        </w:rPr>
        <w:t>2023-OB-</w:t>
      </w:r>
      <w:r w:rsidR="00D14B5C">
        <w:rPr>
          <w:b/>
          <w:bCs/>
          <w:u w:val="single"/>
        </w:rPr>
        <w:t>04</w:t>
      </w:r>
      <w:r w:rsidR="00B36B44" w:rsidRPr="0058092E">
        <w:rPr>
          <w:b/>
          <w:bCs/>
          <w:u w:val="single"/>
        </w:rPr>
        <w:t xml:space="preserve"> (FY 2022-OB-</w:t>
      </w:r>
      <w:r w:rsidR="0058092E" w:rsidRPr="0058092E">
        <w:rPr>
          <w:b/>
          <w:bCs/>
          <w:u w:val="single"/>
        </w:rPr>
        <w:t>05,</w:t>
      </w:r>
      <w:r w:rsidR="00B36B44" w:rsidRPr="0058092E">
        <w:rPr>
          <w:b/>
          <w:bCs/>
          <w:u w:val="single"/>
        </w:rPr>
        <w:t xml:space="preserve"> </w:t>
      </w:r>
      <w:r w:rsidRPr="0058092E">
        <w:rPr>
          <w:b/>
          <w:bCs/>
          <w:u w:val="single"/>
        </w:rPr>
        <w:t>2021-OB-07</w:t>
      </w:r>
      <w:r w:rsidR="00430053">
        <w:rPr>
          <w:b/>
          <w:bCs/>
          <w:u w:val="single"/>
        </w:rPr>
        <w:t>)</w:t>
      </w:r>
      <w:r w:rsidRPr="0058092E">
        <w:rPr>
          <w:b/>
          <w:bCs/>
          <w:u w:val="single"/>
        </w:rPr>
        <w:t>:</w:t>
      </w:r>
      <w:r>
        <w:t xml:space="preserve"> </w:t>
      </w:r>
      <w:r w:rsidRPr="0058092E">
        <w:rPr>
          <w:i/>
          <w:iCs/>
        </w:rPr>
        <w:t>Union Involvement</w:t>
      </w:r>
    </w:p>
    <w:p w14:paraId="373AA30F" w14:textId="69A9DFF7" w:rsidR="00B36B44" w:rsidRDefault="00416D3D" w:rsidP="00AA0F03">
      <w:pPr>
        <w:tabs>
          <w:tab w:val="left" w:pos="1890"/>
        </w:tabs>
        <w:ind w:left="720"/>
      </w:pPr>
      <w:r>
        <w:t xml:space="preserve">In </w:t>
      </w:r>
      <w:r w:rsidR="00AD64C9">
        <w:t>seven</w:t>
      </w:r>
      <w:r w:rsidR="000A681A">
        <w:t xml:space="preserve"> of 18 (39%) of cases with unions, the case files </w:t>
      </w:r>
      <w:r w:rsidR="0069382E">
        <w:t xml:space="preserve">lacked documentation that </w:t>
      </w:r>
      <w:r w:rsidR="00CE771F">
        <w:t>a</w:t>
      </w:r>
      <w:r w:rsidR="0069382E">
        <w:t xml:space="preserve"> union representative was asked to participate</w:t>
      </w:r>
      <w:r w:rsidR="001276BE">
        <w:t>,</w:t>
      </w:r>
      <w:r w:rsidR="0069382E">
        <w:t xml:space="preserve"> either in the opening conference, walkaround, </w:t>
      </w:r>
      <w:r w:rsidR="00B36B44">
        <w:t>closing conference or an informal conference, if one was held.</w:t>
      </w:r>
    </w:p>
    <w:p w14:paraId="0AEA958B" w14:textId="33755495" w:rsidR="005615F4" w:rsidRDefault="000A681A" w:rsidP="00AA0F03">
      <w:pPr>
        <w:tabs>
          <w:tab w:val="left" w:pos="1890"/>
        </w:tabs>
        <w:ind w:left="720"/>
      </w:pPr>
      <w:r>
        <w:t xml:space="preserve">  </w:t>
      </w:r>
    </w:p>
    <w:p w14:paraId="6477BDCD" w14:textId="1511F9EC" w:rsidR="005615F4" w:rsidRPr="0058092E" w:rsidRDefault="005615F4" w:rsidP="00AA0F03">
      <w:pPr>
        <w:tabs>
          <w:tab w:val="left" w:pos="1890"/>
        </w:tabs>
        <w:ind w:left="720"/>
        <w:rPr>
          <w:b/>
          <w:bCs/>
          <w:u w:val="single"/>
        </w:rPr>
      </w:pPr>
      <w:r w:rsidRPr="0058092E">
        <w:rPr>
          <w:b/>
          <w:bCs/>
          <w:u w:val="single"/>
        </w:rPr>
        <w:t>Federal Monitoring Plan FY 202</w:t>
      </w:r>
      <w:r w:rsidR="0058092E">
        <w:rPr>
          <w:b/>
          <w:bCs/>
          <w:u w:val="single"/>
        </w:rPr>
        <w:t>3</w:t>
      </w:r>
      <w:r w:rsidRPr="0058092E">
        <w:rPr>
          <w:b/>
          <w:bCs/>
          <w:u w:val="single"/>
        </w:rPr>
        <w:t>-OB-</w:t>
      </w:r>
      <w:r w:rsidR="00D14B5C">
        <w:rPr>
          <w:b/>
          <w:bCs/>
          <w:u w:val="single"/>
        </w:rPr>
        <w:t>04</w:t>
      </w:r>
      <w:r w:rsidRPr="0058092E">
        <w:rPr>
          <w:b/>
          <w:bCs/>
          <w:u w:val="single"/>
        </w:rPr>
        <w:t>:</w:t>
      </w:r>
    </w:p>
    <w:p w14:paraId="6626A4F9" w14:textId="60B9462D" w:rsidR="00E47F1A" w:rsidRDefault="005615F4" w:rsidP="00AA0F03">
      <w:pPr>
        <w:tabs>
          <w:tab w:val="left" w:pos="1890"/>
        </w:tabs>
        <w:ind w:left="720"/>
      </w:pPr>
      <w:r>
        <w:t>During the next comprehensive FAME review, a limited number of case files will be selected randomly and reviewed to determine if these are isolated instances or if this represents a trend that requires further action.</w:t>
      </w:r>
    </w:p>
    <w:p w14:paraId="1C397727" w14:textId="77777777" w:rsidR="005615F4" w:rsidRDefault="005615F4" w:rsidP="00AA0F03">
      <w:pPr>
        <w:tabs>
          <w:tab w:val="left" w:pos="1890"/>
        </w:tabs>
        <w:ind w:left="720"/>
      </w:pPr>
    </w:p>
    <w:p w14:paraId="599E16F3" w14:textId="6E90DDDC" w:rsidR="00DA184E" w:rsidRDefault="00580050" w:rsidP="00AA0F03">
      <w:pPr>
        <w:tabs>
          <w:tab w:val="left" w:pos="1890"/>
        </w:tabs>
        <w:ind w:left="720"/>
        <w:rPr>
          <w:i/>
          <w:iCs/>
        </w:rPr>
      </w:pPr>
      <w:r>
        <w:rPr>
          <w:b/>
          <w:bCs/>
          <w:u w:val="single"/>
        </w:rPr>
        <w:t>Observation FY 2023-OB-</w:t>
      </w:r>
      <w:r w:rsidR="00D14B5C">
        <w:rPr>
          <w:b/>
          <w:bCs/>
          <w:u w:val="single"/>
        </w:rPr>
        <w:t>05</w:t>
      </w:r>
      <w:r>
        <w:rPr>
          <w:b/>
          <w:bCs/>
          <w:u w:val="single"/>
        </w:rPr>
        <w:t xml:space="preserve">: </w:t>
      </w:r>
      <w:r w:rsidR="00C042CE">
        <w:rPr>
          <w:i/>
          <w:iCs/>
        </w:rPr>
        <w:t xml:space="preserve"> Documenting Employee Interviews</w:t>
      </w:r>
    </w:p>
    <w:p w14:paraId="5F2CA465" w14:textId="220D3AEF" w:rsidR="003E7671" w:rsidRDefault="003E7671" w:rsidP="00AA0F03">
      <w:pPr>
        <w:tabs>
          <w:tab w:val="left" w:pos="1890"/>
        </w:tabs>
        <w:ind w:left="720"/>
      </w:pPr>
      <w:r>
        <w:t xml:space="preserve">In </w:t>
      </w:r>
      <w:r w:rsidR="00AD64C9">
        <w:t>eight</w:t>
      </w:r>
      <w:r w:rsidR="00EC4437">
        <w:t xml:space="preserve"> of 78 (10%) </w:t>
      </w:r>
      <w:r w:rsidR="00283F96">
        <w:t>cases, there was no evidence in the file that employees were interviewed during the inspection process.</w:t>
      </w:r>
      <w:r w:rsidR="00EC4437">
        <w:t xml:space="preserve">  </w:t>
      </w:r>
    </w:p>
    <w:p w14:paraId="2BC54A2D" w14:textId="77777777" w:rsidR="003E7671" w:rsidRDefault="003E7671" w:rsidP="00E87BD5">
      <w:pPr>
        <w:tabs>
          <w:tab w:val="left" w:pos="1890"/>
        </w:tabs>
        <w:rPr>
          <w:i/>
          <w:iCs/>
        </w:rPr>
      </w:pPr>
    </w:p>
    <w:p w14:paraId="4B004579" w14:textId="7136947E" w:rsidR="003E7671" w:rsidRPr="003E7671" w:rsidRDefault="003E7671" w:rsidP="00AA0F03">
      <w:pPr>
        <w:tabs>
          <w:tab w:val="left" w:pos="1890"/>
        </w:tabs>
        <w:ind w:left="720"/>
        <w:rPr>
          <w:b/>
          <w:bCs/>
          <w:u w:val="single"/>
        </w:rPr>
      </w:pPr>
      <w:r w:rsidRPr="003E7671">
        <w:rPr>
          <w:b/>
          <w:bCs/>
          <w:u w:val="single"/>
        </w:rPr>
        <w:t>Federal Monitoring Plan FY 2023-OB-</w:t>
      </w:r>
      <w:r w:rsidR="00D14B5C">
        <w:rPr>
          <w:b/>
          <w:bCs/>
          <w:u w:val="single"/>
        </w:rPr>
        <w:t>05</w:t>
      </w:r>
      <w:r w:rsidRPr="003E7671">
        <w:rPr>
          <w:b/>
          <w:bCs/>
          <w:u w:val="single"/>
        </w:rPr>
        <w:t>:</w:t>
      </w:r>
    </w:p>
    <w:p w14:paraId="64760DB1" w14:textId="77777777" w:rsidR="003E7671" w:rsidRDefault="003E7671" w:rsidP="00AA0F03">
      <w:pPr>
        <w:tabs>
          <w:tab w:val="left" w:pos="1890"/>
        </w:tabs>
        <w:ind w:left="720"/>
      </w:pPr>
      <w:r>
        <w:t>During the next comprehensive FAME review, a limited number of case files will be selected randomly and reviewed to determine if these are isolated instances or if this represents a trend that requires further action.</w:t>
      </w:r>
    </w:p>
    <w:p w14:paraId="2DE96BE8" w14:textId="77777777" w:rsidR="00094C1C" w:rsidRDefault="00094C1C" w:rsidP="00AA0F03">
      <w:pPr>
        <w:tabs>
          <w:tab w:val="left" w:pos="1890"/>
        </w:tabs>
        <w:ind w:left="720"/>
      </w:pPr>
    </w:p>
    <w:p w14:paraId="3DB7B23E" w14:textId="77777777" w:rsidR="00094C1C" w:rsidRDefault="00094C1C" w:rsidP="00AA0F03">
      <w:pPr>
        <w:tabs>
          <w:tab w:val="left" w:pos="1890"/>
        </w:tabs>
        <w:ind w:left="720"/>
      </w:pPr>
    </w:p>
    <w:p w14:paraId="13B3277A" w14:textId="77777777" w:rsidR="003E7671" w:rsidRDefault="003E7671" w:rsidP="00AA0F03">
      <w:pPr>
        <w:tabs>
          <w:tab w:val="left" w:pos="1890"/>
        </w:tabs>
        <w:ind w:left="720"/>
      </w:pPr>
    </w:p>
    <w:p w14:paraId="4FD262E5" w14:textId="7A72333D" w:rsidR="00782EEC" w:rsidRDefault="003E7671" w:rsidP="00D10489">
      <w:pPr>
        <w:tabs>
          <w:tab w:val="left" w:pos="1890"/>
        </w:tabs>
        <w:rPr>
          <w:b/>
          <w:smallCaps/>
        </w:rPr>
      </w:pPr>
      <w:r>
        <w:rPr>
          <w:b/>
          <w:bCs/>
        </w:rPr>
        <w:lastRenderedPageBreak/>
        <w:t xml:space="preserve"> </w:t>
      </w:r>
      <w:r w:rsidR="009C6968">
        <w:rPr>
          <w:b/>
          <w:smallCaps/>
        </w:rPr>
        <w:t>3</w:t>
      </w:r>
      <w:r w:rsidR="00782EEC" w:rsidRPr="008B1863">
        <w:rPr>
          <w:b/>
          <w:smallCaps/>
        </w:rPr>
        <w:t>.    REVIEW PROCEDURES</w:t>
      </w:r>
    </w:p>
    <w:p w14:paraId="3D2AB0CF" w14:textId="77777777" w:rsidR="00834636" w:rsidRPr="008B1863" w:rsidRDefault="00834636" w:rsidP="00834636">
      <w:pPr>
        <w:tabs>
          <w:tab w:val="left" w:pos="1890"/>
        </w:tabs>
        <w:rPr>
          <w:b/>
          <w:smallCaps/>
        </w:rPr>
      </w:pPr>
    </w:p>
    <w:p w14:paraId="5528C255" w14:textId="1DEB892B" w:rsidR="00782EEC" w:rsidRDefault="00D10489" w:rsidP="00FD0624">
      <w:pPr>
        <w:pStyle w:val="ListParagraph"/>
        <w:numPr>
          <w:ilvl w:val="0"/>
          <w:numId w:val="23"/>
        </w:numPr>
        <w:tabs>
          <w:tab w:val="left" w:pos="1170"/>
        </w:tabs>
        <w:spacing w:after="100" w:afterAutospacing="1"/>
        <w:ind w:left="720"/>
        <w:rPr>
          <w:rFonts w:ascii="Times New Roman" w:hAnsi="Times New Roman" w:cs="Times New Roman"/>
          <w:sz w:val="24"/>
          <w:szCs w:val="24"/>
        </w:rPr>
      </w:pPr>
      <w:r w:rsidRPr="00D10489">
        <w:rPr>
          <w:rFonts w:ascii="Times New Roman" w:hAnsi="Times New Roman" w:cs="Times New Roman"/>
          <w:sz w:val="24"/>
          <w:szCs w:val="24"/>
        </w:rPr>
        <w:t>Informal Conferences</w:t>
      </w:r>
    </w:p>
    <w:p w14:paraId="4EEAE64B" w14:textId="7BE833FE" w:rsidR="00AB63D8" w:rsidRDefault="00612133" w:rsidP="00010C45">
      <w:pPr>
        <w:tabs>
          <w:tab w:val="left" w:pos="1170"/>
        </w:tabs>
        <w:ind w:left="720"/>
      </w:pPr>
      <w:r>
        <w:t xml:space="preserve">The PR OSHA FOM dated </w:t>
      </w:r>
      <w:r w:rsidR="007865DD">
        <w:t>April 14, 2021</w:t>
      </w:r>
      <w:r w:rsidR="00B95BCB">
        <w:t>,</w:t>
      </w:r>
      <w:r w:rsidR="007865DD">
        <w:t xml:space="preserve"> </w:t>
      </w:r>
      <w:r w:rsidR="00AB63D8">
        <w:t xml:space="preserve">contains a chapter on settlements.  </w:t>
      </w:r>
      <w:r>
        <w:t xml:space="preserve"> </w:t>
      </w:r>
      <w:r w:rsidR="00AB63D8">
        <w:t>This chapter</w:t>
      </w:r>
    </w:p>
    <w:p w14:paraId="1918AB23" w14:textId="539D98EE" w:rsidR="00AB63D8" w:rsidRDefault="00AB63D8" w:rsidP="00010C45">
      <w:pPr>
        <w:tabs>
          <w:tab w:val="left" w:pos="1170"/>
        </w:tabs>
        <w:ind w:left="720"/>
      </w:pPr>
      <w:r>
        <w:t xml:space="preserve">permits </w:t>
      </w:r>
      <w:r w:rsidR="00E87BD5">
        <w:t>a</w:t>
      </w:r>
      <w:r>
        <w:t xml:space="preserve">rea </w:t>
      </w:r>
      <w:r w:rsidR="00E87BD5">
        <w:t>d</w:t>
      </w:r>
      <w:r>
        <w:t>irectors to amend abatement dates, reclassify violations (e.g., willful to serious,</w:t>
      </w:r>
    </w:p>
    <w:p w14:paraId="68FF7F52" w14:textId="650113AC" w:rsidR="00DF560A" w:rsidRDefault="00AB63D8" w:rsidP="00010C45">
      <w:pPr>
        <w:tabs>
          <w:tab w:val="left" w:pos="1170"/>
        </w:tabs>
        <w:ind w:left="720"/>
      </w:pPr>
      <w:r>
        <w:t>serious to other-than-serious), and modify or withdraw a penalty, a citation, or a citation item</w:t>
      </w:r>
    </w:p>
    <w:p w14:paraId="3D4CE125" w14:textId="7903F47C" w:rsidR="00DF560A" w:rsidRDefault="00AB63D8" w:rsidP="00010C45">
      <w:pPr>
        <w:tabs>
          <w:tab w:val="left" w:pos="1170"/>
        </w:tabs>
        <w:ind w:left="720"/>
      </w:pPr>
      <w:r>
        <w:t>where evidence is established during</w:t>
      </w:r>
      <w:r w:rsidR="00DF560A">
        <w:t xml:space="preserve"> </w:t>
      </w:r>
      <w:r>
        <w:t>the informal conference to show that the changes are</w:t>
      </w:r>
    </w:p>
    <w:p w14:paraId="5CBEA873" w14:textId="4FA3B67D" w:rsidR="008F37A7" w:rsidRDefault="00AB63D8" w:rsidP="00010C45">
      <w:pPr>
        <w:tabs>
          <w:tab w:val="left" w:pos="1170"/>
        </w:tabs>
        <w:ind w:left="720"/>
      </w:pPr>
      <w:r>
        <w:t>justified.</w:t>
      </w:r>
      <w:r w:rsidR="008F37A7">
        <w:t xml:space="preserve">  </w:t>
      </w:r>
      <w:r>
        <w:t>After the changes requested by the employer or his representative in a</w:t>
      </w:r>
      <w:r w:rsidR="008F37A7">
        <w:t xml:space="preserve"> </w:t>
      </w:r>
      <w:r>
        <w:t>citation item,</w:t>
      </w:r>
    </w:p>
    <w:p w14:paraId="39E9753F" w14:textId="4DF721D8" w:rsidR="00AB63D8" w:rsidRDefault="00AB63D8" w:rsidP="00010C45">
      <w:pPr>
        <w:tabs>
          <w:tab w:val="left" w:pos="1170"/>
        </w:tabs>
        <w:ind w:left="720"/>
      </w:pPr>
      <w:r>
        <w:t xml:space="preserve">items or all the citation are </w:t>
      </w:r>
      <w:r w:rsidR="004F05AB">
        <w:t>amended</w:t>
      </w:r>
      <w:r w:rsidR="00A44307">
        <w:t>,</w:t>
      </w:r>
      <w:r w:rsidR="004F05AB">
        <w:t xml:space="preserve"> the </w:t>
      </w:r>
      <w:r w:rsidR="00E87BD5">
        <w:t>a</w:t>
      </w:r>
      <w:r>
        <w:t>rea</w:t>
      </w:r>
      <w:r w:rsidR="004F05AB">
        <w:t xml:space="preserve"> </w:t>
      </w:r>
      <w:r w:rsidR="00E87BD5">
        <w:t>d</w:t>
      </w:r>
      <w:r>
        <w:t>irector</w:t>
      </w:r>
      <w:r w:rsidR="004F05AB">
        <w:t xml:space="preserve"> </w:t>
      </w:r>
      <w:r>
        <w:t>calculate</w:t>
      </w:r>
      <w:r w:rsidR="003A0F84">
        <w:t>s</w:t>
      </w:r>
      <w:r>
        <w:t xml:space="preserve"> the new total proposed penalty.</w:t>
      </w:r>
      <w:r w:rsidR="003D45F3">
        <w:t xml:space="preserve"> </w:t>
      </w:r>
      <w:r>
        <w:t>If the resulting new</w:t>
      </w:r>
      <w:r w:rsidR="003A0F84">
        <w:t xml:space="preserve"> </w:t>
      </w:r>
      <w:r>
        <w:t>total proposed penalty reduction is more than 50% of the initial</w:t>
      </w:r>
    </w:p>
    <w:p w14:paraId="50BD09E4" w14:textId="63E58C68" w:rsidR="00A774F3" w:rsidRDefault="00AB63D8" w:rsidP="00010C45">
      <w:pPr>
        <w:tabs>
          <w:tab w:val="left" w:pos="1170"/>
        </w:tabs>
        <w:ind w:left="720"/>
      </w:pPr>
      <w:r>
        <w:t xml:space="preserve">proposed penalty the </w:t>
      </w:r>
      <w:r w:rsidR="00E87BD5">
        <w:t>a</w:t>
      </w:r>
      <w:r>
        <w:t xml:space="preserve">rea </w:t>
      </w:r>
      <w:r w:rsidR="00E87BD5">
        <w:t>d</w:t>
      </w:r>
      <w:r>
        <w:t>irector consult</w:t>
      </w:r>
      <w:r w:rsidR="00E87BD5">
        <w:t>s</w:t>
      </w:r>
      <w:r>
        <w:t xml:space="preserve"> with the Bureau</w:t>
      </w:r>
      <w:r w:rsidR="00A774F3">
        <w:t xml:space="preserve"> </w:t>
      </w:r>
      <w:r>
        <w:t xml:space="preserve">Inspection Director. </w:t>
      </w:r>
      <w:r w:rsidR="00A774F3">
        <w:t xml:space="preserve"> </w:t>
      </w:r>
      <w:r>
        <w:t>The</w:t>
      </w:r>
    </w:p>
    <w:p w14:paraId="1A90FCD1" w14:textId="37BE155C" w:rsidR="00E87BD5" w:rsidRDefault="00776DA6" w:rsidP="00E87BD5">
      <w:pPr>
        <w:tabs>
          <w:tab w:val="left" w:pos="1170"/>
        </w:tabs>
        <w:ind w:left="720"/>
      </w:pPr>
      <w:r>
        <w:t>B</w:t>
      </w:r>
      <w:r w:rsidR="00AB63D8">
        <w:t xml:space="preserve">ureau of Inspection Director </w:t>
      </w:r>
      <w:r w:rsidR="00E87BD5">
        <w:t>must</w:t>
      </w:r>
      <w:r w:rsidR="00AB63D8">
        <w:t xml:space="preserve"> approve</w:t>
      </w:r>
      <w:r w:rsidR="001C3954">
        <w:t xml:space="preserve"> </w:t>
      </w:r>
      <w:r w:rsidR="00AB63D8">
        <w:t>that percentage of reduction. This</w:t>
      </w:r>
      <w:r>
        <w:t xml:space="preserve"> </w:t>
      </w:r>
      <w:r w:rsidR="00AB63D8">
        <w:t xml:space="preserve">consultation </w:t>
      </w:r>
      <w:r w:rsidR="00094C1C">
        <w:t>must</w:t>
      </w:r>
      <w:r w:rsidR="00E87BD5">
        <w:t xml:space="preserve"> be documented in the informal conference notes with justifications. </w:t>
      </w:r>
    </w:p>
    <w:p w14:paraId="0F0D77B4" w14:textId="77777777" w:rsidR="0034105C" w:rsidRDefault="0034105C" w:rsidP="00010C45">
      <w:pPr>
        <w:tabs>
          <w:tab w:val="left" w:pos="1170"/>
        </w:tabs>
        <w:ind w:left="720"/>
      </w:pPr>
    </w:p>
    <w:p w14:paraId="5E3F05E8" w14:textId="694DE20F" w:rsidR="00E226C9" w:rsidRDefault="0034105C" w:rsidP="00010C45">
      <w:pPr>
        <w:tabs>
          <w:tab w:val="left" w:pos="1170"/>
        </w:tabs>
        <w:ind w:left="720"/>
      </w:pPr>
      <w:r>
        <w:t xml:space="preserve">Additionally, the </w:t>
      </w:r>
      <w:r w:rsidR="00E87BD5">
        <w:t xml:space="preserve">PR </w:t>
      </w:r>
      <w:r>
        <w:t xml:space="preserve">FOM </w:t>
      </w:r>
      <w:r w:rsidR="00E226C9">
        <w:t xml:space="preserve">states that when the employer or representative wants to bargain only a reduction of the total proposed penalty accepting all the citations, the </w:t>
      </w:r>
      <w:r w:rsidR="00E87BD5">
        <w:t>a</w:t>
      </w:r>
      <w:r w:rsidR="00E226C9">
        <w:t>rea</w:t>
      </w:r>
      <w:r w:rsidR="00776DA6">
        <w:t xml:space="preserve"> </w:t>
      </w:r>
      <w:r w:rsidR="00E87BD5">
        <w:t>d</w:t>
      </w:r>
      <w:r w:rsidR="00E226C9">
        <w:t>irector may reduce up to 30% of the total initially proposed penalty.</w:t>
      </w:r>
    </w:p>
    <w:p w14:paraId="1210A4B6" w14:textId="77777777" w:rsidR="00776DA6" w:rsidRDefault="00776DA6" w:rsidP="00010C45">
      <w:pPr>
        <w:tabs>
          <w:tab w:val="left" w:pos="1170"/>
        </w:tabs>
        <w:ind w:left="720"/>
      </w:pPr>
    </w:p>
    <w:p w14:paraId="16A0E8A8" w14:textId="2AD27A97" w:rsidR="004B443F" w:rsidRDefault="00251C36" w:rsidP="00010C45">
      <w:pPr>
        <w:tabs>
          <w:tab w:val="left" w:pos="1170"/>
        </w:tabs>
        <w:ind w:left="720"/>
      </w:pPr>
      <w:r>
        <w:t xml:space="preserve">The case file </w:t>
      </w:r>
      <w:r w:rsidR="004B443F">
        <w:t xml:space="preserve">review </w:t>
      </w:r>
      <w:r>
        <w:t xml:space="preserve">contained 21 </w:t>
      </w:r>
      <w:r w:rsidR="004B443F">
        <w:t xml:space="preserve">cases that had an informal conference. </w:t>
      </w:r>
      <w:r w:rsidR="005F0A11">
        <w:t xml:space="preserve"> The informal conferences were all held within 15 </w:t>
      </w:r>
      <w:r w:rsidR="00B95BCB">
        <w:t xml:space="preserve">federal working days of the issuance of the citations. </w:t>
      </w:r>
    </w:p>
    <w:p w14:paraId="406761E3" w14:textId="77777777" w:rsidR="004B443F" w:rsidRDefault="004B443F" w:rsidP="00010C45">
      <w:pPr>
        <w:tabs>
          <w:tab w:val="left" w:pos="1170"/>
        </w:tabs>
        <w:ind w:left="720"/>
      </w:pPr>
    </w:p>
    <w:p w14:paraId="4885F0E7" w14:textId="768107AC" w:rsidR="00251C36" w:rsidRPr="00315C3F" w:rsidRDefault="004B443F" w:rsidP="00010C45">
      <w:pPr>
        <w:tabs>
          <w:tab w:val="left" w:pos="1170"/>
        </w:tabs>
        <w:ind w:left="720"/>
      </w:pPr>
      <w:r w:rsidRPr="00BC6B15">
        <w:rPr>
          <w:b/>
          <w:bCs/>
          <w:u w:val="single"/>
        </w:rPr>
        <w:t>Finding FY 2023-</w:t>
      </w:r>
      <w:r w:rsidR="00776DA6">
        <w:rPr>
          <w:b/>
          <w:bCs/>
          <w:u w:val="single"/>
        </w:rPr>
        <w:t>08</w:t>
      </w:r>
      <w:r w:rsidR="00BC6B15" w:rsidRPr="00315C3F">
        <w:rPr>
          <w:u w:val="single"/>
        </w:rPr>
        <w:t>:</w:t>
      </w:r>
      <w:r w:rsidR="00BC6B15" w:rsidRPr="00315C3F">
        <w:t xml:space="preserve"> </w:t>
      </w:r>
      <w:r w:rsidR="00327212">
        <w:rPr>
          <w:i/>
          <w:iCs/>
        </w:rPr>
        <w:t>Following FOM Procedures for Penalty Reductions at Informal Conferences</w:t>
      </w:r>
      <w:r w:rsidR="00BC6B15" w:rsidRPr="00315C3F">
        <w:t xml:space="preserve"> </w:t>
      </w:r>
      <w:r w:rsidR="00251C36" w:rsidRPr="00315C3F">
        <w:t xml:space="preserve"> </w:t>
      </w:r>
    </w:p>
    <w:p w14:paraId="477D64DA" w14:textId="2FF2A119" w:rsidR="003C53E1" w:rsidRDefault="00CB2BAD" w:rsidP="00010C45">
      <w:pPr>
        <w:tabs>
          <w:tab w:val="left" w:pos="1170"/>
        </w:tabs>
        <w:ind w:left="720"/>
      </w:pPr>
      <w:r>
        <w:t>In 15 of 21 (</w:t>
      </w:r>
      <w:r w:rsidR="00774314">
        <w:t>71%) of the files with penalty reductions</w:t>
      </w:r>
      <w:r w:rsidR="00327212">
        <w:t xml:space="preserve">, </w:t>
      </w:r>
      <w:r w:rsidR="004D52AF">
        <w:t xml:space="preserve">the </w:t>
      </w:r>
      <w:r w:rsidR="00E87BD5">
        <w:t>a</w:t>
      </w:r>
      <w:r w:rsidR="004D52AF">
        <w:t xml:space="preserve">rea </w:t>
      </w:r>
      <w:r w:rsidR="00E87BD5">
        <w:t>d</w:t>
      </w:r>
      <w:r w:rsidR="004D52AF">
        <w:t>irector either approv</w:t>
      </w:r>
      <w:r w:rsidR="00F46E79">
        <w:t>ed</w:t>
      </w:r>
      <w:r w:rsidR="004D52AF">
        <w:t xml:space="preserve"> a penalty </w:t>
      </w:r>
      <w:r w:rsidR="00F46E79">
        <w:t>reduction of more than 30%</w:t>
      </w:r>
      <w:r w:rsidR="00115231">
        <w:t xml:space="preserve"> </w:t>
      </w:r>
      <w:r w:rsidR="002908F2">
        <w:t>(</w:t>
      </w:r>
      <w:r w:rsidR="00A37BE4">
        <w:t xml:space="preserve">when all citations were </w:t>
      </w:r>
      <w:r w:rsidR="00094C1C">
        <w:t>accepted or</w:t>
      </w:r>
      <w:r w:rsidR="00A37BE4">
        <w:t xml:space="preserve"> authoriz</w:t>
      </w:r>
      <w:r w:rsidR="00115231">
        <w:t>ed</w:t>
      </w:r>
      <w:r w:rsidR="00774314">
        <w:t xml:space="preserve"> </w:t>
      </w:r>
      <w:r w:rsidR="00115231">
        <w:t xml:space="preserve">a reduction of </w:t>
      </w:r>
      <w:r w:rsidR="00774314">
        <w:t>more than 50%</w:t>
      </w:r>
      <w:r w:rsidR="00115231">
        <w:t xml:space="preserve"> of the initial penalty</w:t>
      </w:r>
      <w:r w:rsidR="002908F2">
        <w:t>)</w:t>
      </w:r>
      <w:r w:rsidR="00115231">
        <w:t xml:space="preserve"> without </w:t>
      </w:r>
      <w:r w:rsidR="000B1B43">
        <w:t>documenting</w:t>
      </w:r>
      <w:r w:rsidR="003C53E1">
        <w:t xml:space="preserve"> that </w:t>
      </w:r>
      <w:r w:rsidR="00774314">
        <w:t>the Bureau Inspection Director</w:t>
      </w:r>
      <w:r w:rsidR="003C53E1">
        <w:t xml:space="preserve"> </w:t>
      </w:r>
      <w:r w:rsidR="00115231">
        <w:t xml:space="preserve">had </w:t>
      </w:r>
      <w:r w:rsidR="003C53E1">
        <w:t>approved the reduction.</w:t>
      </w:r>
    </w:p>
    <w:p w14:paraId="0B01F270" w14:textId="77777777" w:rsidR="003C53E1" w:rsidRDefault="003C53E1" w:rsidP="00010C45">
      <w:pPr>
        <w:tabs>
          <w:tab w:val="left" w:pos="1170"/>
        </w:tabs>
        <w:ind w:left="720"/>
      </w:pPr>
    </w:p>
    <w:p w14:paraId="3CE3AE87" w14:textId="03555BBD" w:rsidR="00A75421" w:rsidRDefault="003C53E1" w:rsidP="00010C45">
      <w:pPr>
        <w:tabs>
          <w:tab w:val="left" w:pos="1170"/>
        </w:tabs>
        <w:ind w:left="720"/>
        <w:rPr>
          <w:b/>
          <w:bCs/>
          <w:u w:val="single"/>
        </w:rPr>
      </w:pPr>
      <w:r>
        <w:rPr>
          <w:b/>
          <w:bCs/>
          <w:u w:val="single"/>
        </w:rPr>
        <w:t>Recommendation FY 2023-</w:t>
      </w:r>
      <w:r w:rsidR="002F7430">
        <w:rPr>
          <w:b/>
          <w:bCs/>
          <w:u w:val="single"/>
        </w:rPr>
        <w:t>08</w:t>
      </w:r>
      <w:r>
        <w:rPr>
          <w:b/>
          <w:bCs/>
          <w:u w:val="single"/>
        </w:rPr>
        <w:t xml:space="preserve">: </w:t>
      </w:r>
    </w:p>
    <w:p w14:paraId="59EF8528" w14:textId="25A58573" w:rsidR="00F2664D" w:rsidRDefault="00A75421" w:rsidP="00F2664D">
      <w:pPr>
        <w:tabs>
          <w:tab w:val="left" w:pos="1170"/>
        </w:tabs>
        <w:ind w:left="720"/>
      </w:pPr>
      <w:r>
        <w:t xml:space="preserve">The State Plan </w:t>
      </w:r>
      <w:r w:rsidR="00205567">
        <w:t xml:space="preserve">should follow the guidelines outlined in the PR FOM </w:t>
      </w:r>
      <w:r w:rsidR="00F2664D">
        <w:t>for adjusting penalties during informal conferences.</w:t>
      </w:r>
    </w:p>
    <w:p w14:paraId="0A09F5EB" w14:textId="119416B3" w:rsidR="001C3954" w:rsidRPr="00BC6B15" w:rsidRDefault="00A75421" w:rsidP="00010C45">
      <w:pPr>
        <w:tabs>
          <w:tab w:val="left" w:pos="1170"/>
        </w:tabs>
        <w:ind w:left="720"/>
        <w:rPr>
          <w:b/>
          <w:bCs/>
        </w:rPr>
      </w:pPr>
      <w:r>
        <w:t xml:space="preserve">  </w:t>
      </w:r>
      <w:r>
        <w:rPr>
          <w:b/>
          <w:bCs/>
          <w:u w:val="single"/>
        </w:rPr>
        <w:t xml:space="preserve"> </w:t>
      </w:r>
      <w:r w:rsidR="00774314">
        <w:t xml:space="preserve"> </w:t>
      </w:r>
      <w:r w:rsidR="00CB2BAD">
        <w:rPr>
          <w:b/>
          <w:bCs/>
          <w:i/>
          <w:iCs/>
        </w:rPr>
        <w:t xml:space="preserve"> </w:t>
      </w:r>
      <w:r w:rsidR="00BC6B15">
        <w:rPr>
          <w:b/>
          <w:bCs/>
        </w:rPr>
        <w:t xml:space="preserve">  </w:t>
      </w:r>
    </w:p>
    <w:p w14:paraId="3F73AC2D" w14:textId="2CDB34DC" w:rsidR="00B97F9A" w:rsidRDefault="00250B16" w:rsidP="00010C45">
      <w:pPr>
        <w:tabs>
          <w:tab w:val="left" w:pos="1170"/>
        </w:tabs>
        <w:ind w:left="720"/>
      </w:pPr>
      <w:bookmarkStart w:id="7" w:name="_Hlk160979036"/>
      <w:r>
        <w:t>T</w:t>
      </w:r>
      <w:r w:rsidR="00AC357D">
        <w:t xml:space="preserve">he End-of-Year SIR </w:t>
      </w:r>
      <w:r w:rsidR="00D66CE4">
        <w:t>for measure 5a, Percent of Violations Vacated (Pre-Contest)</w:t>
      </w:r>
      <w:r w:rsidR="005F2DFF">
        <w:t xml:space="preserve"> for </w:t>
      </w:r>
      <w:r w:rsidR="00C974A8">
        <w:t>P</w:t>
      </w:r>
      <w:r w:rsidR="005F2DFF">
        <w:t xml:space="preserve">rivate </w:t>
      </w:r>
      <w:r w:rsidR="00C974A8">
        <w:t>S</w:t>
      </w:r>
      <w:r w:rsidR="005F2DFF">
        <w:t xml:space="preserve">ector </w:t>
      </w:r>
      <w:r w:rsidR="00C974A8">
        <w:t>I</w:t>
      </w:r>
      <w:r w:rsidR="005F2DFF">
        <w:t>nspections</w:t>
      </w:r>
      <w:r w:rsidR="00E87BD5">
        <w:t>,</w:t>
      </w:r>
      <w:r w:rsidR="005F2DFF">
        <w:t xml:space="preserve"> was </w:t>
      </w:r>
      <w:r w:rsidR="00FC2854">
        <w:t>only 1.25%</w:t>
      </w:r>
      <w:r w:rsidR="00327327">
        <w:t xml:space="preserve"> below the National </w:t>
      </w:r>
      <w:r w:rsidR="00E233D0">
        <w:t>reference</w:t>
      </w:r>
      <w:r w:rsidR="00FC2854">
        <w:t xml:space="preserve">.  </w:t>
      </w:r>
      <w:r w:rsidR="00E45C69">
        <w:t xml:space="preserve">End-of-Year </w:t>
      </w:r>
      <w:r w:rsidR="00FC2854">
        <w:t xml:space="preserve">SIR measure 6a, Percent of Violations </w:t>
      </w:r>
      <w:r w:rsidR="00C974A8">
        <w:t xml:space="preserve">Reclassified (Pre-Contest) for Private Sector Inspections was </w:t>
      </w:r>
      <w:r w:rsidR="00E45C69">
        <w:t>only 2.12%</w:t>
      </w:r>
      <w:r w:rsidR="00E233D0">
        <w:t xml:space="preserve"> below the National reference</w:t>
      </w:r>
      <w:r w:rsidR="00E45C69">
        <w:t xml:space="preserve">.  </w:t>
      </w:r>
      <w:r w:rsidR="00A15A1C">
        <w:t xml:space="preserve">SIR measure #7a, Percent of Penalty Retention (Pre-Contest) for Private Sector Inspections was </w:t>
      </w:r>
      <w:r w:rsidR="00B97F9A">
        <w:t>55.92%</w:t>
      </w:r>
      <w:r w:rsidR="007E7A20">
        <w:t>, a significant penalty reduction</w:t>
      </w:r>
      <w:r w:rsidR="0095548D">
        <w:t>,</w:t>
      </w:r>
      <w:r w:rsidR="00A13A89">
        <w:t xml:space="preserve"> </w:t>
      </w:r>
      <w:r w:rsidR="008C6A6C">
        <w:t>below</w:t>
      </w:r>
      <w:r w:rsidR="007E7A20">
        <w:t xml:space="preserve"> the National reference of </w:t>
      </w:r>
      <w:r w:rsidR="00CD5FFF">
        <w:t>75.19%.</w:t>
      </w:r>
      <w:r w:rsidR="00177E6D">
        <w:t xml:space="preserve"> </w:t>
      </w:r>
    </w:p>
    <w:p w14:paraId="66CF58C1" w14:textId="77777777" w:rsidR="00B97F9A" w:rsidRDefault="00B97F9A" w:rsidP="00010C45">
      <w:pPr>
        <w:tabs>
          <w:tab w:val="left" w:pos="1170"/>
        </w:tabs>
        <w:ind w:left="720"/>
      </w:pPr>
    </w:p>
    <w:p w14:paraId="142183DA" w14:textId="66529F49" w:rsidR="00251C36" w:rsidRDefault="00B97F9A" w:rsidP="00010C45">
      <w:pPr>
        <w:tabs>
          <w:tab w:val="left" w:pos="1170"/>
        </w:tabs>
        <w:ind w:left="720"/>
      </w:pPr>
      <w:r>
        <w:t xml:space="preserve">These three End-of-Year SIR measures show that </w:t>
      </w:r>
      <w:r w:rsidR="003F6D29">
        <w:t>the State Plan is</w:t>
      </w:r>
      <w:r w:rsidR="008D2A88">
        <w:t xml:space="preserve"> amending a small percentage of </w:t>
      </w:r>
      <w:r w:rsidR="00314CEA">
        <w:t>citations but is providing significant penalty reductions during informal conferences</w:t>
      </w:r>
      <w:r w:rsidR="00483947">
        <w:t xml:space="preserve"> to settle the cases</w:t>
      </w:r>
      <w:r w:rsidR="00314CEA">
        <w:t xml:space="preserve">. </w:t>
      </w:r>
      <w:r w:rsidR="008D2A88">
        <w:t xml:space="preserve">  </w:t>
      </w:r>
      <w:r w:rsidR="003F6D29">
        <w:t xml:space="preserve"> </w:t>
      </w:r>
      <w:r>
        <w:t xml:space="preserve"> </w:t>
      </w:r>
      <w:bookmarkEnd w:id="7"/>
      <w:r>
        <w:t xml:space="preserve"> </w:t>
      </w:r>
      <w:r w:rsidR="00E45C69">
        <w:t xml:space="preserve">     </w:t>
      </w:r>
    </w:p>
    <w:p w14:paraId="6DA51DBB" w14:textId="0DFEAFF7" w:rsidR="00582701" w:rsidRPr="008B1863" w:rsidRDefault="00582701" w:rsidP="00094C1C">
      <w:pPr>
        <w:tabs>
          <w:tab w:val="left" w:pos="1170"/>
        </w:tabs>
      </w:pPr>
    </w:p>
    <w:p w14:paraId="72728877" w14:textId="338A4A48" w:rsidR="00782EEC" w:rsidRPr="00D10489" w:rsidRDefault="00782EEC" w:rsidP="00FD0624">
      <w:pPr>
        <w:pStyle w:val="ListParagraph"/>
        <w:numPr>
          <w:ilvl w:val="0"/>
          <w:numId w:val="23"/>
        </w:numPr>
        <w:tabs>
          <w:tab w:val="left" w:pos="1170"/>
        </w:tabs>
        <w:spacing w:after="0"/>
        <w:ind w:left="720"/>
        <w:rPr>
          <w:rFonts w:ascii="Times New Roman" w:hAnsi="Times New Roman" w:cs="Times New Roman"/>
          <w:sz w:val="24"/>
          <w:szCs w:val="24"/>
        </w:rPr>
      </w:pPr>
      <w:r w:rsidRPr="00D10489">
        <w:rPr>
          <w:rFonts w:ascii="Times New Roman" w:hAnsi="Times New Roman" w:cs="Times New Roman"/>
          <w:sz w:val="24"/>
          <w:szCs w:val="24"/>
        </w:rPr>
        <w:t>Formal Review of Citations</w:t>
      </w:r>
    </w:p>
    <w:p w14:paraId="5DFD7206" w14:textId="0CEEDFFA" w:rsidR="00173EEB" w:rsidRPr="00173EEB" w:rsidRDefault="00173EEB" w:rsidP="00173EEB">
      <w:pPr>
        <w:tabs>
          <w:tab w:val="left" w:pos="1170"/>
        </w:tabs>
      </w:pPr>
      <w:r>
        <w:t xml:space="preserve">                    </w:t>
      </w:r>
    </w:p>
    <w:p w14:paraId="05374047" w14:textId="15138CCC" w:rsidR="000C722E" w:rsidRDefault="000C722E" w:rsidP="00010C45">
      <w:pPr>
        <w:tabs>
          <w:tab w:val="left" w:pos="1170"/>
        </w:tabs>
        <w:ind w:left="720"/>
      </w:pPr>
      <w:r w:rsidRPr="000C722E">
        <w:t xml:space="preserve">Contested cases are handled by the PR Department of Labor Hearing Examiner Division. According to PR OSHA’s Field Operations Manual, the Occupational Safety and Health Examiner (OSHE), created under Section 21 of the Act, is an independent adjudicatory entity. </w:t>
      </w:r>
      <w:r w:rsidRPr="000C722E">
        <w:lastRenderedPageBreak/>
        <w:t>The Hearing Examiner’s Office (HEO) is separate from PR OSHA and provides workers and employers hearing opportunities in matters associated with citations, proposed penalties, and abatement periods as provided by the Act. Formal settlement agreements and abatement documentation are kept at HEO in separate files and copies of such documentation are included in the original case files at PR OSHA.</w:t>
      </w:r>
    </w:p>
    <w:p w14:paraId="1FAC4B65" w14:textId="77777777" w:rsidR="000C722E" w:rsidRDefault="000C722E" w:rsidP="00010C45">
      <w:pPr>
        <w:tabs>
          <w:tab w:val="left" w:pos="1170"/>
        </w:tabs>
        <w:ind w:left="720"/>
      </w:pPr>
      <w:r>
        <w:t xml:space="preserve">                 </w:t>
      </w:r>
    </w:p>
    <w:p w14:paraId="2495C62A" w14:textId="42BBCDA7" w:rsidR="00251D46" w:rsidRDefault="00173EEB" w:rsidP="00010C45">
      <w:pPr>
        <w:tabs>
          <w:tab w:val="left" w:pos="1170"/>
        </w:tabs>
        <w:ind w:left="720"/>
      </w:pPr>
      <w:r w:rsidRPr="00173EEB">
        <w:t xml:space="preserve">The Legal Division received one hundred thirty-six contested cases </w:t>
      </w:r>
      <w:r w:rsidR="007D2A2D">
        <w:t>in</w:t>
      </w:r>
      <w:r w:rsidRPr="00173EEB">
        <w:t xml:space="preserve"> FY 2023</w:t>
      </w:r>
      <w:r w:rsidR="00251D46">
        <w:t xml:space="preserve"> (PR</w:t>
      </w:r>
    </w:p>
    <w:p w14:paraId="5F0C41C5" w14:textId="39CD5C81" w:rsidR="00173EEB" w:rsidRPr="00173EEB" w:rsidRDefault="00251D46" w:rsidP="00010C45">
      <w:pPr>
        <w:tabs>
          <w:tab w:val="left" w:pos="1170"/>
        </w:tabs>
        <w:ind w:left="720"/>
      </w:pPr>
      <w:r>
        <w:t>OSHA SOAR, FY 2023)</w:t>
      </w:r>
      <w:r w:rsidR="003B7564">
        <w:t>.</w:t>
      </w:r>
    </w:p>
    <w:p w14:paraId="74440A7D" w14:textId="77777777" w:rsidR="00173EEB" w:rsidRPr="00173EEB" w:rsidRDefault="00173EEB" w:rsidP="00173EEB">
      <w:pPr>
        <w:tabs>
          <w:tab w:val="left" w:pos="1170"/>
        </w:tabs>
      </w:pPr>
    </w:p>
    <w:p w14:paraId="71535B23" w14:textId="4B991EC5" w:rsidR="00173EEB" w:rsidRDefault="00173EEB" w:rsidP="00010C45">
      <w:pPr>
        <w:tabs>
          <w:tab w:val="left" w:pos="1170"/>
        </w:tabs>
        <w:ind w:left="720"/>
      </w:pPr>
      <w:r w:rsidRPr="00173EEB">
        <w:t>Seventy cases were closed with Hearing Examiner Resolutions as follows:</w:t>
      </w:r>
    </w:p>
    <w:p w14:paraId="47DC69B4" w14:textId="77777777" w:rsidR="00CE2307" w:rsidRPr="00E87BD5" w:rsidRDefault="00CE2307" w:rsidP="00010C45">
      <w:pPr>
        <w:tabs>
          <w:tab w:val="left" w:pos="1170"/>
        </w:tabs>
        <w:ind w:left="720"/>
      </w:pPr>
    </w:p>
    <w:p w14:paraId="25DC4620" w14:textId="7C28FEB8" w:rsidR="00173EEB" w:rsidRPr="00E87BD5" w:rsidRDefault="007A2C52" w:rsidP="00E87BD5">
      <w:pPr>
        <w:pStyle w:val="ListParagraph"/>
        <w:numPr>
          <w:ilvl w:val="0"/>
          <w:numId w:val="29"/>
        </w:numPr>
        <w:tabs>
          <w:tab w:val="left" w:pos="1170"/>
        </w:tabs>
        <w:rPr>
          <w:rFonts w:ascii="Times New Roman" w:hAnsi="Times New Roman" w:cs="Times New Roman"/>
          <w:sz w:val="24"/>
          <w:szCs w:val="24"/>
        </w:rPr>
      </w:pPr>
      <w:r w:rsidRPr="00E87BD5">
        <w:rPr>
          <w:rFonts w:ascii="Times New Roman" w:hAnsi="Times New Roman" w:cs="Times New Roman"/>
          <w:sz w:val="24"/>
          <w:szCs w:val="24"/>
        </w:rPr>
        <w:t>Twelve hearings</w:t>
      </w:r>
      <w:r w:rsidR="00173EEB" w:rsidRPr="00E87BD5">
        <w:rPr>
          <w:rFonts w:ascii="Times New Roman" w:hAnsi="Times New Roman" w:cs="Times New Roman"/>
          <w:sz w:val="24"/>
          <w:szCs w:val="24"/>
        </w:rPr>
        <w:t xml:space="preserve"> with stipulated agreements,</w:t>
      </w:r>
    </w:p>
    <w:p w14:paraId="0E7B0F92" w14:textId="6F82CE5B" w:rsidR="00173EEB" w:rsidRPr="00E87BD5" w:rsidRDefault="007A2C52" w:rsidP="00E87BD5">
      <w:pPr>
        <w:pStyle w:val="ListParagraph"/>
        <w:numPr>
          <w:ilvl w:val="0"/>
          <w:numId w:val="29"/>
        </w:numPr>
        <w:tabs>
          <w:tab w:val="left" w:pos="1170"/>
        </w:tabs>
        <w:rPr>
          <w:rFonts w:ascii="Times New Roman" w:hAnsi="Times New Roman" w:cs="Times New Roman"/>
          <w:sz w:val="24"/>
          <w:szCs w:val="24"/>
        </w:rPr>
      </w:pPr>
      <w:r w:rsidRPr="00E87BD5">
        <w:rPr>
          <w:rFonts w:ascii="Times New Roman" w:hAnsi="Times New Roman" w:cs="Times New Roman"/>
          <w:sz w:val="24"/>
          <w:szCs w:val="24"/>
        </w:rPr>
        <w:t>Sixteen cases</w:t>
      </w:r>
      <w:r w:rsidR="00173EEB" w:rsidRPr="00E87BD5">
        <w:rPr>
          <w:rFonts w:ascii="Times New Roman" w:hAnsi="Times New Roman" w:cs="Times New Roman"/>
          <w:sz w:val="24"/>
          <w:szCs w:val="24"/>
        </w:rPr>
        <w:t xml:space="preserve"> closed with hearing examiner resolution,</w:t>
      </w:r>
    </w:p>
    <w:p w14:paraId="221114A1" w14:textId="768F31B6" w:rsidR="00173EEB" w:rsidRPr="00E87BD5" w:rsidRDefault="007A2C52" w:rsidP="00E87BD5">
      <w:pPr>
        <w:pStyle w:val="ListParagraph"/>
        <w:numPr>
          <w:ilvl w:val="0"/>
          <w:numId w:val="29"/>
        </w:numPr>
        <w:tabs>
          <w:tab w:val="left" w:pos="1170"/>
        </w:tabs>
        <w:rPr>
          <w:rFonts w:ascii="Times New Roman" w:hAnsi="Times New Roman" w:cs="Times New Roman"/>
          <w:sz w:val="24"/>
          <w:szCs w:val="24"/>
        </w:rPr>
      </w:pPr>
      <w:r w:rsidRPr="00E87BD5">
        <w:rPr>
          <w:rFonts w:ascii="Times New Roman" w:hAnsi="Times New Roman" w:cs="Times New Roman"/>
          <w:sz w:val="24"/>
          <w:szCs w:val="24"/>
        </w:rPr>
        <w:t>Nine were</w:t>
      </w:r>
      <w:r w:rsidR="00E87BD5">
        <w:rPr>
          <w:rFonts w:ascii="Times New Roman" w:hAnsi="Times New Roman" w:cs="Times New Roman"/>
          <w:sz w:val="24"/>
          <w:szCs w:val="24"/>
        </w:rPr>
        <w:t xml:space="preserve"> </w:t>
      </w:r>
      <w:r w:rsidR="00173EEB" w:rsidRPr="00E87BD5">
        <w:rPr>
          <w:rFonts w:ascii="Times New Roman" w:hAnsi="Times New Roman" w:cs="Times New Roman"/>
          <w:sz w:val="24"/>
          <w:szCs w:val="24"/>
        </w:rPr>
        <w:t>dismissed,</w:t>
      </w:r>
    </w:p>
    <w:p w14:paraId="04512DFF" w14:textId="798D9A95" w:rsidR="00173EEB" w:rsidRPr="00E87BD5" w:rsidRDefault="00173EEB" w:rsidP="00E87BD5">
      <w:pPr>
        <w:pStyle w:val="ListParagraph"/>
        <w:numPr>
          <w:ilvl w:val="0"/>
          <w:numId w:val="29"/>
        </w:numPr>
        <w:tabs>
          <w:tab w:val="left" w:pos="1170"/>
        </w:tabs>
        <w:rPr>
          <w:rFonts w:ascii="Times New Roman" w:hAnsi="Times New Roman" w:cs="Times New Roman"/>
          <w:sz w:val="24"/>
          <w:szCs w:val="24"/>
        </w:rPr>
      </w:pPr>
      <w:r w:rsidRPr="00E87BD5">
        <w:rPr>
          <w:rFonts w:ascii="Times New Roman" w:hAnsi="Times New Roman" w:cs="Times New Roman"/>
          <w:sz w:val="24"/>
          <w:szCs w:val="24"/>
        </w:rPr>
        <w:t xml:space="preserve">None </w:t>
      </w:r>
      <w:r w:rsidR="00E87BD5">
        <w:rPr>
          <w:rFonts w:ascii="Times New Roman" w:hAnsi="Times New Roman" w:cs="Times New Roman"/>
          <w:sz w:val="24"/>
          <w:szCs w:val="24"/>
        </w:rPr>
        <w:t xml:space="preserve">were </w:t>
      </w:r>
      <w:r w:rsidRPr="00E87BD5">
        <w:rPr>
          <w:rFonts w:ascii="Times New Roman" w:hAnsi="Times New Roman" w:cs="Times New Roman"/>
          <w:sz w:val="24"/>
          <w:szCs w:val="24"/>
        </w:rPr>
        <w:t>discharged, and</w:t>
      </w:r>
    </w:p>
    <w:p w14:paraId="395E4A62" w14:textId="5BB6D765" w:rsidR="00173EEB" w:rsidRPr="00E87BD5" w:rsidRDefault="00173EEB" w:rsidP="00E87BD5">
      <w:pPr>
        <w:pStyle w:val="ListParagraph"/>
        <w:numPr>
          <w:ilvl w:val="0"/>
          <w:numId w:val="29"/>
        </w:numPr>
        <w:tabs>
          <w:tab w:val="left" w:pos="1170"/>
        </w:tabs>
        <w:rPr>
          <w:rFonts w:ascii="Times New Roman" w:hAnsi="Times New Roman" w:cs="Times New Roman"/>
          <w:sz w:val="24"/>
          <w:szCs w:val="24"/>
        </w:rPr>
      </w:pPr>
      <w:r w:rsidRPr="00E87BD5">
        <w:rPr>
          <w:rFonts w:ascii="Times New Roman" w:hAnsi="Times New Roman" w:cs="Times New Roman"/>
          <w:sz w:val="24"/>
          <w:szCs w:val="24"/>
        </w:rPr>
        <w:t>Thirty-</w:t>
      </w:r>
      <w:r w:rsidR="007A2C52" w:rsidRPr="00E87BD5">
        <w:rPr>
          <w:rFonts w:ascii="Times New Roman" w:hAnsi="Times New Roman" w:cs="Times New Roman"/>
          <w:sz w:val="24"/>
          <w:szCs w:val="24"/>
        </w:rPr>
        <w:t>three are</w:t>
      </w:r>
      <w:r w:rsidR="00E87BD5">
        <w:rPr>
          <w:rFonts w:ascii="Times New Roman" w:hAnsi="Times New Roman" w:cs="Times New Roman"/>
          <w:sz w:val="24"/>
          <w:szCs w:val="24"/>
        </w:rPr>
        <w:t xml:space="preserve"> </w:t>
      </w:r>
      <w:r w:rsidRPr="00E87BD5">
        <w:rPr>
          <w:rFonts w:ascii="Times New Roman" w:hAnsi="Times New Roman" w:cs="Times New Roman"/>
          <w:sz w:val="24"/>
          <w:szCs w:val="24"/>
        </w:rPr>
        <w:t xml:space="preserve">pending </w:t>
      </w:r>
      <w:r w:rsidR="00DC05CF">
        <w:rPr>
          <w:rFonts w:ascii="Times New Roman" w:hAnsi="Times New Roman" w:cs="Times New Roman"/>
          <w:sz w:val="24"/>
          <w:szCs w:val="24"/>
        </w:rPr>
        <w:t xml:space="preserve">per </w:t>
      </w:r>
      <w:r w:rsidR="00DC05CF" w:rsidRPr="00E87BD5">
        <w:rPr>
          <w:rFonts w:ascii="Times New Roman" w:hAnsi="Times New Roman" w:cs="Times New Roman"/>
          <w:sz w:val="24"/>
          <w:szCs w:val="24"/>
        </w:rPr>
        <w:t>notification</w:t>
      </w:r>
      <w:r w:rsidR="00E87BD5">
        <w:rPr>
          <w:rFonts w:ascii="Times New Roman" w:hAnsi="Times New Roman" w:cs="Times New Roman"/>
          <w:sz w:val="24"/>
          <w:szCs w:val="24"/>
        </w:rPr>
        <w:t xml:space="preserve"> from the Secretary</w:t>
      </w:r>
      <w:r w:rsidRPr="00E87BD5">
        <w:rPr>
          <w:rFonts w:ascii="Times New Roman" w:hAnsi="Times New Roman" w:cs="Times New Roman"/>
          <w:sz w:val="24"/>
          <w:szCs w:val="24"/>
        </w:rPr>
        <w:t>.</w:t>
      </w:r>
    </w:p>
    <w:p w14:paraId="64DED3C4" w14:textId="0862746A" w:rsidR="00195FCB" w:rsidRDefault="00173EEB" w:rsidP="00010C45">
      <w:pPr>
        <w:tabs>
          <w:tab w:val="left" w:pos="1170"/>
        </w:tabs>
        <w:ind w:left="720"/>
      </w:pPr>
      <w:r w:rsidRPr="00173EEB">
        <w:t>The remaining 66 cases are under legal analysis from Hearing Examiner and</w:t>
      </w:r>
    </w:p>
    <w:p w14:paraId="715854A9" w14:textId="3518FA67" w:rsidR="00173EEB" w:rsidRDefault="00173EEB" w:rsidP="00010C45">
      <w:pPr>
        <w:tabs>
          <w:tab w:val="left" w:pos="1170"/>
        </w:tabs>
        <w:ind w:left="720"/>
      </w:pPr>
      <w:r w:rsidRPr="00173EEB">
        <w:t>pending resolution.</w:t>
      </w:r>
    </w:p>
    <w:p w14:paraId="3F39AEA3" w14:textId="77777777" w:rsidR="00195FCB" w:rsidRDefault="00195FCB" w:rsidP="000003CC">
      <w:pPr>
        <w:tabs>
          <w:tab w:val="left" w:pos="1170"/>
        </w:tabs>
        <w:ind w:left="907"/>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5"/>
        <w:gridCol w:w="1945"/>
      </w:tblGrid>
      <w:tr w:rsidR="00173EEB" w:rsidRPr="00173EEB" w14:paraId="064496FD" w14:textId="77777777" w:rsidTr="00DC05CF">
        <w:trPr>
          <w:trHeight w:val="285"/>
        </w:trPr>
        <w:tc>
          <w:tcPr>
            <w:tcW w:w="9450" w:type="dxa"/>
            <w:gridSpan w:val="2"/>
            <w:shd w:val="clear" w:color="auto" w:fill="C0C0C0"/>
          </w:tcPr>
          <w:p w14:paraId="64B4C709" w14:textId="77777777" w:rsidR="00173EEB" w:rsidRPr="00173EEB" w:rsidRDefault="00173EEB" w:rsidP="00010C45">
            <w:pPr>
              <w:tabs>
                <w:tab w:val="left" w:pos="1170"/>
              </w:tabs>
              <w:ind w:left="720"/>
              <w:rPr>
                <w:b/>
              </w:rPr>
            </w:pPr>
            <w:r w:rsidRPr="00173EEB">
              <w:rPr>
                <w:b/>
              </w:rPr>
              <w:t>Penalty Collection</w:t>
            </w:r>
          </w:p>
        </w:tc>
      </w:tr>
      <w:tr w:rsidR="00173EEB" w:rsidRPr="00173EEB" w14:paraId="00159578" w14:textId="77777777" w:rsidTr="00DC05CF">
        <w:trPr>
          <w:trHeight w:val="410"/>
        </w:trPr>
        <w:tc>
          <w:tcPr>
            <w:tcW w:w="7505" w:type="dxa"/>
          </w:tcPr>
          <w:p w14:paraId="10611EE9" w14:textId="77777777" w:rsidR="00173EEB" w:rsidRPr="00173EEB" w:rsidRDefault="00173EEB" w:rsidP="00010C45">
            <w:pPr>
              <w:tabs>
                <w:tab w:val="left" w:pos="1170"/>
              </w:tabs>
              <w:ind w:left="720"/>
            </w:pPr>
            <w:r w:rsidRPr="00173EEB">
              <w:t>Cases received for collection until September 30, 2023</w:t>
            </w:r>
          </w:p>
        </w:tc>
        <w:tc>
          <w:tcPr>
            <w:tcW w:w="1945" w:type="dxa"/>
          </w:tcPr>
          <w:p w14:paraId="78EB908E" w14:textId="77777777" w:rsidR="00173EEB" w:rsidRPr="00173EEB" w:rsidRDefault="00173EEB" w:rsidP="00010C45">
            <w:pPr>
              <w:tabs>
                <w:tab w:val="left" w:pos="1170"/>
              </w:tabs>
              <w:ind w:left="720"/>
            </w:pPr>
            <w:r w:rsidRPr="00173EEB">
              <w:t>21</w:t>
            </w:r>
          </w:p>
        </w:tc>
      </w:tr>
      <w:tr w:rsidR="00173EEB" w:rsidRPr="00173EEB" w14:paraId="626F59E5" w14:textId="77777777" w:rsidTr="00DC05CF">
        <w:trPr>
          <w:trHeight w:val="410"/>
        </w:trPr>
        <w:tc>
          <w:tcPr>
            <w:tcW w:w="7505" w:type="dxa"/>
          </w:tcPr>
          <w:p w14:paraId="5713D610" w14:textId="01FB53BC" w:rsidR="00173EEB" w:rsidRPr="00173EEB" w:rsidRDefault="00173EEB" w:rsidP="00010C45">
            <w:pPr>
              <w:tabs>
                <w:tab w:val="left" w:pos="1170"/>
              </w:tabs>
              <w:ind w:left="720"/>
            </w:pPr>
            <w:r w:rsidRPr="00173EEB">
              <w:t xml:space="preserve">Outstanding cases </w:t>
            </w:r>
            <w:r w:rsidR="00CE771F" w:rsidRPr="00173EEB">
              <w:t>on</w:t>
            </w:r>
            <w:r w:rsidRPr="00173EEB">
              <w:t xml:space="preserve"> September 30, 2022</w:t>
            </w:r>
          </w:p>
        </w:tc>
        <w:tc>
          <w:tcPr>
            <w:tcW w:w="1945" w:type="dxa"/>
          </w:tcPr>
          <w:p w14:paraId="2F0809DE" w14:textId="77777777" w:rsidR="00173EEB" w:rsidRPr="00173EEB" w:rsidRDefault="00173EEB" w:rsidP="00010C45">
            <w:pPr>
              <w:tabs>
                <w:tab w:val="left" w:pos="1170"/>
              </w:tabs>
              <w:ind w:left="720"/>
            </w:pPr>
            <w:r w:rsidRPr="00173EEB">
              <w:t>19</w:t>
            </w:r>
          </w:p>
        </w:tc>
      </w:tr>
      <w:tr w:rsidR="00173EEB" w:rsidRPr="00173EEB" w14:paraId="7DF2BB16" w14:textId="77777777" w:rsidTr="00DC05CF">
        <w:trPr>
          <w:trHeight w:val="410"/>
        </w:trPr>
        <w:tc>
          <w:tcPr>
            <w:tcW w:w="7505" w:type="dxa"/>
          </w:tcPr>
          <w:p w14:paraId="64D894A2" w14:textId="77777777" w:rsidR="00173EEB" w:rsidRPr="00173EEB" w:rsidRDefault="00173EEB" w:rsidP="00010C45">
            <w:pPr>
              <w:tabs>
                <w:tab w:val="left" w:pos="1170"/>
              </w:tabs>
              <w:ind w:left="720"/>
            </w:pPr>
            <w:r w:rsidRPr="00173EEB">
              <w:t>Cases collected from October 1, 2022 through September 30, 2023</w:t>
            </w:r>
          </w:p>
        </w:tc>
        <w:tc>
          <w:tcPr>
            <w:tcW w:w="1945" w:type="dxa"/>
          </w:tcPr>
          <w:p w14:paraId="63CB0103" w14:textId="77777777" w:rsidR="00173EEB" w:rsidRPr="00173EEB" w:rsidRDefault="00173EEB" w:rsidP="00010C45">
            <w:pPr>
              <w:tabs>
                <w:tab w:val="left" w:pos="1170"/>
              </w:tabs>
              <w:ind w:left="720"/>
            </w:pPr>
            <w:r w:rsidRPr="00173EEB">
              <w:t>2</w:t>
            </w:r>
          </w:p>
        </w:tc>
      </w:tr>
      <w:tr w:rsidR="00173EEB" w:rsidRPr="00173EEB" w14:paraId="0B1D1B8E" w14:textId="77777777" w:rsidTr="00DC05CF">
        <w:trPr>
          <w:trHeight w:val="410"/>
        </w:trPr>
        <w:tc>
          <w:tcPr>
            <w:tcW w:w="7505" w:type="dxa"/>
          </w:tcPr>
          <w:p w14:paraId="64002384" w14:textId="77777777" w:rsidR="00173EEB" w:rsidRPr="00173EEB" w:rsidRDefault="00173EEB" w:rsidP="00010C45">
            <w:pPr>
              <w:tabs>
                <w:tab w:val="left" w:pos="1170"/>
              </w:tabs>
              <w:ind w:left="720"/>
            </w:pPr>
            <w:r w:rsidRPr="00173EEB">
              <w:t>Penalties Collected</w:t>
            </w:r>
          </w:p>
        </w:tc>
        <w:tc>
          <w:tcPr>
            <w:tcW w:w="1945" w:type="dxa"/>
          </w:tcPr>
          <w:p w14:paraId="745F67C6" w14:textId="570B0666" w:rsidR="00173EEB" w:rsidRPr="00173EEB" w:rsidRDefault="00173EEB" w:rsidP="00010C45">
            <w:pPr>
              <w:tabs>
                <w:tab w:val="left" w:pos="1170"/>
              </w:tabs>
              <w:ind w:left="720"/>
            </w:pPr>
            <w:r w:rsidRPr="00173EEB">
              <w:t>$3,380.00</w:t>
            </w:r>
          </w:p>
        </w:tc>
      </w:tr>
      <w:tr w:rsidR="00173EEB" w:rsidRPr="00173EEB" w14:paraId="0FFA8F29" w14:textId="77777777" w:rsidTr="00DC05CF">
        <w:trPr>
          <w:trHeight w:val="400"/>
        </w:trPr>
        <w:tc>
          <w:tcPr>
            <w:tcW w:w="7505" w:type="dxa"/>
          </w:tcPr>
          <w:p w14:paraId="76B6DD8A" w14:textId="77777777" w:rsidR="00173EEB" w:rsidRPr="00173EEB" w:rsidRDefault="00173EEB" w:rsidP="00010C45">
            <w:pPr>
              <w:tabs>
                <w:tab w:val="left" w:pos="1170"/>
              </w:tabs>
              <w:ind w:left="720"/>
            </w:pPr>
            <w:r w:rsidRPr="00173EEB">
              <w:t>Uncollectible Cases</w:t>
            </w:r>
          </w:p>
        </w:tc>
        <w:tc>
          <w:tcPr>
            <w:tcW w:w="1945" w:type="dxa"/>
          </w:tcPr>
          <w:p w14:paraId="605DF7DC" w14:textId="77777777" w:rsidR="00173EEB" w:rsidRPr="00173EEB" w:rsidRDefault="00173EEB" w:rsidP="00010C45">
            <w:pPr>
              <w:tabs>
                <w:tab w:val="left" w:pos="1170"/>
              </w:tabs>
              <w:ind w:left="720"/>
            </w:pPr>
            <w:r w:rsidRPr="00173EEB">
              <w:t>12</w:t>
            </w:r>
          </w:p>
        </w:tc>
      </w:tr>
      <w:tr w:rsidR="00173EEB" w:rsidRPr="00173EEB" w14:paraId="764D59E5" w14:textId="77777777" w:rsidTr="00DC05CF">
        <w:trPr>
          <w:trHeight w:val="410"/>
        </w:trPr>
        <w:tc>
          <w:tcPr>
            <w:tcW w:w="7505" w:type="dxa"/>
          </w:tcPr>
          <w:p w14:paraId="1A52E260" w14:textId="77777777" w:rsidR="00173EEB" w:rsidRPr="00173EEB" w:rsidRDefault="00173EEB" w:rsidP="00010C45">
            <w:pPr>
              <w:tabs>
                <w:tab w:val="left" w:pos="1170"/>
              </w:tabs>
              <w:ind w:left="720"/>
            </w:pPr>
            <w:r w:rsidRPr="00173EEB">
              <w:t>Uncollectible Penalties</w:t>
            </w:r>
          </w:p>
        </w:tc>
        <w:tc>
          <w:tcPr>
            <w:tcW w:w="1945" w:type="dxa"/>
          </w:tcPr>
          <w:p w14:paraId="78C3457A" w14:textId="77777777" w:rsidR="00173EEB" w:rsidRPr="00173EEB" w:rsidRDefault="00173EEB" w:rsidP="00010C45">
            <w:pPr>
              <w:tabs>
                <w:tab w:val="left" w:pos="1170"/>
              </w:tabs>
              <w:ind w:left="720"/>
            </w:pPr>
            <w:r w:rsidRPr="00173EEB">
              <w:t>$60,710.00</w:t>
            </w:r>
          </w:p>
        </w:tc>
      </w:tr>
      <w:tr w:rsidR="00173EEB" w:rsidRPr="00173EEB" w14:paraId="35931C1A" w14:textId="77777777" w:rsidTr="00DC05CF">
        <w:trPr>
          <w:trHeight w:val="409"/>
        </w:trPr>
        <w:tc>
          <w:tcPr>
            <w:tcW w:w="7505" w:type="dxa"/>
          </w:tcPr>
          <w:p w14:paraId="107E9AB5" w14:textId="77777777" w:rsidR="00173EEB" w:rsidRPr="00173EEB" w:rsidRDefault="00173EEB" w:rsidP="00010C45">
            <w:pPr>
              <w:tabs>
                <w:tab w:val="left" w:pos="1170"/>
              </w:tabs>
              <w:ind w:left="720"/>
            </w:pPr>
            <w:r w:rsidRPr="00173EEB">
              <w:t>Outstanding Cases, includes public debt</w:t>
            </w:r>
          </w:p>
        </w:tc>
        <w:tc>
          <w:tcPr>
            <w:tcW w:w="1945" w:type="dxa"/>
          </w:tcPr>
          <w:p w14:paraId="6401D69C" w14:textId="77777777" w:rsidR="00173EEB" w:rsidRPr="00173EEB" w:rsidRDefault="00173EEB" w:rsidP="00010C45">
            <w:pPr>
              <w:tabs>
                <w:tab w:val="left" w:pos="1170"/>
              </w:tabs>
              <w:ind w:left="720"/>
            </w:pPr>
            <w:r w:rsidRPr="00173EEB">
              <w:t>19</w:t>
            </w:r>
          </w:p>
        </w:tc>
      </w:tr>
      <w:tr w:rsidR="00173EEB" w:rsidRPr="00173EEB" w14:paraId="4AC43E79" w14:textId="77777777" w:rsidTr="00DC05CF">
        <w:trPr>
          <w:trHeight w:val="410"/>
        </w:trPr>
        <w:tc>
          <w:tcPr>
            <w:tcW w:w="7505" w:type="dxa"/>
          </w:tcPr>
          <w:p w14:paraId="67A9EDD4" w14:textId="77777777" w:rsidR="00173EEB" w:rsidRPr="00173EEB" w:rsidRDefault="00173EEB" w:rsidP="00010C45">
            <w:pPr>
              <w:tabs>
                <w:tab w:val="left" w:pos="1170"/>
              </w:tabs>
              <w:ind w:left="720"/>
            </w:pPr>
            <w:r w:rsidRPr="00173EEB">
              <w:t>Outstanding Penalty Amount, includes public debt</w:t>
            </w:r>
          </w:p>
        </w:tc>
        <w:tc>
          <w:tcPr>
            <w:tcW w:w="1945" w:type="dxa"/>
          </w:tcPr>
          <w:p w14:paraId="7D15DCCA" w14:textId="77777777" w:rsidR="00173EEB" w:rsidRPr="00173EEB" w:rsidRDefault="00173EEB" w:rsidP="00010C45">
            <w:pPr>
              <w:tabs>
                <w:tab w:val="left" w:pos="1170"/>
              </w:tabs>
              <w:ind w:left="720"/>
            </w:pPr>
            <w:r w:rsidRPr="00173EEB">
              <w:t>$92,710.00</w:t>
            </w:r>
          </w:p>
        </w:tc>
      </w:tr>
      <w:tr w:rsidR="00173EEB" w:rsidRPr="00173EEB" w14:paraId="1EEDB04C" w14:textId="77777777" w:rsidTr="00DC05CF">
        <w:trPr>
          <w:trHeight w:val="400"/>
        </w:trPr>
        <w:tc>
          <w:tcPr>
            <w:tcW w:w="7505" w:type="dxa"/>
          </w:tcPr>
          <w:p w14:paraId="659D82FE" w14:textId="77777777" w:rsidR="00173EEB" w:rsidRPr="00173EEB" w:rsidRDefault="00173EEB" w:rsidP="00010C45">
            <w:pPr>
              <w:tabs>
                <w:tab w:val="left" w:pos="1170"/>
              </w:tabs>
              <w:ind w:left="720"/>
            </w:pPr>
            <w:r w:rsidRPr="00173EEB">
              <w:t>Total Closed Cases (Received during the fiscal year and previous years):</w:t>
            </w:r>
          </w:p>
        </w:tc>
        <w:tc>
          <w:tcPr>
            <w:tcW w:w="1945" w:type="dxa"/>
          </w:tcPr>
          <w:p w14:paraId="66B73EB6" w14:textId="77777777" w:rsidR="00173EEB" w:rsidRPr="00173EEB" w:rsidRDefault="00173EEB" w:rsidP="00010C45">
            <w:pPr>
              <w:tabs>
                <w:tab w:val="left" w:pos="1170"/>
              </w:tabs>
              <w:ind w:left="720"/>
            </w:pPr>
            <w:r w:rsidRPr="00173EEB">
              <w:t>117</w:t>
            </w:r>
          </w:p>
        </w:tc>
      </w:tr>
    </w:tbl>
    <w:p w14:paraId="077F84F1" w14:textId="77777777" w:rsidR="00B33233" w:rsidRDefault="00B33233" w:rsidP="00173EEB">
      <w:pPr>
        <w:tabs>
          <w:tab w:val="left" w:pos="1170"/>
        </w:tabs>
      </w:pPr>
    </w:p>
    <w:p w14:paraId="5667A088" w14:textId="1C960E4A" w:rsidR="00173EEB" w:rsidRDefault="00173EEB" w:rsidP="002E3CE0">
      <w:pPr>
        <w:tabs>
          <w:tab w:val="left" w:pos="1170"/>
        </w:tabs>
        <w:ind w:left="720"/>
      </w:pPr>
      <w:r w:rsidRPr="00173EEB">
        <w:t xml:space="preserve">Note: 1. The figures in the table include uncontested cases referred for direct collection of </w:t>
      </w:r>
      <w:r w:rsidR="000B0089" w:rsidRPr="00173EEB">
        <w:t>payment and</w:t>
      </w:r>
      <w:r w:rsidRPr="00173EEB">
        <w:t xml:space="preserve"> contested cases with adjudicated penalt</w:t>
      </w:r>
      <w:r w:rsidR="00B33233">
        <w:t>ies</w:t>
      </w:r>
      <w:r w:rsidR="00CD5FFF">
        <w:t>.</w:t>
      </w:r>
    </w:p>
    <w:p w14:paraId="4DF5BAD1" w14:textId="77777777" w:rsidR="00CD5FFF" w:rsidRDefault="00CD5FFF" w:rsidP="00DC05CF">
      <w:pPr>
        <w:tabs>
          <w:tab w:val="left" w:pos="1170"/>
        </w:tabs>
      </w:pPr>
    </w:p>
    <w:p w14:paraId="579EDEA1" w14:textId="2CF5C3FC" w:rsidR="00CD5FFF" w:rsidRDefault="00CD5FFF" w:rsidP="002E3CE0">
      <w:pPr>
        <w:tabs>
          <w:tab w:val="left" w:pos="1170"/>
        </w:tabs>
        <w:ind w:left="720"/>
      </w:pPr>
      <w:r>
        <w:t xml:space="preserve">The End-of-Year SIR for </w:t>
      </w:r>
      <w:r w:rsidR="00E87BD5">
        <w:t>M</w:t>
      </w:r>
      <w:r>
        <w:t xml:space="preserve">easure 5b, Percent of Violations Vacated </w:t>
      </w:r>
      <w:r w:rsidR="00603953">
        <w:t>After a Contest Had Been Filed</w:t>
      </w:r>
      <w:r>
        <w:t>) for Private Sector Inspections</w:t>
      </w:r>
      <w:r w:rsidR="00E87BD5">
        <w:t>,</w:t>
      </w:r>
      <w:r>
        <w:t xml:space="preserve"> was </w:t>
      </w:r>
      <w:r w:rsidR="00603953">
        <w:t>24.57</w:t>
      </w:r>
      <w:r>
        <w:t>%</w:t>
      </w:r>
      <w:r w:rsidR="0096156C">
        <w:t xml:space="preserve"> above </w:t>
      </w:r>
      <w:r>
        <w:t xml:space="preserve">the </w:t>
      </w:r>
      <w:r w:rsidR="00E87BD5">
        <w:t>n</w:t>
      </w:r>
      <w:r>
        <w:t>ational reference</w:t>
      </w:r>
      <w:r w:rsidR="0096156C">
        <w:t xml:space="preserve"> </w:t>
      </w:r>
      <w:r w:rsidR="005D5BC8">
        <w:t>of 15.30%</w:t>
      </w:r>
      <w:r>
        <w:t xml:space="preserve">.  End-of-Year SIR </w:t>
      </w:r>
      <w:r w:rsidR="00E87BD5">
        <w:t>M</w:t>
      </w:r>
      <w:r>
        <w:t>easure 6</w:t>
      </w:r>
      <w:r w:rsidR="005D5BC8">
        <w:t>b</w:t>
      </w:r>
      <w:r>
        <w:t xml:space="preserve">, Percent of Violations Reclassified </w:t>
      </w:r>
      <w:r w:rsidR="005D5BC8">
        <w:t xml:space="preserve">After a Contest </w:t>
      </w:r>
      <w:r w:rsidR="003E0D6C">
        <w:t xml:space="preserve">Had Been Filed </w:t>
      </w:r>
      <w:r>
        <w:t>for Private Sector Inspections</w:t>
      </w:r>
      <w:r w:rsidR="00E87BD5">
        <w:t>,</w:t>
      </w:r>
      <w:r>
        <w:t xml:space="preserve"> was </w:t>
      </w:r>
      <w:r w:rsidR="00B43322">
        <w:t>43.94% above the</w:t>
      </w:r>
      <w:r>
        <w:t xml:space="preserve"> National reference</w:t>
      </w:r>
      <w:r w:rsidR="00B43322">
        <w:t xml:space="preserve"> of 12.40%</w:t>
      </w:r>
      <w:r>
        <w:t xml:space="preserve">.  SIR </w:t>
      </w:r>
      <w:r w:rsidR="00E87BD5">
        <w:t>M</w:t>
      </w:r>
      <w:r>
        <w:t>easure #7</w:t>
      </w:r>
      <w:r w:rsidR="00B43322">
        <w:t>b</w:t>
      </w:r>
      <w:r>
        <w:t xml:space="preserve">, Percent of Penalty Retention </w:t>
      </w:r>
      <w:r w:rsidR="000240BA">
        <w:t>After a Contest Had Been Filed for Private Sector Inspections</w:t>
      </w:r>
      <w:r w:rsidR="00E87BD5">
        <w:t>,</w:t>
      </w:r>
      <w:r w:rsidR="000240BA">
        <w:t xml:space="preserve"> was </w:t>
      </w:r>
      <w:r w:rsidR="00713508">
        <w:t>41.57%</w:t>
      </w:r>
      <w:r>
        <w:t>, a significant penalty reduction</w:t>
      </w:r>
      <w:r w:rsidR="00A13A89">
        <w:t xml:space="preserve"> </w:t>
      </w:r>
      <w:r>
        <w:t xml:space="preserve">below the </w:t>
      </w:r>
      <w:r w:rsidR="004E1936">
        <w:t>n</w:t>
      </w:r>
      <w:r>
        <w:t xml:space="preserve">ational reference of </w:t>
      </w:r>
      <w:r w:rsidR="00F77089">
        <w:t>66.14%.</w:t>
      </w:r>
      <w:r>
        <w:t xml:space="preserve"> </w:t>
      </w:r>
    </w:p>
    <w:p w14:paraId="04CFB683" w14:textId="77777777" w:rsidR="00CD5FFF" w:rsidRDefault="00CD5FFF" w:rsidP="000003CC">
      <w:pPr>
        <w:tabs>
          <w:tab w:val="left" w:pos="1170"/>
        </w:tabs>
        <w:ind w:left="907"/>
      </w:pPr>
    </w:p>
    <w:p w14:paraId="7017EB84" w14:textId="5E3AAF19" w:rsidR="00CD5FFF" w:rsidRDefault="00CD5FFF" w:rsidP="002E3CE0">
      <w:pPr>
        <w:tabs>
          <w:tab w:val="left" w:pos="1170"/>
        </w:tabs>
        <w:ind w:left="720"/>
      </w:pPr>
      <w:r>
        <w:t xml:space="preserve">These three End-of-Year SIR measures show that the State Plan is </w:t>
      </w:r>
      <w:r w:rsidR="00094E84">
        <w:t xml:space="preserve">primarily settling cases in contests by reclassifying the citations </w:t>
      </w:r>
      <w:r w:rsidR="00FA43AB">
        <w:t xml:space="preserve">issued and </w:t>
      </w:r>
      <w:r w:rsidR="00D5302B">
        <w:t xml:space="preserve">significantly </w:t>
      </w:r>
      <w:r w:rsidR="00FA43AB">
        <w:t xml:space="preserve">reducing the initial penalties to </w:t>
      </w:r>
      <w:r w:rsidR="00FA43AB">
        <w:lastRenderedPageBreak/>
        <w:t>settle the cases.</w:t>
      </w:r>
      <w:r w:rsidR="00094E84">
        <w:t xml:space="preserve"> </w:t>
      </w:r>
      <w:r>
        <w:t xml:space="preserve">    </w:t>
      </w:r>
    </w:p>
    <w:p w14:paraId="48CAC597" w14:textId="77777777" w:rsidR="00CD5FFF" w:rsidRDefault="00CD5FFF" w:rsidP="000003CC">
      <w:pPr>
        <w:tabs>
          <w:tab w:val="left" w:pos="1170"/>
        </w:tabs>
        <w:ind w:left="907"/>
      </w:pPr>
    </w:p>
    <w:p w14:paraId="290D9A2D" w14:textId="77777777" w:rsidR="00782EEC" w:rsidRDefault="009C6968" w:rsidP="000D34E1">
      <w:pPr>
        <w:ind w:left="810" w:hanging="450"/>
        <w:rPr>
          <w:b/>
          <w:caps/>
        </w:rPr>
      </w:pPr>
      <w:r>
        <w:rPr>
          <w:b/>
          <w:smallCaps/>
        </w:rPr>
        <w:t>4</w:t>
      </w:r>
      <w:r w:rsidR="00782EEC" w:rsidRPr="008B1863">
        <w:rPr>
          <w:b/>
          <w:smallCaps/>
        </w:rPr>
        <w:t xml:space="preserve">. </w:t>
      </w:r>
      <w:r w:rsidR="00782EEC">
        <w:rPr>
          <w:b/>
          <w:smallCaps/>
        </w:rPr>
        <w:t xml:space="preserve"> </w:t>
      </w:r>
      <w:r w:rsidR="009A23E7">
        <w:rPr>
          <w:b/>
          <w:smallCaps/>
        </w:rPr>
        <w:t xml:space="preserve">  </w:t>
      </w:r>
      <w:r w:rsidR="00782EEC" w:rsidRPr="008B1863">
        <w:rPr>
          <w:b/>
          <w:caps/>
        </w:rPr>
        <w:t>Stand</w:t>
      </w:r>
      <w:r w:rsidR="009A23E7">
        <w:rPr>
          <w:b/>
          <w:caps/>
        </w:rPr>
        <w:t>ards and Federal Program Change</w:t>
      </w:r>
      <w:r w:rsidR="00782EEC" w:rsidRPr="008B1863">
        <w:rPr>
          <w:b/>
          <w:caps/>
        </w:rPr>
        <w:t xml:space="preserve"> (</w:t>
      </w:r>
      <w:r w:rsidR="009A23E7">
        <w:rPr>
          <w:b/>
        </w:rPr>
        <w:t>FPC</w:t>
      </w:r>
      <w:r w:rsidR="009A23E7">
        <w:rPr>
          <w:b/>
          <w:caps/>
        </w:rPr>
        <w:t xml:space="preserve">) </w:t>
      </w:r>
      <w:r w:rsidR="00782EEC" w:rsidRPr="008B1863">
        <w:rPr>
          <w:b/>
          <w:caps/>
        </w:rPr>
        <w:t>Adoption</w:t>
      </w:r>
    </w:p>
    <w:p w14:paraId="0D1DFDE4" w14:textId="71E8BA94" w:rsidR="00967462" w:rsidRDefault="00967462" w:rsidP="002E3CE0">
      <w:pPr>
        <w:adjustRightInd/>
        <w:spacing w:before="271"/>
        <w:ind w:left="720" w:right="1075"/>
      </w:pPr>
      <w:r w:rsidRPr="00967462">
        <w:t>In accordance with 29 CFR 1902, State Plans are required to adopt standards and Federal Program Changes (FPCs) within a six-month time frame.</w:t>
      </w:r>
      <w:r w:rsidRPr="00967462">
        <w:rPr>
          <w:spacing w:val="40"/>
        </w:rPr>
        <w:t xml:space="preserve"> </w:t>
      </w:r>
      <w:r w:rsidRPr="00967462">
        <w:t>State Plans that do not adopt identical standards and procedures must establish guidelines which are "at least as effective as" the federal rules.</w:t>
      </w:r>
      <w:r w:rsidRPr="00967462">
        <w:rPr>
          <w:spacing w:val="40"/>
        </w:rPr>
        <w:t xml:space="preserve"> </w:t>
      </w:r>
      <w:r w:rsidRPr="00967462">
        <w:t>State Plans also have the option to promulgate standards covering hazards not addressed by federal standards.</w:t>
      </w:r>
      <w:r w:rsidRPr="00967462">
        <w:rPr>
          <w:spacing w:val="40"/>
        </w:rPr>
        <w:t xml:space="preserve"> </w:t>
      </w:r>
      <w:r w:rsidRPr="00967462">
        <w:t>During FY 202</w:t>
      </w:r>
      <w:r w:rsidR="0062394D">
        <w:t>3</w:t>
      </w:r>
      <w:r w:rsidRPr="00967462">
        <w:t>, PR OSHA responded in a timely</w:t>
      </w:r>
      <w:r w:rsidRPr="00967462">
        <w:rPr>
          <w:spacing w:val="-8"/>
        </w:rPr>
        <w:t xml:space="preserve"> </w:t>
      </w:r>
      <w:r w:rsidRPr="00967462">
        <w:t>manner</w:t>
      </w:r>
      <w:r w:rsidRPr="00967462">
        <w:rPr>
          <w:spacing w:val="-2"/>
        </w:rPr>
        <w:t xml:space="preserve"> </w:t>
      </w:r>
      <w:r w:rsidRPr="00967462">
        <w:t>with</w:t>
      </w:r>
      <w:r w:rsidRPr="00967462">
        <w:rPr>
          <w:spacing w:val="-3"/>
        </w:rPr>
        <w:t xml:space="preserve"> </w:t>
      </w:r>
      <w:r w:rsidRPr="00967462">
        <w:t>the</w:t>
      </w:r>
      <w:r w:rsidRPr="00967462">
        <w:rPr>
          <w:spacing w:val="-4"/>
        </w:rPr>
        <w:t xml:space="preserve"> </w:t>
      </w:r>
      <w:r w:rsidRPr="00967462">
        <w:t>required</w:t>
      </w:r>
      <w:r w:rsidRPr="00967462">
        <w:rPr>
          <w:spacing w:val="-3"/>
        </w:rPr>
        <w:t xml:space="preserve"> </w:t>
      </w:r>
      <w:r w:rsidRPr="00967462">
        <w:t>notice</w:t>
      </w:r>
      <w:r w:rsidRPr="00967462">
        <w:rPr>
          <w:spacing w:val="-4"/>
        </w:rPr>
        <w:t xml:space="preserve"> </w:t>
      </w:r>
      <w:r w:rsidRPr="00967462">
        <w:t>of</w:t>
      </w:r>
      <w:r w:rsidRPr="00967462">
        <w:rPr>
          <w:spacing w:val="-4"/>
        </w:rPr>
        <w:t xml:space="preserve"> </w:t>
      </w:r>
      <w:r w:rsidRPr="00967462">
        <w:t>intent</w:t>
      </w:r>
      <w:r w:rsidRPr="00967462">
        <w:rPr>
          <w:spacing w:val="-3"/>
        </w:rPr>
        <w:t xml:space="preserve"> </w:t>
      </w:r>
      <w:r w:rsidRPr="00967462">
        <w:t>to</w:t>
      </w:r>
      <w:r w:rsidRPr="00967462">
        <w:rPr>
          <w:spacing w:val="-3"/>
        </w:rPr>
        <w:t xml:space="preserve"> </w:t>
      </w:r>
      <w:r w:rsidRPr="00967462">
        <w:t>adopt;</w:t>
      </w:r>
      <w:r w:rsidRPr="00967462">
        <w:rPr>
          <w:spacing w:val="-3"/>
        </w:rPr>
        <w:t xml:space="preserve"> </w:t>
      </w:r>
      <w:r w:rsidRPr="00967462">
        <w:t>however,</w:t>
      </w:r>
      <w:r w:rsidRPr="00967462">
        <w:rPr>
          <w:spacing w:val="-3"/>
        </w:rPr>
        <w:t xml:space="preserve"> </w:t>
      </w:r>
      <w:r w:rsidRPr="00967462">
        <w:t>they</w:t>
      </w:r>
      <w:r w:rsidRPr="00967462">
        <w:rPr>
          <w:spacing w:val="-8"/>
        </w:rPr>
        <w:t xml:space="preserve"> </w:t>
      </w:r>
      <w:r w:rsidRPr="00967462">
        <w:t>have</w:t>
      </w:r>
      <w:r w:rsidRPr="00967462">
        <w:rPr>
          <w:spacing w:val="-4"/>
        </w:rPr>
        <w:t xml:space="preserve"> </w:t>
      </w:r>
      <w:r w:rsidRPr="00967462">
        <w:t>not yet</w:t>
      </w:r>
      <w:r w:rsidRPr="00967462">
        <w:rPr>
          <w:spacing w:val="-3"/>
        </w:rPr>
        <w:t xml:space="preserve"> </w:t>
      </w:r>
      <w:r w:rsidRPr="00967462">
        <w:t>adopted the maximum penalty increase from 2016</w:t>
      </w:r>
      <w:r w:rsidR="003B7564">
        <w:t xml:space="preserve"> or the </w:t>
      </w:r>
      <w:r w:rsidR="003B7564">
        <w:t>COVID-19 Reporting Log requirement</w:t>
      </w:r>
      <w:r w:rsidR="003B7564">
        <w:t>.</w:t>
      </w:r>
    </w:p>
    <w:p w14:paraId="52A1D1CB" w14:textId="60E5AB69" w:rsidR="00967462" w:rsidRPr="00967462" w:rsidRDefault="00580150" w:rsidP="00580150">
      <w:pPr>
        <w:adjustRightInd/>
        <w:spacing w:before="271"/>
        <w:ind w:left="720" w:right="1075"/>
        <w:rPr>
          <w:szCs w:val="22"/>
        </w:rPr>
      </w:pPr>
      <w:r>
        <w:t xml:space="preserve">a) Standards Adoption </w:t>
      </w:r>
      <w:bookmarkStart w:id="8" w:name="a)_Standards_Adoption__"/>
      <w:bookmarkEnd w:id="8"/>
    </w:p>
    <w:p w14:paraId="24FA3AE7" w14:textId="77777777" w:rsidR="00967462" w:rsidRPr="00967462" w:rsidRDefault="00967462" w:rsidP="00967462">
      <w:pPr>
        <w:adjustRightInd/>
        <w:spacing w:before="43"/>
      </w:pPr>
    </w:p>
    <w:p w14:paraId="2EB287CF" w14:textId="77777777" w:rsidR="00967462" w:rsidRPr="00967462" w:rsidRDefault="00967462" w:rsidP="001A241A">
      <w:pPr>
        <w:adjustRightInd/>
        <w:spacing w:before="1"/>
        <w:ind w:left="720"/>
        <w:outlineLvl w:val="3"/>
        <w:rPr>
          <w:b/>
          <w:bCs/>
        </w:rPr>
      </w:pPr>
      <w:r w:rsidRPr="00967462">
        <w:rPr>
          <w:b/>
          <w:bCs/>
          <w:u w:val="single"/>
        </w:rPr>
        <w:t>Adoption</w:t>
      </w:r>
      <w:r w:rsidRPr="00967462">
        <w:rPr>
          <w:b/>
          <w:bCs/>
          <w:spacing w:val="-3"/>
          <w:u w:val="single"/>
        </w:rPr>
        <w:t xml:space="preserve"> </w:t>
      </w:r>
      <w:r w:rsidRPr="00967462">
        <w:rPr>
          <w:b/>
          <w:bCs/>
          <w:u w:val="single"/>
        </w:rPr>
        <w:t>of</w:t>
      </w:r>
      <w:r w:rsidRPr="00967462">
        <w:rPr>
          <w:b/>
          <w:bCs/>
          <w:spacing w:val="-2"/>
          <w:u w:val="single"/>
        </w:rPr>
        <w:t xml:space="preserve"> </w:t>
      </w:r>
      <w:r w:rsidRPr="00967462">
        <w:rPr>
          <w:b/>
          <w:bCs/>
          <w:u w:val="single"/>
        </w:rPr>
        <w:t>Maximum</w:t>
      </w:r>
      <w:r w:rsidRPr="00967462">
        <w:rPr>
          <w:b/>
          <w:bCs/>
          <w:spacing w:val="-3"/>
          <w:u w:val="single"/>
        </w:rPr>
        <w:t xml:space="preserve"> </w:t>
      </w:r>
      <w:r w:rsidRPr="00967462">
        <w:rPr>
          <w:b/>
          <w:bCs/>
          <w:u w:val="single"/>
        </w:rPr>
        <w:t>and</w:t>
      </w:r>
      <w:r w:rsidRPr="00967462">
        <w:rPr>
          <w:b/>
          <w:bCs/>
          <w:spacing w:val="-3"/>
          <w:u w:val="single"/>
        </w:rPr>
        <w:t xml:space="preserve"> </w:t>
      </w:r>
      <w:r w:rsidRPr="00967462">
        <w:rPr>
          <w:b/>
          <w:bCs/>
          <w:u w:val="single"/>
        </w:rPr>
        <w:t>Minimum</w:t>
      </w:r>
      <w:r w:rsidRPr="00967462">
        <w:rPr>
          <w:b/>
          <w:bCs/>
          <w:spacing w:val="-3"/>
          <w:u w:val="single"/>
        </w:rPr>
        <w:t xml:space="preserve"> </w:t>
      </w:r>
      <w:r w:rsidRPr="00967462">
        <w:rPr>
          <w:b/>
          <w:bCs/>
          <w:u w:val="single"/>
        </w:rPr>
        <w:t>Penalty</w:t>
      </w:r>
      <w:r w:rsidRPr="00967462">
        <w:rPr>
          <w:b/>
          <w:bCs/>
          <w:spacing w:val="-2"/>
          <w:u w:val="single"/>
        </w:rPr>
        <w:t xml:space="preserve"> Increases</w:t>
      </w:r>
    </w:p>
    <w:p w14:paraId="3F492A0A" w14:textId="6A3858EB" w:rsidR="00967462" w:rsidRPr="00967462" w:rsidRDefault="00967462" w:rsidP="004D2674">
      <w:pPr>
        <w:adjustRightInd/>
        <w:spacing w:before="235"/>
        <w:ind w:left="720" w:right="1040"/>
      </w:pPr>
      <w:r w:rsidRPr="00967462">
        <w:t>In</w:t>
      </w:r>
      <w:r w:rsidRPr="00967462">
        <w:rPr>
          <w:spacing w:val="-2"/>
        </w:rPr>
        <w:t xml:space="preserve"> </w:t>
      </w:r>
      <w:r w:rsidRPr="00967462">
        <w:t>accordance</w:t>
      </w:r>
      <w:r w:rsidRPr="00967462">
        <w:rPr>
          <w:spacing w:val="-5"/>
        </w:rPr>
        <w:t xml:space="preserve"> </w:t>
      </w:r>
      <w:r w:rsidRPr="00967462">
        <w:t>with</w:t>
      </w:r>
      <w:r w:rsidRPr="00967462">
        <w:rPr>
          <w:spacing w:val="-4"/>
        </w:rPr>
        <w:t xml:space="preserve"> </w:t>
      </w:r>
      <w:r w:rsidRPr="00967462">
        <w:t>the</w:t>
      </w:r>
      <w:r w:rsidRPr="00967462">
        <w:rPr>
          <w:spacing w:val="-3"/>
        </w:rPr>
        <w:t xml:space="preserve"> </w:t>
      </w:r>
      <w:r w:rsidRPr="00967462">
        <w:t>Federal</w:t>
      </w:r>
      <w:r w:rsidRPr="00967462">
        <w:rPr>
          <w:spacing w:val="-4"/>
        </w:rPr>
        <w:t xml:space="preserve"> </w:t>
      </w:r>
      <w:r w:rsidRPr="00967462">
        <w:t>Civil</w:t>
      </w:r>
      <w:r w:rsidRPr="00967462">
        <w:rPr>
          <w:spacing w:val="-4"/>
        </w:rPr>
        <w:t xml:space="preserve"> </w:t>
      </w:r>
      <w:r w:rsidRPr="00967462">
        <w:t>Penalties</w:t>
      </w:r>
      <w:r w:rsidRPr="00967462">
        <w:rPr>
          <w:spacing w:val="-2"/>
        </w:rPr>
        <w:t xml:space="preserve"> </w:t>
      </w:r>
      <w:r w:rsidRPr="00967462">
        <w:t>Inflation</w:t>
      </w:r>
      <w:r w:rsidRPr="00967462">
        <w:rPr>
          <w:spacing w:val="-4"/>
        </w:rPr>
        <w:t xml:space="preserve"> </w:t>
      </w:r>
      <w:r w:rsidRPr="00967462">
        <w:t>Adjustment</w:t>
      </w:r>
      <w:r w:rsidRPr="00967462">
        <w:rPr>
          <w:spacing w:val="-4"/>
        </w:rPr>
        <w:t xml:space="preserve"> </w:t>
      </w:r>
      <w:r w:rsidRPr="00967462">
        <w:t>Act</w:t>
      </w:r>
      <w:r w:rsidRPr="00967462">
        <w:rPr>
          <w:spacing w:val="-4"/>
        </w:rPr>
        <w:t xml:space="preserve"> </w:t>
      </w:r>
      <w:r w:rsidRPr="00967462">
        <w:t>of</w:t>
      </w:r>
      <w:r w:rsidRPr="00967462">
        <w:rPr>
          <w:spacing w:val="-5"/>
        </w:rPr>
        <w:t xml:space="preserve"> </w:t>
      </w:r>
      <w:r w:rsidRPr="00967462">
        <w:t>1990,</w:t>
      </w:r>
      <w:r w:rsidRPr="00967462">
        <w:rPr>
          <w:spacing w:val="-4"/>
        </w:rPr>
        <w:t xml:space="preserve"> </w:t>
      </w:r>
      <w:r w:rsidRPr="00967462">
        <w:t>as</w:t>
      </w:r>
      <w:r w:rsidRPr="00967462">
        <w:rPr>
          <w:spacing w:val="-4"/>
        </w:rPr>
        <w:t xml:space="preserve"> </w:t>
      </w:r>
      <w:r w:rsidRPr="00967462">
        <w:t>amended by the Federal Civil Penalties Inflation Adjustment Act Improvements Act of 2015 on</w:t>
      </w:r>
      <w:r w:rsidR="004D2674">
        <w:t xml:space="preserve"> </w:t>
      </w:r>
      <w:r w:rsidRPr="00967462">
        <w:t xml:space="preserve">November 2, 2015, OSHA published a rule on July 1, 2016, raising its maximum and minimum penalties. See </w:t>
      </w:r>
      <w:r w:rsidRPr="00967462">
        <w:rPr>
          <w:color w:val="0000FF"/>
          <w:u w:val="single" w:color="0000FF"/>
        </w:rPr>
        <w:t>81 FR 43429</w:t>
      </w:r>
      <w:r w:rsidRPr="00967462">
        <w:t>. As required by</w:t>
      </w:r>
      <w:r w:rsidRPr="00967462">
        <w:rPr>
          <w:spacing w:val="-3"/>
        </w:rPr>
        <w:t xml:space="preserve"> </w:t>
      </w:r>
      <w:r w:rsidRPr="00967462">
        <w:t>law, OSHA then increased penalties annually,</w:t>
      </w:r>
      <w:r w:rsidRPr="00967462">
        <w:rPr>
          <w:spacing w:val="-3"/>
        </w:rPr>
        <w:t xml:space="preserve"> </w:t>
      </w:r>
      <w:r w:rsidRPr="00967462">
        <w:t>most</w:t>
      </w:r>
      <w:r w:rsidRPr="00967462">
        <w:rPr>
          <w:spacing w:val="-3"/>
        </w:rPr>
        <w:t xml:space="preserve"> </w:t>
      </w:r>
      <w:r w:rsidRPr="00967462">
        <w:t>recently</w:t>
      </w:r>
      <w:r w:rsidRPr="00967462">
        <w:rPr>
          <w:spacing w:val="-7"/>
        </w:rPr>
        <w:t xml:space="preserve"> </w:t>
      </w:r>
      <w:r w:rsidRPr="00967462">
        <w:t>on</w:t>
      </w:r>
      <w:r w:rsidRPr="00967462">
        <w:rPr>
          <w:spacing w:val="-3"/>
        </w:rPr>
        <w:t xml:space="preserve"> </w:t>
      </w:r>
      <w:r w:rsidRPr="00967462">
        <w:t>January</w:t>
      </w:r>
      <w:r w:rsidRPr="00967462">
        <w:rPr>
          <w:spacing w:val="-7"/>
        </w:rPr>
        <w:t xml:space="preserve"> </w:t>
      </w:r>
      <w:r w:rsidRPr="00967462">
        <w:t>14,</w:t>
      </w:r>
      <w:r w:rsidRPr="00967462">
        <w:rPr>
          <w:spacing w:val="-3"/>
        </w:rPr>
        <w:t xml:space="preserve"> </w:t>
      </w:r>
      <w:r w:rsidRPr="00967462">
        <w:t>2022,</w:t>
      </w:r>
      <w:r w:rsidRPr="00967462">
        <w:rPr>
          <w:spacing w:val="-3"/>
        </w:rPr>
        <w:t xml:space="preserve"> </w:t>
      </w:r>
      <w:r w:rsidRPr="00967462">
        <w:t>according</w:t>
      </w:r>
      <w:r w:rsidRPr="00967462">
        <w:rPr>
          <w:spacing w:val="-5"/>
        </w:rPr>
        <w:t xml:space="preserve"> </w:t>
      </w:r>
      <w:r w:rsidRPr="00967462">
        <w:t>to</w:t>
      </w:r>
      <w:r w:rsidRPr="00967462">
        <w:rPr>
          <w:spacing w:val="-3"/>
        </w:rPr>
        <w:t xml:space="preserve"> </w:t>
      </w:r>
      <w:r w:rsidRPr="00967462">
        <w:t>the</w:t>
      </w:r>
      <w:r w:rsidRPr="00967462">
        <w:rPr>
          <w:spacing w:val="-3"/>
        </w:rPr>
        <w:t xml:space="preserve"> </w:t>
      </w:r>
      <w:r w:rsidRPr="00967462">
        <w:t>Consumer</w:t>
      </w:r>
      <w:r w:rsidRPr="00967462">
        <w:rPr>
          <w:spacing w:val="-4"/>
        </w:rPr>
        <w:t xml:space="preserve"> </w:t>
      </w:r>
      <w:r w:rsidRPr="00967462">
        <w:t>Price</w:t>
      </w:r>
      <w:r w:rsidRPr="00967462">
        <w:rPr>
          <w:spacing w:val="-2"/>
        </w:rPr>
        <w:t xml:space="preserve"> </w:t>
      </w:r>
      <w:r w:rsidRPr="00967462">
        <w:t>Index</w:t>
      </w:r>
      <w:r w:rsidRPr="00967462">
        <w:rPr>
          <w:spacing w:val="-1"/>
        </w:rPr>
        <w:t xml:space="preserve"> </w:t>
      </w:r>
      <w:r w:rsidRPr="00967462">
        <w:t>(CPI).</w:t>
      </w:r>
      <w:r w:rsidR="004D2674">
        <w:t xml:space="preserve"> </w:t>
      </w:r>
      <w:r w:rsidRPr="00967462">
        <w:t>See</w:t>
      </w:r>
      <w:r w:rsidRPr="00967462">
        <w:rPr>
          <w:spacing w:val="-5"/>
        </w:rPr>
        <w:t xml:space="preserve"> </w:t>
      </w:r>
      <w:r w:rsidRPr="00967462">
        <w:t>2022</w:t>
      </w:r>
      <w:r w:rsidRPr="00967462">
        <w:rPr>
          <w:spacing w:val="-1"/>
        </w:rPr>
        <w:t xml:space="preserve"> </w:t>
      </w:r>
      <w:r w:rsidRPr="00967462">
        <w:t>Annual</w:t>
      </w:r>
      <w:r w:rsidRPr="00967462">
        <w:rPr>
          <w:spacing w:val="-2"/>
        </w:rPr>
        <w:t xml:space="preserve"> </w:t>
      </w:r>
      <w:r w:rsidRPr="00967462">
        <w:t>Adjustments</w:t>
      </w:r>
      <w:r w:rsidRPr="00967462">
        <w:rPr>
          <w:spacing w:val="-1"/>
        </w:rPr>
        <w:t xml:space="preserve"> </w:t>
      </w:r>
      <w:r w:rsidRPr="00967462">
        <w:t>to</w:t>
      </w:r>
      <w:r w:rsidRPr="00967462">
        <w:rPr>
          <w:spacing w:val="-1"/>
        </w:rPr>
        <w:t xml:space="preserve"> </w:t>
      </w:r>
      <w:r w:rsidRPr="00967462">
        <w:t>OSHA</w:t>
      </w:r>
      <w:r w:rsidRPr="00967462">
        <w:rPr>
          <w:spacing w:val="-3"/>
        </w:rPr>
        <w:t xml:space="preserve"> </w:t>
      </w:r>
      <w:r w:rsidRPr="00967462">
        <w:t>Civil</w:t>
      </w:r>
      <w:r w:rsidRPr="00967462">
        <w:rPr>
          <w:spacing w:val="-1"/>
        </w:rPr>
        <w:t xml:space="preserve"> </w:t>
      </w:r>
      <w:r w:rsidRPr="00967462">
        <w:t>Penalties,</w:t>
      </w:r>
      <w:r w:rsidRPr="00967462">
        <w:rPr>
          <w:spacing w:val="-1"/>
        </w:rPr>
        <w:t xml:space="preserve"> </w:t>
      </w:r>
      <w:r w:rsidRPr="00967462">
        <w:rPr>
          <w:spacing w:val="-2"/>
        </w:rPr>
        <w:t>available</w:t>
      </w:r>
      <w:r w:rsidR="004D2674">
        <w:rPr>
          <w:spacing w:val="-2"/>
        </w:rPr>
        <w:t xml:space="preserve"> </w:t>
      </w:r>
      <w:r w:rsidRPr="00967462">
        <w:t>at</w:t>
      </w:r>
      <w:r w:rsidRPr="00967462">
        <w:rPr>
          <w:spacing w:val="-15"/>
        </w:rPr>
        <w:t xml:space="preserve"> </w:t>
      </w:r>
      <w:hyperlink r:id="rId10">
        <w:r w:rsidRPr="00967462">
          <w:rPr>
            <w:color w:val="0000FF"/>
            <w:u w:val="single" w:color="0000FF"/>
          </w:rPr>
          <w:t>https://www.osha.gov/memos/2022-01-13/2022-annual-adjustments-osha-civil-</w:t>
        </w:r>
      </w:hyperlink>
      <w:r w:rsidRPr="00967462">
        <w:rPr>
          <w:color w:val="0000FF"/>
        </w:rPr>
        <w:t xml:space="preserve"> </w:t>
      </w:r>
      <w:r w:rsidRPr="00967462">
        <w:rPr>
          <w:color w:val="0000FF"/>
          <w:u w:val="single" w:color="0000FF"/>
        </w:rPr>
        <w:t>penalties</w:t>
      </w:r>
      <w:r w:rsidRPr="00967462">
        <w:t xml:space="preserve">; </w:t>
      </w:r>
      <w:r w:rsidRPr="00967462">
        <w:rPr>
          <w:color w:val="0000FF"/>
          <w:u w:val="single" w:color="0000FF"/>
        </w:rPr>
        <w:t>87 FR 2328</w:t>
      </w:r>
      <w:r w:rsidRPr="00967462">
        <w:rPr>
          <w:color w:val="0000FF"/>
        </w:rPr>
        <w:t xml:space="preserve"> </w:t>
      </w:r>
      <w:r w:rsidRPr="00967462">
        <w:t>(Jan. 14, 2022).</w:t>
      </w:r>
    </w:p>
    <w:p w14:paraId="74DE982C" w14:textId="77777777" w:rsidR="00967462" w:rsidRPr="00967462" w:rsidRDefault="00967462" w:rsidP="001A241A">
      <w:pPr>
        <w:adjustRightInd/>
        <w:ind w:left="720"/>
      </w:pPr>
    </w:p>
    <w:p w14:paraId="1A80C852" w14:textId="0D194B93" w:rsidR="00967462" w:rsidRPr="00967462" w:rsidRDefault="00967462" w:rsidP="001A241A">
      <w:pPr>
        <w:adjustRightInd/>
        <w:ind w:left="720" w:right="1049"/>
      </w:pPr>
      <w:r w:rsidRPr="00967462">
        <w:t xml:space="preserve">OSHA-approved State Plans must have penalty levels that are at least as effective as federal </w:t>
      </w:r>
      <w:r w:rsidR="00A37E41" w:rsidRPr="00967462">
        <w:t>OSHAs</w:t>
      </w:r>
      <w:r w:rsidRPr="00967462">
        <w:t xml:space="preserve"> per Section 18(c)(2) of the Occupational Safety and Health Act; 29 CFR 1902.37(b)(12).</w:t>
      </w:r>
      <w:r w:rsidRPr="00967462">
        <w:rPr>
          <w:spacing w:val="40"/>
        </w:rPr>
        <w:t xml:space="preserve"> </w:t>
      </w:r>
      <w:r w:rsidRPr="00967462">
        <w:t>State</w:t>
      </w:r>
      <w:r w:rsidRPr="00967462">
        <w:rPr>
          <w:spacing w:val="-4"/>
        </w:rPr>
        <w:t xml:space="preserve"> </w:t>
      </w:r>
      <w:r w:rsidRPr="00967462">
        <w:t>Plans</w:t>
      </w:r>
      <w:r w:rsidRPr="00967462">
        <w:rPr>
          <w:spacing w:val="-3"/>
        </w:rPr>
        <w:t xml:space="preserve"> </w:t>
      </w:r>
      <w:r w:rsidRPr="00967462">
        <w:t>were</w:t>
      </w:r>
      <w:r w:rsidRPr="00967462">
        <w:rPr>
          <w:spacing w:val="-4"/>
        </w:rPr>
        <w:t xml:space="preserve"> </w:t>
      </w:r>
      <w:r w:rsidRPr="00967462">
        <w:t>required</w:t>
      </w:r>
      <w:r w:rsidRPr="00967462">
        <w:rPr>
          <w:spacing w:val="-3"/>
        </w:rPr>
        <w:t xml:space="preserve"> </w:t>
      </w:r>
      <w:r w:rsidRPr="00967462">
        <w:t>to</w:t>
      </w:r>
      <w:r w:rsidRPr="00967462">
        <w:rPr>
          <w:spacing w:val="-4"/>
        </w:rPr>
        <w:t xml:space="preserve"> </w:t>
      </w:r>
      <w:r w:rsidRPr="00967462">
        <w:t>adopt</w:t>
      </w:r>
      <w:r w:rsidRPr="00967462">
        <w:rPr>
          <w:spacing w:val="-3"/>
        </w:rPr>
        <w:t xml:space="preserve"> </w:t>
      </w:r>
      <w:r w:rsidRPr="00967462">
        <w:t>the</w:t>
      </w:r>
      <w:r w:rsidRPr="00967462">
        <w:rPr>
          <w:spacing w:val="-4"/>
        </w:rPr>
        <w:t xml:space="preserve"> </w:t>
      </w:r>
      <w:r w:rsidRPr="00967462">
        <w:t>initial</w:t>
      </w:r>
      <w:r w:rsidRPr="00967462">
        <w:rPr>
          <w:spacing w:val="-3"/>
        </w:rPr>
        <w:t xml:space="preserve"> </w:t>
      </w:r>
      <w:r w:rsidRPr="00967462">
        <w:t>maximum</w:t>
      </w:r>
      <w:r w:rsidRPr="00967462">
        <w:rPr>
          <w:spacing w:val="-3"/>
        </w:rPr>
        <w:t xml:space="preserve"> </w:t>
      </w:r>
      <w:r w:rsidRPr="00967462">
        <w:t>penalty</w:t>
      </w:r>
      <w:r w:rsidRPr="00967462">
        <w:rPr>
          <w:spacing w:val="-8"/>
        </w:rPr>
        <w:t xml:space="preserve"> </w:t>
      </w:r>
      <w:r w:rsidRPr="00967462">
        <w:t>level</w:t>
      </w:r>
      <w:r w:rsidRPr="00967462">
        <w:rPr>
          <w:spacing w:val="-3"/>
        </w:rPr>
        <w:t xml:space="preserve"> </w:t>
      </w:r>
      <w:r w:rsidRPr="00967462">
        <w:t>increase and the subsequent annual increases. State Plans were required to submit their initial intent to adopt by September 1, 2016. The first deadline for adoption of an annual increase was</w:t>
      </w:r>
      <w:r w:rsidRPr="00967462">
        <w:rPr>
          <w:spacing w:val="40"/>
        </w:rPr>
        <w:t xml:space="preserve"> </w:t>
      </w:r>
      <w:r w:rsidRPr="00967462">
        <w:t>January 1, 2017.</w:t>
      </w:r>
    </w:p>
    <w:p w14:paraId="5991C0D6" w14:textId="77777777" w:rsidR="00967462" w:rsidRPr="00967462" w:rsidRDefault="00967462" w:rsidP="00967462">
      <w:pPr>
        <w:adjustRightInd/>
      </w:pPr>
    </w:p>
    <w:p w14:paraId="479FC3C8" w14:textId="4103CD54" w:rsidR="00967462" w:rsidRPr="00967462" w:rsidRDefault="00967462" w:rsidP="001A241A">
      <w:pPr>
        <w:adjustRightInd/>
        <w:ind w:left="720" w:right="1138"/>
      </w:pPr>
      <w:r w:rsidRPr="00967462">
        <w:t>PR OSHA is required to adopt maximum and minimum penalty increases that are at least as effective as the Agency’s most recent increase issued in January</w:t>
      </w:r>
      <w:r w:rsidRPr="00967462">
        <w:rPr>
          <w:spacing w:val="-1"/>
        </w:rPr>
        <w:t xml:space="preserve"> </w:t>
      </w:r>
      <w:r w:rsidRPr="00967462">
        <w:t>2022 without further delay. OSHA recognizes that the State Plan needs to implement legislative changes before this adoption can occur; however, it is six years past the initial adoption deadline.</w:t>
      </w:r>
      <w:r w:rsidRPr="00967462">
        <w:rPr>
          <w:spacing w:val="40"/>
        </w:rPr>
        <w:t xml:space="preserve"> </w:t>
      </w:r>
      <w:r w:rsidRPr="00967462">
        <w:t>On September 3, 2021, OSHA sent a letter to the Puerto Rico State Plan warning that failure to adopt</w:t>
      </w:r>
      <w:r w:rsidRPr="00967462">
        <w:rPr>
          <w:spacing w:val="-1"/>
        </w:rPr>
        <w:t xml:space="preserve"> </w:t>
      </w:r>
      <w:r w:rsidRPr="00967462">
        <w:t>these</w:t>
      </w:r>
      <w:r w:rsidRPr="00967462">
        <w:rPr>
          <w:spacing w:val="-2"/>
        </w:rPr>
        <w:t xml:space="preserve"> </w:t>
      </w:r>
      <w:r w:rsidRPr="00967462">
        <w:t>increases</w:t>
      </w:r>
      <w:r w:rsidRPr="00967462">
        <w:rPr>
          <w:spacing w:val="-1"/>
        </w:rPr>
        <w:t xml:space="preserve"> </w:t>
      </w:r>
      <w:r w:rsidRPr="00967462">
        <w:t>would</w:t>
      </w:r>
      <w:r w:rsidRPr="00967462">
        <w:rPr>
          <w:spacing w:val="-1"/>
        </w:rPr>
        <w:t xml:space="preserve"> </w:t>
      </w:r>
      <w:r w:rsidRPr="00967462">
        <w:t>likely</w:t>
      </w:r>
      <w:r w:rsidRPr="00967462">
        <w:rPr>
          <w:spacing w:val="-6"/>
        </w:rPr>
        <w:t xml:space="preserve"> </w:t>
      </w:r>
      <w:r w:rsidRPr="00967462">
        <w:t>result</w:t>
      </w:r>
      <w:r w:rsidRPr="00967462">
        <w:rPr>
          <w:spacing w:val="-1"/>
        </w:rPr>
        <w:t xml:space="preserve"> </w:t>
      </w:r>
      <w:r w:rsidRPr="00967462">
        <w:t>in</w:t>
      </w:r>
      <w:r w:rsidRPr="00967462">
        <w:rPr>
          <w:spacing w:val="-1"/>
        </w:rPr>
        <w:t xml:space="preserve"> </w:t>
      </w:r>
      <w:r w:rsidRPr="00967462">
        <w:t>a</w:t>
      </w:r>
      <w:r w:rsidRPr="00967462">
        <w:rPr>
          <w:spacing w:val="-2"/>
        </w:rPr>
        <w:t xml:space="preserve"> </w:t>
      </w:r>
      <w:r w:rsidRPr="00967462">
        <w:t>new FAME</w:t>
      </w:r>
      <w:r w:rsidRPr="00967462">
        <w:rPr>
          <w:spacing w:val="-2"/>
        </w:rPr>
        <w:t xml:space="preserve"> </w:t>
      </w:r>
      <w:r w:rsidRPr="00967462">
        <w:t>finding.</w:t>
      </w:r>
      <w:r w:rsidRPr="00967462">
        <w:rPr>
          <w:spacing w:val="40"/>
        </w:rPr>
        <w:t xml:space="preserve"> </w:t>
      </w:r>
      <w:r w:rsidRPr="00967462">
        <w:t>OSHA</w:t>
      </w:r>
      <w:r w:rsidRPr="00967462">
        <w:rPr>
          <w:spacing w:val="-2"/>
        </w:rPr>
        <w:t xml:space="preserve"> </w:t>
      </w:r>
      <w:r w:rsidRPr="00967462">
        <w:t>also</w:t>
      </w:r>
      <w:r w:rsidRPr="00967462">
        <w:rPr>
          <w:spacing w:val="-1"/>
        </w:rPr>
        <w:t xml:space="preserve"> </w:t>
      </w:r>
      <w:r w:rsidRPr="00967462">
        <w:t>requested</w:t>
      </w:r>
      <w:r w:rsidRPr="00967462">
        <w:rPr>
          <w:spacing w:val="-1"/>
        </w:rPr>
        <w:t xml:space="preserve"> </w:t>
      </w:r>
      <w:r w:rsidRPr="00967462">
        <w:t>that PR OSHA submit an action plan for how it would implement the necessary legislative changes</w:t>
      </w:r>
      <w:r w:rsidRPr="00967462">
        <w:rPr>
          <w:spacing w:val="-3"/>
        </w:rPr>
        <w:t xml:space="preserve"> </w:t>
      </w:r>
      <w:r w:rsidR="004E1936" w:rsidRPr="00967462">
        <w:t>for</w:t>
      </w:r>
      <w:r w:rsidRPr="00967462">
        <w:rPr>
          <w:spacing w:val="-4"/>
        </w:rPr>
        <w:t xml:space="preserve"> </w:t>
      </w:r>
      <w:r w:rsidRPr="00967462">
        <w:t>the</w:t>
      </w:r>
      <w:r w:rsidRPr="00967462">
        <w:rPr>
          <w:spacing w:val="-4"/>
        </w:rPr>
        <w:t xml:space="preserve"> </w:t>
      </w:r>
      <w:r w:rsidRPr="00967462">
        <w:t>adoption</w:t>
      </w:r>
      <w:r w:rsidRPr="00967462">
        <w:rPr>
          <w:spacing w:val="-3"/>
        </w:rPr>
        <w:t xml:space="preserve"> </w:t>
      </w:r>
      <w:r w:rsidRPr="00967462">
        <w:t>to</w:t>
      </w:r>
      <w:r w:rsidRPr="00967462">
        <w:rPr>
          <w:spacing w:val="-3"/>
        </w:rPr>
        <w:t xml:space="preserve"> </w:t>
      </w:r>
      <w:r w:rsidRPr="00967462">
        <w:t>occur.</w:t>
      </w:r>
      <w:r w:rsidRPr="00967462">
        <w:rPr>
          <w:spacing w:val="40"/>
        </w:rPr>
        <w:t xml:space="preserve"> </w:t>
      </w:r>
      <w:r w:rsidRPr="00967462">
        <w:t>Unfortunately,</w:t>
      </w:r>
      <w:r w:rsidRPr="00967462">
        <w:rPr>
          <w:spacing w:val="-3"/>
        </w:rPr>
        <w:t xml:space="preserve"> </w:t>
      </w:r>
      <w:r w:rsidRPr="00967462">
        <w:t>PR</w:t>
      </w:r>
      <w:r w:rsidRPr="00967462">
        <w:rPr>
          <w:spacing w:val="-3"/>
        </w:rPr>
        <w:t xml:space="preserve"> </w:t>
      </w:r>
      <w:r w:rsidRPr="00967462">
        <w:t>OSHA</w:t>
      </w:r>
      <w:r w:rsidRPr="00967462">
        <w:rPr>
          <w:spacing w:val="-4"/>
        </w:rPr>
        <w:t xml:space="preserve"> </w:t>
      </w:r>
      <w:r w:rsidRPr="00967462">
        <w:t>failed</w:t>
      </w:r>
      <w:r w:rsidRPr="00967462">
        <w:rPr>
          <w:spacing w:val="-1"/>
        </w:rPr>
        <w:t xml:space="preserve"> </w:t>
      </w:r>
      <w:r w:rsidRPr="00967462">
        <w:t>to</w:t>
      </w:r>
      <w:r w:rsidRPr="00967462">
        <w:rPr>
          <w:spacing w:val="-3"/>
        </w:rPr>
        <w:t xml:space="preserve"> </w:t>
      </w:r>
      <w:r w:rsidRPr="00967462">
        <w:t>respond</w:t>
      </w:r>
      <w:r w:rsidRPr="00967462">
        <w:rPr>
          <w:spacing w:val="-3"/>
        </w:rPr>
        <w:t xml:space="preserve"> </w:t>
      </w:r>
      <w:r w:rsidRPr="00967462">
        <w:t>to</w:t>
      </w:r>
      <w:r w:rsidRPr="00967462">
        <w:rPr>
          <w:spacing w:val="-3"/>
        </w:rPr>
        <w:t xml:space="preserve"> </w:t>
      </w:r>
      <w:r w:rsidRPr="00967462">
        <w:t>the letter or submit the requested action plan.</w:t>
      </w:r>
    </w:p>
    <w:p w14:paraId="5726BB07" w14:textId="77777777" w:rsidR="00967462" w:rsidRPr="00967462" w:rsidRDefault="00967462" w:rsidP="001A241A">
      <w:pPr>
        <w:adjustRightInd/>
        <w:ind w:left="720"/>
      </w:pPr>
    </w:p>
    <w:p w14:paraId="7661D61F" w14:textId="77777777" w:rsidR="00DB2EF9" w:rsidRDefault="00967462" w:rsidP="001A241A">
      <w:pPr>
        <w:adjustRightInd/>
        <w:ind w:left="720" w:right="1138"/>
        <w:rPr>
          <w:spacing w:val="40"/>
        </w:rPr>
      </w:pPr>
      <w:r w:rsidRPr="00967462">
        <w:t xml:space="preserve">Over the past </w:t>
      </w:r>
      <w:r w:rsidR="00D52768">
        <w:t>two and half years</w:t>
      </w:r>
      <w:r w:rsidRPr="00967462">
        <w:t xml:space="preserve"> since receiving</w:t>
      </w:r>
      <w:r w:rsidRPr="00967462">
        <w:rPr>
          <w:spacing w:val="-1"/>
        </w:rPr>
        <w:t xml:space="preserve"> </w:t>
      </w:r>
      <w:r w:rsidRPr="00967462">
        <w:t xml:space="preserve">this letter, the Puerto Rico State Plan has made </w:t>
      </w:r>
      <w:r w:rsidR="00D52768">
        <w:t>some</w:t>
      </w:r>
      <w:r w:rsidRPr="00967462">
        <w:t xml:space="preserve"> progress</w:t>
      </w:r>
      <w:r w:rsidRPr="00967462">
        <w:rPr>
          <w:spacing w:val="-3"/>
        </w:rPr>
        <w:t xml:space="preserve"> </w:t>
      </w:r>
      <w:r w:rsidRPr="00967462">
        <w:t>toward</w:t>
      </w:r>
      <w:r w:rsidRPr="00967462">
        <w:rPr>
          <w:spacing w:val="-3"/>
        </w:rPr>
        <w:t xml:space="preserve"> </w:t>
      </w:r>
      <w:r w:rsidRPr="00967462">
        <w:t>completing</w:t>
      </w:r>
      <w:r w:rsidRPr="00967462">
        <w:rPr>
          <w:spacing w:val="-6"/>
        </w:rPr>
        <w:t xml:space="preserve"> </w:t>
      </w:r>
      <w:r w:rsidRPr="00967462">
        <w:t>the</w:t>
      </w:r>
      <w:r w:rsidRPr="00967462">
        <w:rPr>
          <w:spacing w:val="-4"/>
        </w:rPr>
        <w:t xml:space="preserve"> </w:t>
      </w:r>
      <w:r w:rsidR="00DB2EF9">
        <w:rPr>
          <w:spacing w:val="-4"/>
        </w:rPr>
        <w:t>required</w:t>
      </w:r>
      <w:r w:rsidRPr="00967462">
        <w:rPr>
          <w:spacing w:val="-4"/>
        </w:rPr>
        <w:t xml:space="preserve"> </w:t>
      </w:r>
      <w:r w:rsidRPr="00967462">
        <w:t>legislative</w:t>
      </w:r>
      <w:r w:rsidRPr="00967462">
        <w:rPr>
          <w:spacing w:val="-4"/>
        </w:rPr>
        <w:t xml:space="preserve"> </w:t>
      </w:r>
      <w:r w:rsidRPr="00967462">
        <w:t>changes</w:t>
      </w:r>
      <w:r w:rsidRPr="00967462">
        <w:rPr>
          <w:spacing w:val="-3"/>
        </w:rPr>
        <w:t xml:space="preserve"> </w:t>
      </w:r>
      <w:r w:rsidRPr="00967462">
        <w:t>and</w:t>
      </w:r>
      <w:r w:rsidRPr="00967462">
        <w:rPr>
          <w:spacing w:val="-3"/>
        </w:rPr>
        <w:t xml:space="preserve"> </w:t>
      </w:r>
      <w:r w:rsidRPr="00967462">
        <w:t>adopting the</w:t>
      </w:r>
      <w:r w:rsidRPr="00967462">
        <w:rPr>
          <w:spacing w:val="-2"/>
        </w:rPr>
        <w:t xml:space="preserve"> </w:t>
      </w:r>
      <w:r w:rsidRPr="00967462">
        <w:t>minimum</w:t>
      </w:r>
      <w:r w:rsidRPr="00967462">
        <w:rPr>
          <w:spacing w:val="-1"/>
        </w:rPr>
        <w:t xml:space="preserve"> </w:t>
      </w:r>
      <w:r w:rsidRPr="00967462">
        <w:t>penalty</w:t>
      </w:r>
      <w:r w:rsidRPr="00967462">
        <w:rPr>
          <w:spacing w:val="-9"/>
        </w:rPr>
        <w:t xml:space="preserve"> </w:t>
      </w:r>
      <w:r w:rsidRPr="00967462">
        <w:t>increases.</w:t>
      </w:r>
      <w:r w:rsidRPr="00967462">
        <w:rPr>
          <w:spacing w:val="40"/>
        </w:rPr>
        <w:t xml:space="preserve"> </w:t>
      </w:r>
    </w:p>
    <w:p w14:paraId="66A0E04E" w14:textId="77777777" w:rsidR="00DB2EF9" w:rsidRDefault="00DB2EF9" w:rsidP="001A241A">
      <w:pPr>
        <w:adjustRightInd/>
        <w:ind w:left="720" w:right="1138"/>
        <w:rPr>
          <w:spacing w:val="40"/>
        </w:rPr>
      </w:pPr>
    </w:p>
    <w:p w14:paraId="16A1BF09" w14:textId="6818D2BA" w:rsidR="00DB2EF9" w:rsidRDefault="00DB2EF9" w:rsidP="001A241A">
      <w:pPr>
        <w:adjustRightInd/>
        <w:ind w:left="720" w:right="1138"/>
      </w:pPr>
      <w:r>
        <w:t xml:space="preserve">The legislation has been passed </w:t>
      </w:r>
      <w:r w:rsidR="001C25EE">
        <w:t xml:space="preserve">by </w:t>
      </w:r>
      <w:r>
        <w:t xml:space="preserve">the House of Representatives and has been reviewed by the Senate subcommittee.  The legislation has not been placed on the </w:t>
      </w:r>
      <w:r>
        <w:lastRenderedPageBreak/>
        <w:t xml:space="preserve">calendar for the Senate for voting.  The Senate is in session until June of each year.  It is unknown if the Senate will vote before the session ends this year.  There is opposition to the penalty increase provisions expressed by business groups on the island.  </w:t>
      </w:r>
    </w:p>
    <w:p w14:paraId="365B350F" w14:textId="77777777" w:rsidR="00DB2EF9" w:rsidRDefault="00DB2EF9" w:rsidP="001A241A">
      <w:pPr>
        <w:adjustRightInd/>
        <w:ind w:left="720" w:right="1138"/>
      </w:pPr>
    </w:p>
    <w:p w14:paraId="03E1E08D" w14:textId="3771164E" w:rsidR="00967462" w:rsidRPr="00967462" w:rsidRDefault="00967462" w:rsidP="001A241A">
      <w:pPr>
        <w:adjustRightInd/>
        <w:ind w:left="720" w:right="1138"/>
      </w:pPr>
      <w:r w:rsidRPr="00967462">
        <w:t>Until</w:t>
      </w:r>
      <w:r w:rsidRPr="00967462">
        <w:rPr>
          <w:spacing w:val="-1"/>
        </w:rPr>
        <w:t xml:space="preserve"> </w:t>
      </w:r>
      <w:r w:rsidRPr="00967462">
        <w:t>at</w:t>
      </w:r>
      <w:r w:rsidRPr="00967462">
        <w:rPr>
          <w:spacing w:val="-1"/>
        </w:rPr>
        <w:t xml:space="preserve"> </w:t>
      </w:r>
      <w:r w:rsidRPr="00967462">
        <w:t>least</w:t>
      </w:r>
      <w:r w:rsidRPr="00967462">
        <w:rPr>
          <w:spacing w:val="-1"/>
        </w:rPr>
        <w:t xml:space="preserve"> </w:t>
      </w:r>
      <w:r w:rsidRPr="00967462">
        <w:t>as</w:t>
      </w:r>
      <w:r w:rsidRPr="00967462">
        <w:rPr>
          <w:spacing w:val="-1"/>
        </w:rPr>
        <w:t xml:space="preserve"> </w:t>
      </w:r>
      <w:r w:rsidRPr="00967462">
        <w:t>effective</w:t>
      </w:r>
      <w:r w:rsidRPr="00967462">
        <w:rPr>
          <w:spacing w:val="-2"/>
        </w:rPr>
        <w:t xml:space="preserve"> </w:t>
      </w:r>
      <w:r w:rsidRPr="00967462">
        <w:t>maximum</w:t>
      </w:r>
      <w:r w:rsidRPr="00967462">
        <w:rPr>
          <w:spacing w:val="-1"/>
        </w:rPr>
        <w:t xml:space="preserve"> </w:t>
      </w:r>
      <w:r w:rsidRPr="00967462">
        <w:t>and</w:t>
      </w:r>
      <w:r w:rsidRPr="00967462">
        <w:rPr>
          <w:spacing w:val="-1"/>
        </w:rPr>
        <w:t xml:space="preserve"> </w:t>
      </w:r>
      <w:r w:rsidRPr="00967462">
        <w:t>minimum</w:t>
      </w:r>
      <w:r w:rsidRPr="00967462">
        <w:rPr>
          <w:spacing w:val="-1"/>
        </w:rPr>
        <w:t xml:space="preserve"> </w:t>
      </w:r>
      <w:r w:rsidRPr="00967462">
        <w:t>penalty levels are adopted, th</w:t>
      </w:r>
      <w:r w:rsidR="003B7564">
        <w:t xml:space="preserve">is </w:t>
      </w:r>
      <w:r w:rsidRPr="00967462">
        <w:t>finding will remain open.</w:t>
      </w:r>
    </w:p>
    <w:p w14:paraId="0B702F02" w14:textId="77777777" w:rsidR="00967462" w:rsidRPr="00967462" w:rsidRDefault="00967462" w:rsidP="001A241A">
      <w:pPr>
        <w:adjustRightInd/>
        <w:ind w:left="720"/>
      </w:pPr>
    </w:p>
    <w:p w14:paraId="69C81287" w14:textId="13C12E18" w:rsidR="00967462" w:rsidRPr="00967462" w:rsidRDefault="00967462" w:rsidP="001A241A">
      <w:pPr>
        <w:adjustRightInd/>
        <w:ind w:left="720"/>
        <w:rPr>
          <w:i/>
          <w:szCs w:val="22"/>
        </w:rPr>
      </w:pPr>
      <w:r w:rsidRPr="00967462">
        <w:rPr>
          <w:b/>
          <w:szCs w:val="22"/>
          <w:u w:val="single"/>
        </w:rPr>
        <w:t>Finding</w:t>
      </w:r>
      <w:r w:rsidRPr="00967462">
        <w:rPr>
          <w:b/>
          <w:spacing w:val="-4"/>
          <w:szCs w:val="22"/>
          <w:u w:val="single"/>
        </w:rPr>
        <w:t xml:space="preserve"> </w:t>
      </w:r>
      <w:r w:rsidRPr="00967462">
        <w:rPr>
          <w:b/>
          <w:szCs w:val="22"/>
          <w:u w:val="single"/>
        </w:rPr>
        <w:t>FY</w:t>
      </w:r>
      <w:r w:rsidRPr="00967462">
        <w:rPr>
          <w:b/>
          <w:spacing w:val="-3"/>
          <w:szCs w:val="22"/>
          <w:u w:val="single"/>
        </w:rPr>
        <w:t xml:space="preserve"> </w:t>
      </w:r>
      <w:r w:rsidRPr="00967462">
        <w:rPr>
          <w:b/>
          <w:szCs w:val="22"/>
          <w:u w:val="single"/>
        </w:rPr>
        <w:t>202</w:t>
      </w:r>
      <w:r w:rsidR="005860A6">
        <w:rPr>
          <w:b/>
          <w:szCs w:val="22"/>
          <w:u w:val="single"/>
        </w:rPr>
        <w:t>3</w:t>
      </w:r>
      <w:r w:rsidRPr="00967462">
        <w:rPr>
          <w:b/>
          <w:szCs w:val="22"/>
          <w:u w:val="single"/>
        </w:rPr>
        <w:t>-</w:t>
      </w:r>
      <w:r w:rsidR="000003CC">
        <w:rPr>
          <w:b/>
          <w:szCs w:val="22"/>
          <w:u w:val="single"/>
        </w:rPr>
        <w:t>0</w:t>
      </w:r>
      <w:r w:rsidR="000D6808">
        <w:rPr>
          <w:b/>
          <w:szCs w:val="22"/>
          <w:u w:val="single"/>
        </w:rPr>
        <w:t>9</w:t>
      </w:r>
      <w:r w:rsidR="00BA7012">
        <w:rPr>
          <w:b/>
          <w:szCs w:val="22"/>
          <w:u w:val="single"/>
        </w:rPr>
        <w:t xml:space="preserve"> (FY </w:t>
      </w:r>
      <w:r w:rsidR="0071186B">
        <w:rPr>
          <w:b/>
          <w:szCs w:val="22"/>
          <w:u w:val="single"/>
        </w:rPr>
        <w:t>2021-04, FY 2022-04)</w:t>
      </w:r>
      <w:r w:rsidRPr="00967462">
        <w:rPr>
          <w:b/>
          <w:szCs w:val="22"/>
        </w:rPr>
        <w:t>:</w:t>
      </w:r>
      <w:r w:rsidRPr="00967462">
        <w:rPr>
          <w:b/>
          <w:spacing w:val="-1"/>
          <w:szCs w:val="22"/>
        </w:rPr>
        <w:t xml:space="preserve"> </w:t>
      </w:r>
      <w:r w:rsidRPr="00967462">
        <w:rPr>
          <w:i/>
          <w:szCs w:val="22"/>
        </w:rPr>
        <w:t>Federal</w:t>
      </w:r>
      <w:r w:rsidRPr="00967462">
        <w:rPr>
          <w:i/>
          <w:spacing w:val="-1"/>
          <w:szCs w:val="22"/>
        </w:rPr>
        <w:t xml:space="preserve"> </w:t>
      </w:r>
      <w:r w:rsidRPr="00967462">
        <w:rPr>
          <w:i/>
          <w:szCs w:val="22"/>
        </w:rPr>
        <w:t>Program</w:t>
      </w:r>
      <w:r w:rsidRPr="00967462">
        <w:rPr>
          <w:i/>
          <w:spacing w:val="-3"/>
          <w:szCs w:val="22"/>
        </w:rPr>
        <w:t xml:space="preserve"> </w:t>
      </w:r>
      <w:r w:rsidRPr="00967462">
        <w:rPr>
          <w:i/>
          <w:szCs w:val="22"/>
        </w:rPr>
        <w:t>Changes</w:t>
      </w:r>
      <w:r w:rsidRPr="00967462">
        <w:rPr>
          <w:i/>
          <w:spacing w:val="-1"/>
          <w:szCs w:val="22"/>
        </w:rPr>
        <w:t xml:space="preserve"> </w:t>
      </w:r>
      <w:r w:rsidRPr="00967462">
        <w:rPr>
          <w:i/>
          <w:spacing w:val="-2"/>
          <w:szCs w:val="22"/>
        </w:rPr>
        <w:t>(FPCs)</w:t>
      </w:r>
    </w:p>
    <w:p w14:paraId="3B7BA4BA" w14:textId="7CD9266C" w:rsidR="00967462" w:rsidRPr="00967462" w:rsidRDefault="00967462" w:rsidP="001A241A">
      <w:pPr>
        <w:adjustRightInd/>
        <w:ind w:left="720" w:right="1040"/>
      </w:pPr>
      <w:r w:rsidRPr="00967462">
        <w:t>PR</w:t>
      </w:r>
      <w:r w:rsidRPr="00967462">
        <w:rPr>
          <w:spacing w:val="-3"/>
        </w:rPr>
        <w:t xml:space="preserve"> </w:t>
      </w:r>
      <w:r w:rsidRPr="00967462">
        <w:t>OSHA</w:t>
      </w:r>
      <w:r w:rsidRPr="00967462">
        <w:rPr>
          <w:spacing w:val="-4"/>
        </w:rPr>
        <w:t xml:space="preserve"> </w:t>
      </w:r>
      <w:r w:rsidRPr="00967462">
        <w:t>has</w:t>
      </w:r>
      <w:r w:rsidRPr="00967462">
        <w:rPr>
          <w:spacing w:val="-3"/>
        </w:rPr>
        <w:t xml:space="preserve"> </w:t>
      </w:r>
      <w:r w:rsidRPr="00967462">
        <w:t>failed</w:t>
      </w:r>
      <w:r w:rsidRPr="00967462">
        <w:rPr>
          <w:spacing w:val="-3"/>
        </w:rPr>
        <w:t xml:space="preserve"> </w:t>
      </w:r>
      <w:r w:rsidRPr="00967462">
        <w:t>to</w:t>
      </w:r>
      <w:r w:rsidRPr="00967462">
        <w:rPr>
          <w:spacing w:val="-3"/>
        </w:rPr>
        <w:t xml:space="preserve"> </w:t>
      </w:r>
      <w:r w:rsidRPr="00967462">
        <w:t>adopt</w:t>
      </w:r>
      <w:r w:rsidRPr="00967462">
        <w:rPr>
          <w:spacing w:val="-3"/>
        </w:rPr>
        <w:t xml:space="preserve"> </w:t>
      </w:r>
      <w:r w:rsidRPr="00967462">
        <w:t>OSHA’s</w:t>
      </w:r>
      <w:r w:rsidRPr="00967462">
        <w:rPr>
          <w:spacing w:val="-3"/>
        </w:rPr>
        <w:t xml:space="preserve"> </w:t>
      </w:r>
      <w:r w:rsidRPr="00967462">
        <w:t>initial</w:t>
      </w:r>
      <w:r w:rsidRPr="00967462">
        <w:rPr>
          <w:spacing w:val="-3"/>
        </w:rPr>
        <w:t xml:space="preserve"> </w:t>
      </w:r>
      <w:r w:rsidRPr="00967462">
        <w:t>FY</w:t>
      </w:r>
      <w:r w:rsidRPr="00967462">
        <w:rPr>
          <w:spacing w:val="-4"/>
        </w:rPr>
        <w:t xml:space="preserve"> </w:t>
      </w:r>
      <w:r w:rsidRPr="00967462">
        <w:t>2016</w:t>
      </w:r>
      <w:r w:rsidRPr="00967462">
        <w:rPr>
          <w:spacing w:val="-3"/>
        </w:rPr>
        <w:t xml:space="preserve"> </w:t>
      </w:r>
      <w:r w:rsidRPr="00967462">
        <w:t>maximum</w:t>
      </w:r>
      <w:r w:rsidRPr="00967462">
        <w:rPr>
          <w:spacing w:val="-3"/>
        </w:rPr>
        <w:t xml:space="preserve"> </w:t>
      </w:r>
      <w:r w:rsidRPr="00967462">
        <w:t>and</w:t>
      </w:r>
      <w:r w:rsidRPr="00967462">
        <w:rPr>
          <w:spacing w:val="-3"/>
        </w:rPr>
        <w:t xml:space="preserve"> </w:t>
      </w:r>
      <w:r w:rsidRPr="00967462">
        <w:t>minimum</w:t>
      </w:r>
      <w:r w:rsidRPr="00967462">
        <w:rPr>
          <w:spacing w:val="-3"/>
        </w:rPr>
        <w:t xml:space="preserve"> </w:t>
      </w:r>
      <w:r w:rsidRPr="00967462">
        <w:t>penalty increase and subsequent annual penalty amount increases.</w:t>
      </w:r>
      <w:r w:rsidR="003B7564">
        <w:t xml:space="preserve">  </w:t>
      </w:r>
      <w:r w:rsidR="003B7564" w:rsidRPr="004C5097">
        <w:t xml:space="preserve">Additionally, </w:t>
      </w:r>
      <w:r w:rsidR="003B7564">
        <w:t>PR OSHA</w:t>
      </w:r>
      <w:r w:rsidR="003B7564" w:rsidRPr="004C5097">
        <w:t xml:space="preserve"> PESH has not adopted the Occupational Exposure to COVID-19; Healthcare Emergency Temporary Standard: COVID-19 Log and Reporting Provisions, 29 CFR 1910.502(q)(2)(ii), (q)(3)(ii)-(iv)</w:t>
      </w:r>
      <w:r w:rsidR="003B7564">
        <w:t>.</w:t>
      </w:r>
    </w:p>
    <w:p w14:paraId="116B4BB0" w14:textId="77777777" w:rsidR="00967462" w:rsidRPr="00967462" w:rsidRDefault="00967462" w:rsidP="001A241A">
      <w:pPr>
        <w:adjustRightInd/>
        <w:spacing w:before="5"/>
        <w:ind w:left="720"/>
      </w:pPr>
    </w:p>
    <w:p w14:paraId="5C4369CA" w14:textId="5140EEEF" w:rsidR="00967462" w:rsidRPr="00967462" w:rsidRDefault="00967462" w:rsidP="001A241A">
      <w:pPr>
        <w:adjustRightInd/>
        <w:spacing w:line="274" w:lineRule="exact"/>
        <w:ind w:left="720"/>
        <w:outlineLvl w:val="3"/>
        <w:rPr>
          <w:b/>
          <w:bCs/>
        </w:rPr>
      </w:pPr>
      <w:r w:rsidRPr="00967462">
        <w:rPr>
          <w:b/>
          <w:bCs/>
          <w:u w:val="single"/>
        </w:rPr>
        <w:t>Recommendation</w:t>
      </w:r>
      <w:r w:rsidRPr="00967462">
        <w:rPr>
          <w:b/>
          <w:bCs/>
          <w:spacing w:val="-6"/>
          <w:u w:val="single"/>
        </w:rPr>
        <w:t xml:space="preserve"> </w:t>
      </w:r>
      <w:r w:rsidRPr="00967462">
        <w:rPr>
          <w:b/>
          <w:bCs/>
          <w:u w:val="single"/>
        </w:rPr>
        <w:t>FY</w:t>
      </w:r>
      <w:r w:rsidRPr="00967462">
        <w:rPr>
          <w:b/>
          <w:bCs/>
          <w:spacing w:val="-4"/>
          <w:u w:val="single"/>
        </w:rPr>
        <w:t xml:space="preserve"> </w:t>
      </w:r>
      <w:r w:rsidRPr="00967462">
        <w:rPr>
          <w:b/>
          <w:bCs/>
          <w:u w:val="single"/>
        </w:rPr>
        <w:t>202</w:t>
      </w:r>
      <w:r w:rsidR="005860A6">
        <w:rPr>
          <w:b/>
          <w:bCs/>
          <w:u w:val="single"/>
        </w:rPr>
        <w:t>3</w:t>
      </w:r>
      <w:r w:rsidRPr="00967462">
        <w:rPr>
          <w:b/>
          <w:bCs/>
          <w:u w:val="single"/>
        </w:rPr>
        <w:t>-</w:t>
      </w:r>
      <w:r w:rsidR="000003CC">
        <w:rPr>
          <w:b/>
          <w:bCs/>
          <w:u w:val="single"/>
        </w:rPr>
        <w:t>0</w:t>
      </w:r>
      <w:r w:rsidR="0071186B">
        <w:rPr>
          <w:b/>
          <w:bCs/>
          <w:u w:val="single"/>
        </w:rPr>
        <w:t>9</w:t>
      </w:r>
      <w:r w:rsidRPr="00967462">
        <w:rPr>
          <w:b/>
          <w:bCs/>
          <w:spacing w:val="-5"/>
          <w:u w:val="single"/>
        </w:rPr>
        <w:t>:</w:t>
      </w:r>
      <w:r w:rsidRPr="00967462">
        <w:rPr>
          <w:b/>
          <w:bCs/>
          <w:spacing w:val="40"/>
          <w:u w:val="single"/>
        </w:rPr>
        <w:t xml:space="preserve"> </w:t>
      </w:r>
    </w:p>
    <w:p w14:paraId="213E55D5" w14:textId="283369B0" w:rsidR="00967462" w:rsidRPr="00967462" w:rsidRDefault="00967462" w:rsidP="001A241A">
      <w:pPr>
        <w:adjustRightInd/>
        <w:ind w:left="720" w:right="1022"/>
      </w:pPr>
      <w:r w:rsidRPr="00967462">
        <w:t>PR</w:t>
      </w:r>
      <w:r w:rsidRPr="00967462">
        <w:rPr>
          <w:spacing w:val="-3"/>
        </w:rPr>
        <w:t xml:space="preserve"> </w:t>
      </w:r>
      <w:r w:rsidRPr="00967462">
        <w:t>OSHA</w:t>
      </w:r>
      <w:r w:rsidRPr="00967462">
        <w:rPr>
          <w:spacing w:val="-4"/>
        </w:rPr>
        <w:t xml:space="preserve"> </w:t>
      </w:r>
      <w:r w:rsidRPr="00967462">
        <w:t>must</w:t>
      </w:r>
      <w:r w:rsidRPr="00967462">
        <w:rPr>
          <w:spacing w:val="-3"/>
        </w:rPr>
        <w:t xml:space="preserve"> </w:t>
      </w:r>
      <w:r w:rsidRPr="00967462">
        <w:t>work</w:t>
      </w:r>
      <w:r w:rsidRPr="00967462">
        <w:rPr>
          <w:spacing w:val="-3"/>
        </w:rPr>
        <w:t xml:space="preserve"> </w:t>
      </w:r>
      <w:r w:rsidRPr="00967462">
        <w:t>with</w:t>
      </w:r>
      <w:r w:rsidRPr="00967462">
        <w:rPr>
          <w:spacing w:val="-3"/>
        </w:rPr>
        <w:t xml:space="preserve"> </w:t>
      </w:r>
      <w:r w:rsidRPr="00967462">
        <w:t>their</w:t>
      </w:r>
      <w:r w:rsidRPr="00967462">
        <w:rPr>
          <w:spacing w:val="-4"/>
        </w:rPr>
        <w:t xml:space="preserve"> </w:t>
      </w:r>
      <w:r w:rsidRPr="00967462">
        <w:t>state</w:t>
      </w:r>
      <w:r w:rsidRPr="00967462">
        <w:rPr>
          <w:spacing w:val="-4"/>
        </w:rPr>
        <w:t xml:space="preserve"> </w:t>
      </w:r>
      <w:r w:rsidRPr="00967462">
        <w:t>authorities</w:t>
      </w:r>
      <w:r w:rsidRPr="00967462">
        <w:rPr>
          <w:spacing w:val="-3"/>
        </w:rPr>
        <w:t xml:space="preserve"> </w:t>
      </w:r>
      <w:r w:rsidRPr="00967462">
        <w:t>to</w:t>
      </w:r>
      <w:r w:rsidRPr="00967462">
        <w:rPr>
          <w:spacing w:val="-3"/>
        </w:rPr>
        <w:t xml:space="preserve"> </w:t>
      </w:r>
      <w:r w:rsidRPr="00967462">
        <w:t>complete</w:t>
      </w:r>
      <w:r w:rsidRPr="00967462">
        <w:rPr>
          <w:spacing w:val="-4"/>
        </w:rPr>
        <w:t xml:space="preserve"> </w:t>
      </w:r>
      <w:r w:rsidRPr="00967462">
        <w:t>the</w:t>
      </w:r>
      <w:r w:rsidRPr="00967462">
        <w:rPr>
          <w:spacing w:val="-4"/>
        </w:rPr>
        <w:t xml:space="preserve"> </w:t>
      </w:r>
      <w:r w:rsidRPr="00967462">
        <w:t>legislative</w:t>
      </w:r>
      <w:r w:rsidRPr="00967462">
        <w:rPr>
          <w:spacing w:val="-2"/>
        </w:rPr>
        <w:t xml:space="preserve"> </w:t>
      </w:r>
      <w:r w:rsidRPr="00967462">
        <w:t>changes</w:t>
      </w:r>
      <w:r w:rsidRPr="00967462">
        <w:rPr>
          <w:spacing w:val="-3"/>
        </w:rPr>
        <w:t xml:space="preserve"> </w:t>
      </w:r>
      <w:r w:rsidRPr="00967462">
        <w:t>necessary to enable it to adopt maximum and minimum penalty amounts that are at least as effective as OSHA’s maximum and minimum penalty levels.</w:t>
      </w:r>
      <w:r w:rsidR="003B7564">
        <w:t xml:space="preserve"> </w:t>
      </w:r>
      <w:r w:rsidR="003B7564">
        <w:t xml:space="preserve"> </w:t>
      </w:r>
      <w:r w:rsidR="003B7564">
        <w:t xml:space="preserve">Additionally, PR OSHA must work with </w:t>
      </w:r>
      <w:r w:rsidR="001D4A6D">
        <w:t>its</w:t>
      </w:r>
      <w:r w:rsidR="003B7564">
        <w:t xml:space="preserve"> state authorities to adopt the COVID-19 Reporting Log requirement.</w:t>
      </w:r>
    </w:p>
    <w:p w14:paraId="75FD0264" w14:textId="3FB43408" w:rsidR="00094C1C" w:rsidRDefault="00967462" w:rsidP="001D4A6D">
      <w:pPr>
        <w:adjustRightInd/>
        <w:spacing w:before="274"/>
        <w:ind w:left="720" w:right="1040"/>
      </w:pPr>
      <w:r w:rsidRPr="00967462">
        <w:t>The</w:t>
      </w:r>
      <w:r w:rsidRPr="00967462">
        <w:rPr>
          <w:spacing w:val="-4"/>
        </w:rPr>
        <w:t xml:space="preserve"> </w:t>
      </w:r>
      <w:r w:rsidRPr="00967462">
        <w:t>tables</w:t>
      </w:r>
      <w:r w:rsidRPr="00967462">
        <w:rPr>
          <w:spacing w:val="-3"/>
        </w:rPr>
        <w:t xml:space="preserve"> </w:t>
      </w:r>
      <w:r w:rsidRPr="00967462">
        <w:t>below</w:t>
      </w:r>
      <w:r w:rsidRPr="00967462">
        <w:rPr>
          <w:spacing w:val="-4"/>
        </w:rPr>
        <w:t xml:space="preserve"> </w:t>
      </w:r>
      <w:r w:rsidRPr="00967462">
        <w:t>provide</w:t>
      </w:r>
      <w:r w:rsidRPr="00967462">
        <w:rPr>
          <w:spacing w:val="-2"/>
        </w:rPr>
        <w:t xml:space="preserve"> </w:t>
      </w:r>
      <w:r w:rsidRPr="00967462">
        <w:t>a</w:t>
      </w:r>
      <w:r w:rsidRPr="00967462">
        <w:rPr>
          <w:spacing w:val="-4"/>
        </w:rPr>
        <w:t xml:space="preserve"> </w:t>
      </w:r>
      <w:r w:rsidRPr="00967462">
        <w:t>complete</w:t>
      </w:r>
      <w:r w:rsidRPr="00967462">
        <w:rPr>
          <w:spacing w:val="-4"/>
        </w:rPr>
        <w:t xml:space="preserve"> </w:t>
      </w:r>
      <w:r w:rsidRPr="00967462">
        <w:t>list</w:t>
      </w:r>
      <w:r w:rsidRPr="00967462">
        <w:rPr>
          <w:spacing w:val="-3"/>
        </w:rPr>
        <w:t xml:space="preserve"> </w:t>
      </w:r>
      <w:r w:rsidRPr="00967462">
        <w:t>of</w:t>
      </w:r>
      <w:r w:rsidRPr="00967462">
        <w:rPr>
          <w:spacing w:val="-4"/>
        </w:rPr>
        <w:t xml:space="preserve"> </w:t>
      </w:r>
      <w:r w:rsidRPr="00967462">
        <w:t>the</w:t>
      </w:r>
      <w:r w:rsidRPr="00967462">
        <w:rPr>
          <w:spacing w:val="-4"/>
        </w:rPr>
        <w:t xml:space="preserve"> </w:t>
      </w:r>
      <w:r w:rsidRPr="00967462">
        <w:t>federal</w:t>
      </w:r>
      <w:r w:rsidRPr="00967462">
        <w:rPr>
          <w:spacing w:val="-3"/>
        </w:rPr>
        <w:t xml:space="preserve"> </w:t>
      </w:r>
      <w:r w:rsidRPr="00967462">
        <w:t>directive</w:t>
      </w:r>
      <w:r w:rsidRPr="00967462">
        <w:rPr>
          <w:spacing w:val="-4"/>
        </w:rPr>
        <w:t xml:space="preserve"> </w:t>
      </w:r>
      <w:r w:rsidRPr="00967462">
        <w:t>and</w:t>
      </w:r>
      <w:r w:rsidRPr="00967462">
        <w:rPr>
          <w:spacing w:val="-3"/>
        </w:rPr>
        <w:t xml:space="preserve"> </w:t>
      </w:r>
      <w:r w:rsidRPr="00967462">
        <w:t>standards</w:t>
      </w:r>
      <w:r w:rsidRPr="00967462">
        <w:rPr>
          <w:spacing w:val="-3"/>
        </w:rPr>
        <w:t xml:space="preserve"> </w:t>
      </w:r>
      <w:r w:rsidRPr="00967462">
        <w:t>which</w:t>
      </w:r>
      <w:r w:rsidRPr="00967462">
        <w:rPr>
          <w:spacing w:val="-3"/>
        </w:rPr>
        <w:t xml:space="preserve"> </w:t>
      </w:r>
      <w:r w:rsidRPr="00967462">
        <w:t>required action during the evaluation period:</w:t>
      </w:r>
    </w:p>
    <w:p w14:paraId="5FC742BD" w14:textId="77777777" w:rsidR="001D4A6D" w:rsidRPr="00094C1C" w:rsidRDefault="001D4A6D" w:rsidP="001D4A6D">
      <w:pPr>
        <w:adjustRightInd/>
        <w:ind w:left="720" w:right="1037"/>
      </w:pPr>
    </w:p>
    <w:p w14:paraId="43FA360C" w14:textId="1D7EB1F3" w:rsidR="00680315" w:rsidRDefault="005B0650" w:rsidP="00680315">
      <w:pPr>
        <w:jc w:val="center"/>
        <w:rPr>
          <w:b/>
          <w:bCs/>
        </w:rPr>
      </w:pPr>
      <w:r>
        <w:rPr>
          <w:b/>
          <w:bCs/>
        </w:rPr>
        <w:t>Table A</w:t>
      </w:r>
    </w:p>
    <w:p w14:paraId="055D2BE5" w14:textId="77777777" w:rsidR="00EE043A" w:rsidRPr="00EE043A" w:rsidRDefault="00EE043A" w:rsidP="00EE043A">
      <w:pPr>
        <w:jc w:val="center"/>
        <w:rPr>
          <w:b/>
        </w:rPr>
      </w:pPr>
      <w:r w:rsidRPr="00EE043A">
        <w:rPr>
          <w:b/>
        </w:rPr>
        <w:t>Status of FY 2022 and FY 2023 Federal Standards Where Adoption Was Required</w:t>
      </w:r>
    </w:p>
    <w:p w14:paraId="01D58DC0" w14:textId="77777777" w:rsidR="00680315" w:rsidRPr="001E11C6" w:rsidRDefault="00680315" w:rsidP="00680315">
      <w:pPr>
        <w:tabs>
          <w:tab w:val="left" w:pos="8367"/>
        </w:tabs>
        <w:jc w:val="center"/>
        <w:rPr>
          <w:b/>
          <w:bCs/>
          <w:i/>
        </w:rPr>
      </w:pPr>
      <w:r w:rsidRPr="001E11C6">
        <w:rPr>
          <w:b/>
          <w:bCs/>
          <w:i/>
        </w:rPr>
        <w:t>(May include any delinquent standards from earlier fiscal years)</w:t>
      </w:r>
    </w:p>
    <w:p w14:paraId="78358BD3" w14:textId="3EF5E93A" w:rsidR="00680315" w:rsidRPr="00BE0798" w:rsidRDefault="00680315" w:rsidP="005D1101">
      <w:pPr>
        <w:tabs>
          <w:tab w:val="left" w:pos="8367"/>
        </w:tabs>
        <w:rPr>
          <w:b/>
          <w:bCs/>
        </w:rPr>
      </w:pPr>
    </w:p>
    <w:tbl>
      <w:tblPr>
        <w:tblStyle w:val="TableGrid"/>
        <w:tblW w:w="10255" w:type="dxa"/>
        <w:tblLook w:val="05A0" w:firstRow="1" w:lastRow="0" w:firstColumn="1" w:lastColumn="1" w:noHBand="0" w:noVBand="1"/>
        <w:tblCaption w:val="Status of FY 2021 Federal Standards Adoption"/>
        <w:tblDescription w:val="Table A"/>
      </w:tblPr>
      <w:tblGrid>
        <w:gridCol w:w="2930"/>
        <w:gridCol w:w="1369"/>
        <w:gridCol w:w="1190"/>
        <w:gridCol w:w="901"/>
        <w:gridCol w:w="1161"/>
        <w:gridCol w:w="1307"/>
        <w:gridCol w:w="1397"/>
      </w:tblGrid>
      <w:tr w:rsidR="00156BBB" w:rsidRPr="00156BBB" w14:paraId="5F83D96B" w14:textId="77777777" w:rsidTr="00EE043A">
        <w:trPr>
          <w:tblHeader/>
        </w:trPr>
        <w:tc>
          <w:tcPr>
            <w:tcW w:w="3017" w:type="dxa"/>
            <w:shd w:val="clear" w:color="auto" w:fill="1F497D" w:themeFill="text2"/>
            <w:hideMark/>
          </w:tcPr>
          <w:p w14:paraId="39421A42" w14:textId="77777777" w:rsidR="00680315" w:rsidRPr="00370BEE" w:rsidRDefault="00680315" w:rsidP="00770948">
            <w:pPr>
              <w:tabs>
                <w:tab w:val="center" w:pos="1778"/>
                <w:tab w:val="left" w:pos="2691"/>
              </w:tabs>
              <w:jc w:val="center"/>
              <w:rPr>
                <w:rFonts w:eastAsia="Calibri"/>
                <w:b/>
                <w:color w:val="FFFFFF" w:themeColor="background1"/>
              </w:rPr>
            </w:pPr>
            <w:r w:rsidRPr="00370BEE">
              <w:rPr>
                <w:rFonts w:eastAsia="Calibri"/>
                <w:b/>
                <w:bCs/>
                <w:color w:val="FFFFFF" w:themeColor="background1"/>
              </w:rPr>
              <w:t>Standard</w:t>
            </w:r>
          </w:p>
        </w:tc>
        <w:tc>
          <w:tcPr>
            <w:tcW w:w="1375" w:type="dxa"/>
            <w:shd w:val="clear" w:color="auto" w:fill="1F497D" w:themeFill="text2"/>
          </w:tcPr>
          <w:p w14:paraId="37F63284" w14:textId="77777777" w:rsidR="00680315" w:rsidRPr="00370BEE" w:rsidRDefault="00680315" w:rsidP="00770948">
            <w:pPr>
              <w:jc w:val="center"/>
              <w:rPr>
                <w:rFonts w:eastAsia="Calibri"/>
                <w:b/>
                <w:bCs/>
                <w:color w:val="FFFFFF" w:themeColor="background1"/>
              </w:rPr>
            </w:pPr>
            <w:r w:rsidRPr="00370BEE">
              <w:rPr>
                <w:rFonts w:eastAsia="Calibri"/>
                <w:b/>
                <w:bCs/>
                <w:color w:val="FFFFFF" w:themeColor="background1"/>
              </w:rPr>
              <w:t>Response Due Date</w:t>
            </w:r>
          </w:p>
        </w:tc>
        <w:tc>
          <w:tcPr>
            <w:tcW w:w="1158" w:type="dxa"/>
            <w:shd w:val="clear" w:color="auto" w:fill="1F497D" w:themeFill="text2"/>
            <w:hideMark/>
          </w:tcPr>
          <w:p w14:paraId="7AFCB1F0" w14:textId="77777777" w:rsidR="00680315" w:rsidRPr="00370BEE" w:rsidRDefault="00680315" w:rsidP="00770948">
            <w:pPr>
              <w:jc w:val="center"/>
              <w:rPr>
                <w:rFonts w:eastAsia="Calibri"/>
                <w:b/>
                <w:color w:val="FFFFFF" w:themeColor="background1"/>
              </w:rPr>
            </w:pPr>
            <w:r w:rsidRPr="00370BEE">
              <w:rPr>
                <w:rFonts w:eastAsia="Calibri"/>
                <w:b/>
                <w:bCs/>
                <w:color w:val="FFFFFF" w:themeColor="background1"/>
              </w:rPr>
              <w:t>State Plan Response Date</w:t>
            </w:r>
          </w:p>
        </w:tc>
        <w:tc>
          <w:tcPr>
            <w:tcW w:w="905" w:type="dxa"/>
            <w:shd w:val="clear" w:color="auto" w:fill="1F497D" w:themeFill="text2"/>
            <w:hideMark/>
          </w:tcPr>
          <w:p w14:paraId="4B434909" w14:textId="77777777" w:rsidR="00680315" w:rsidRPr="00370BEE" w:rsidRDefault="00680315" w:rsidP="00770948">
            <w:pPr>
              <w:jc w:val="center"/>
              <w:rPr>
                <w:rFonts w:eastAsia="Calibri"/>
                <w:b/>
                <w:color w:val="FFFFFF" w:themeColor="background1"/>
              </w:rPr>
            </w:pPr>
            <w:r w:rsidRPr="00370BEE">
              <w:rPr>
                <w:rFonts w:eastAsia="Calibri"/>
                <w:b/>
                <w:bCs/>
                <w:color w:val="FFFFFF" w:themeColor="background1"/>
              </w:rPr>
              <w:t>Intent to Adopt</w:t>
            </w:r>
          </w:p>
        </w:tc>
        <w:tc>
          <w:tcPr>
            <w:tcW w:w="1165" w:type="dxa"/>
            <w:shd w:val="clear" w:color="auto" w:fill="1F497D" w:themeFill="text2"/>
            <w:hideMark/>
          </w:tcPr>
          <w:p w14:paraId="6F55BA0E" w14:textId="77777777" w:rsidR="00680315" w:rsidRPr="00370BEE" w:rsidRDefault="00680315" w:rsidP="00770948">
            <w:pPr>
              <w:jc w:val="center"/>
              <w:rPr>
                <w:rFonts w:eastAsia="Calibri"/>
                <w:b/>
                <w:color w:val="FFFFFF" w:themeColor="background1"/>
              </w:rPr>
            </w:pPr>
            <w:r w:rsidRPr="00370BEE">
              <w:rPr>
                <w:rFonts w:eastAsia="Calibri"/>
                <w:b/>
                <w:bCs/>
                <w:color w:val="FFFFFF" w:themeColor="background1"/>
              </w:rPr>
              <w:t>Adopt Identical</w:t>
            </w:r>
          </w:p>
        </w:tc>
        <w:tc>
          <w:tcPr>
            <w:tcW w:w="1318" w:type="dxa"/>
            <w:shd w:val="clear" w:color="auto" w:fill="1F497D" w:themeFill="text2"/>
            <w:hideMark/>
          </w:tcPr>
          <w:p w14:paraId="46CF987B" w14:textId="77777777" w:rsidR="00680315" w:rsidRPr="00370BEE" w:rsidRDefault="00680315" w:rsidP="00770948">
            <w:pPr>
              <w:jc w:val="center"/>
              <w:rPr>
                <w:rFonts w:eastAsia="Calibri"/>
                <w:b/>
                <w:color w:val="FFFFFF" w:themeColor="background1"/>
              </w:rPr>
            </w:pPr>
            <w:r w:rsidRPr="00370BEE">
              <w:rPr>
                <w:rFonts w:eastAsia="Calibri"/>
                <w:b/>
                <w:bCs/>
                <w:color w:val="FFFFFF" w:themeColor="background1"/>
              </w:rPr>
              <w:t>Adoption Due Date</w:t>
            </w:r>
          </w:p>
        </w:tc>
        <w:tc>
          <w:tcPr>
            <w:tcW w:w="1317" w:type="dxa"/>
            <w:shd w:val="clear" w:color="auto" w:fill="1F497D" w:themeFill="text2"/>
            <w:hideMark/>
          </w:tcPr>
          <w:p w14:paraId="25198804" w14:textId="77777777" w:rsidR="00680315" w:rsidRPr="00370BEE" w:rsidRDefault="00680315" w:rsidP="005D1101">
            <w:pPr>
              <w:ind w:right="220"/>
              <w:jc w:val="center"/>
              <w:rPr>
                <w:rFonts w:eastAsia="Calibri"/>
                <w:b/>
                <w:color w:val="FFFFFF" w:themeColor="background1"/>
              </w:rPr>
            </w:pPr>
            <w:r w:rsidRPr="00370BEE">
              <w:rPr>
                <w:rFonts w:eastAsia="Calibri"/>
                <w:b/>
                <w:bCs/>
                <w:color w:val="FFFFFF" w:themeColor="background1"/>
              </w:rPr>
              <w:t>State Plan Adoption Date</w:t>
            </w:r>
          </w:p>
        </w:tc>
      </w:tr>
      <w:tr w:rsidR="00EE043A" w:rsidRPr="00370BEE" w14:paraId="5D2AD68A" w14:textId="77777777" w:rsidTr="00EE043A">
        <w:tc>
          <w:tcPr>
            <w:tcW w:w="3017" w:type="dxa"/>
            <w:hideMark/>
          </w:tcPr>
          <w:p w14:paraId="289C2B4B" w14:textId="77777777" w:rsidR="00EE043A" w:rsidRPr="00370BEE" w:rsidRDefault="00EE043A" w:rsidP="00EE043A">
            <w:r w:rsidRPr="00370BEE">
              <w:t>COVID-19 Vaccination and Testing; Emergency Temporary Standard</w:t>
            </w:r>
          </w:p>
          <w:p w14:paraId="0A35A621" w14:textId="77777777" w:rsidR="00EE043A" w:rsidRPr="00370BEE" w:rsidRDefault="00EE043A" w:rsidP="00EE043A">
            <w:r w:rsidRPr="00370BEE">
              <w:t>29 CFR 1910, 15, 17, 18, 26, 28</w:t>
            </w:r>
          </w:p>
          <w:p w14:paraId="35702F06" w14:textId="4732F736" w:rsidR="00EE043A" w:rsidRPr="00370BEE" w:rsidRDefault="00EE043A" w:rsidP="00EE043A">
            <w:r w:rsidRPr="00370BEE">
              <w:t>(11/5/2021)</w:t>
            </w:r>
          </w:p>
        </w:tc>
        <w:tc>
          <w:tcPr>
            <w:tcW w:w="1375" w:type="dxa"/>
          </w:tcPr>
          <w:p w14:paraId="2BC8C4DC" w14:textId="5D1E3ED7" w:rsidR="00EE043A" w:rsidRPr="00370BEE" w:rsidRDefault="00EE043A" w:rsidP="00EE043A">
            <w:pPr>
              <w:rPr>
                <w:rFonts w:eastAsia="Calibri"/>
              </w:rPr>
            </w:pPr>
            <w:r w:rsidRPr="00370BEE">
              <w:rPr>
                <w:rFonts w:eastAsia="Calibri"/>
              </w:rPr>
              <w:t>11/20/2021</w:t>
            </w:r>
          </w:p>
        </w:tc>
        <w:tc>
          <w:tcPr>
            <w:tcW w:w="1158" w:type="dxa"/>
          </w:tcPr>
          <w:p w14:paraId="5034F0EE" w14:textId="445A30BF" w:rsidR="00EE043A" w:rsidRPr="00370BEE" w:rsidRDefault="00386D2F" w:rsidP="00EE043A">
            <w:pPr>
              <w:rPr>
                <w:rFonts w:eastAsia="Calibri"/>
              </w:rPr>
            </w:pPr>
            <w:r w:rsidRPr="00370BEE">
              <w:rPr>
                <w:rFonts w:eastAsia="Calibri"/>
              </w:rPr>
              <w:t>5/2/2022</w:t>
            </w:r>
          </w:p>
        </w:tc>
        <w:tc>
          <w:tcPr>
            <w:tcW w:w="905" w:type="dxa"/>
          </w:tcPr>
          <w:p w14:paraId="1A0BBF78" w14:textId="5D44021F" w:rsidR="00EE043A" w:rsidRPr="00370BEE" w:rsidRDefault="00386D2F" w:rsidP="00EE043A">
            <w:pPr>
              <w:rPr>
                <w:rFonts w:eastAsia="Calibri"/>
              </w:rPr>
            </w:pPr>
            <w:r w:rsidRPr="00370BEE">
              <w:rPr>
                <w:rFonts w:eastAsia="Calibri"/>
              </w:rPr>
              <w:t>N/A</w:t>
            </w:r>
          </w:p>
        </w:tc>
        <w:tc>
          <w:tcPr>
            <w:tcW w:w="1165" w:type="dxa"/>
          </w:tcPr>
          <w:p w14:paraId="4FBD0C60" w14:textId="77777777" w:rsidR="00EE043A" w:rsidRPr="00370BEE" w:rsidRDefault="00EE043A" w:rsidP="00EE043A">
            <w:pPr>
              <w:rPr>
                <w:rFonts w:eastAsia="Calibri"/>
              </w:rPr>
            </w:pPr>
          </w:p>
        </w:tc>
        <w:tc>
          <w:tcPr>
            <w:tcW w:w="1318" w:type="dxa"/>
          </w:tcPr>
          <w:p w14:paraId="2290980B" w14:textId="5EAC044C" w:rsidR="00EE043A" w:rsidRPr="00370BEE" w:rsidRDefault="00EE043A" w:rsidP="00EE043A">
            <w:r w:rsidRPr="00370BEE">
              <w:t>12/5/2021</w:t>
            </w:r>
          </w:p>
        </w:tc>
        <w:tc>
          <w:tcPr>
            <w:tcW w:w="1317" w:type="dxa"/>
          </w:tcPr>
          <w:p w14:paraId="20259752" w14:textId="77777777" w:rsidR="00EE043A" w:rsidRPr="00370BEE" w:rsidRDefault="00EE043A" w:rsidP="00EE043A"/>
        </w:tc>
      </w:tr>
      <w:tr w:rsidR="00EE043A" w:rsidRPr="00370BEE" w14:paraId="0DDF25E4" w14:textId="77777777" w:rsidTr="00EE043A">
        <w:tc>
          <w:tcPr>
            <w:tcW w:w="3017" w:type="dxa"/>
          </w:tcPr>
          <w:p w14:paraId="70501191" w14:textId="77777777" w:rsidR="00EE043A" w:rsidRPr="00370BEE" w:rsidRDefault="00EE043A" w:rsidP="00EE043A">
            <w:r w:rsidRPr="00370BEE">
              <w:t>Updated COVID-19 Vaccination and Testing; Emergency Temporary Standard</w:t>
            </w:r>
          </w:p>
          <w:p w14:paraId="4ABECEB4" w14:textId="77777777" w:rsidR="00EE043A" w:rsidRPr="00370BEE" w:rsidRDefault="00EE043A" w:rsidP="00EE043A">
            <w:r w:rsidRPr="00370BEE">
              <w:t>29 CFR 1910</w:t>
            </w:r>
          </w:p>
          <w:p w14:paraId="3A0750AE" w14:textId="150C9FF1" w:rsidR="00EE043A" w:rsidRPr="00370BEE" w:rsidRDefault="00EE043A" w:rsidP="00EE043A">
            <w:r w:rsidRPr="00370BEE">
              <w:t>(11/5/2021)</w:t>
            </w:r>
          </w:p>
        </w:tc>
        <w:tc>
          <w:tcPr>
            <w:tcW w:w="1375" w:type="dxa"/>
          </w:tcPr>
          <w:p w14:paraId="45AEE945" w14:textId="72CB1C6C" w:rsidR="00EE043A" w:rsidRPr="00370BEE" w:rsidRDefault="00EE043A" w:rsidP="00EE043A">
            <w:pPr>
              <w:rPr>
                <w:rFonts w:eastAsia="Calibri"/>
              </w:rPr>
            </w:pPr>
            <w:r w:rsidRPr="00370BEE">
              <w:rPr>
                <w:rFonts w:eastAsia="Calibri"/>
              </w:rPr>
              <w:t>1/7/2022</w:t>
            </w:r>
          </w:p>
        </w:tc>
        <w:tc>
          <w:tcPr>
            <w:tcW w:w="1158" w:type="dxa"/>
          </w:tcPr>
          <w:p w14:paraId="6237CF89" w14:textId="3E8922AD" w:rsidR="00EE043A" w:rsidRPr="00370BEE" w:rsidRDefault="00386D2F" w:rsidP="00EE043A">
            <w:pPr>
              <w:rPr>
                <w:rFonts w:eastAsia="Calibri"/>
              </w:rPr>
            </w:pPr>
            <w:r w:rsidRPr="00370BEE">
              <w:rPr>
                <w:rFonts w:eastAsia="Calibri"/>
              </w:rPr>
              <w:t>5/2/2022</w:t>
            </w:r>
          </w:p>
        </w:tc>
        <w:tc>
          <w:tcPr>
            <w:tcW w:w="905" w:type="dxa"/>
          </w:tcPr>
          <w:p w14:paraId="1221A1F3" w14:textId="6CA716D5" w:rsidR="00EE043A" w:rsidRPr="00370BEE" w:rsidRDefault="00386D2F" w:rsidP="00EE043A">
            <w:pPr>
              <w:rPr>
                <w:rFonts w:eastAsia="Calibri"/>
              </w:rPr>
            </w:pPr>
            <w:r w:rsidRPr="00370BEE">
              <w:rPr>
                <w:rFonts w:eastAsia="Calibri"/>
              </w:rPr>
              <w:t>N/A</w:t>
            </w:r>
          </w:p>
        </w:tc>
        <w:tc>
          <w:tcPr>
            <w:tcW w:w="1165" w:type="dxa"/>
          </w:tcPr>
          <w:p w14:paraId="2F4E9F53" w14:textId="77777777" w:rsidR="00EE043A" w:rsidRPr="00370BEE" w:rsidRDefault="00EE043A" w:rsidP="00EE043A">
            <w:pPr>
              <w:rPr>
                <w:rFonts w:eastAsia="Calibri"/>
              </w:rPr>
            </w:pPr>
          </w:p>
        </w:tc>
        <w:tc>
          <w:tcPr>
            <w:tcW w:w="1318" w:type="dxa"/>
          </w:tcPr>
          <w:p w14:paraId="764307E5" w14:textId="41F05A6A" w:rsidR="00EE043A" w:rsidRPr="00370BEE" w:rsidRDefault="00EE043A" w:rsidP="00EE043A">
            <w:r w:rsidRPr="00370BEE">
              <w:t>1/24/2022</w:t>
            </w:r>
          </w:p>
        </w:tc>
        <w:tc>
          <w:tcPr>
            <w:tcW w:w="1317" w:type="dxa"/>
          </w:tcPr>
          <w:p w14:paraId="0492C6BE" w14:textId="77777777" w:rsidR="00EE043A" w:rsidRPr="00370BEE" w:rsidRDefault="00EE043A" w:rsidP="00EE043A"/>
        </w:tc>
      </w:tr>
      <w:tr w:rsidR="00EE043A" w:rsidRPr="00370BEE" w14:paraId="4F54B3D7" w14:textId="77777777" w:rsidTr="00EE043A">
        <w:tc>
          <w:tcPr>
            <w:tcW w:w="3017" w:type="dxa"/>
          </w:tcPr>
          <w:p w14:paraId="23AA573D" w14:textId="1956AE34" w:rsidR="00EE043A" w:rsidRPr="00370BEE" w:rsidRDefault="00EE043A" w:rsidP="00EE043A">
            <w:r w:rsidRPr="00370BEE">
              <w:t xml:space="preserve">Final Rule on the Department of Labor Civil Penalties for Inflation </w:t>
            </w:r>
            <w:r w:rsidRPr="00370BEE">
              <w:lastRenderedPageBreak/>
              <w:t>Adjustment Act – Annual Adjustment for 2022</w:t>
            </w:r>
          </w:p>
        </w:tc>
        <w:tc>
          <w:tcPr>
            <w:tcW w:w="1375" w:type="dxa"/>
          </w:tcPr>
          <w:p w14:paraId="58E19660" w14:textId="3F22EC34" w:rsidR="00EE043A" w:rsidRPr="00370BEE" w:rsidRDefault="00EE043A" w:rsidP="00EE043A">
            <w:pPr>
              <w:rPr>
                <w:rFonts w:eastAsia="Calibri"/>
              </w:rPr>
            </w:pPr>
            <w:r w:rsidRPr="00370BEE">
              <w:rPr>
                <w:rFonts w:eastAsia="Calibri"/>
              </w:rPr>
              <w:lastRenderedPageBreak/>
              <w:t>3/15/2022</w:t>
            </w:r>
          </w:p>
        </w:tc>
        <w:tc>
          <w:tcPr>
            <w:tcW w:w="1158" w:type="dxa"/>
          </w:tcPr>
          <w:p w14:paraId="6152CB32" w14:textId="58FF1595" w:rsidR="00EE043A" w:rsidRPr="00370BEE" w:rsidRDefault="00386D2F" w:rsidP="00EE043A">
            <w:pPr>
              <w:rPr>
                <w:rFonts w:eastAsia="Calibri"/>
              </w:rPr>
            </w:pPr>
            <w:r w:rsidRPr="00370BEE">
              <w:rPr>
                <w:rFonts w:eastAsia="Calibri"/>
              </w:rPr>
              <w:t>1/26/2022</w:t>
            </w:r>
          </w:p>
        </w:tc>
        <w:tc>
          <w:tcPr>
            <w:tcW w:w="905" w:type="dxa"/>
          </w:tcPr>
          <w:p w14:paraId="404A33B3" w14:textId="4CEBD9FB" w:rsidR="00EE043A" w:rsidRPr="00370BEE" w:rsidRDefault="00386D2F" w:rsidP="00EE043A">
            <w:pPr>
              <w:rPr>
                <w:rFonts w:eastAsia="Calibri"/>
              </w:rPr>
            </w:pPr>
            <w:r w:rsidRPr="00370BEE">
              <w:rPr>
                <w:rFonts w:eastAsia="Calibri"/>
              </w:rPr>
              <w:t>N</w:t>
            </w:r>
          </w:p>
        </w:tc>
        <w:tc>
          <w:tcPr>
            <w:tcW w:w="1165" w:type="dxa"/>
          </w:tcPr>
          <w:p w14:paraId="79AE4180" w14:textId="4D7CE1B6" w:rsidR="00EE043A" w:rsidRPr="00370BEE" w:rsidRDefault="00EE043A" w:rsidP="00EE043A">
            <w:pPr>
              <w:rPr>
                <w:rFonts w:eastAsia="Calibri"/>
              </w:rPr>
            </w:pPr>
          </w:p>
        </w:tc>
        <w:tc>
          <w:tcPr>
            <w:tcW w:w="1318" w:type="dxa"/>
          </w:tcPr>
          <w:p w14:paraId="2D13C5C9" w14:textId="2C0D8750" w:rsidR="00EE043A" w:rsidRPr="00370BEE" w:rsidRDefault="00EE043A" w:rsidP="00EE043A">
            <w:r w:rsidRPr="00370BEE">
              <w:t>7/15/2022</w:t>
            </w:r>
          </w:p>
        </w:tc>
        <w:tc>
          <w:tcPr>
            <w:tcW w:w="1317" w:type="dxa"/>
          </w:tcPr>
          <w:p w14:paraId="6A977447" w14:textId="070E5C36" w:rsidR="00EE043A" w:rsidRPr="00370BEE" w:rsidRDefault="00EE043A" w:rsidP="00EE043A"/>
        </w:tc>
      </w:tr>
      <w:tr w:rsidR="00EE043A" w:rsidRPr="00370BEE" w14:paraId="41B6C82E" w14:textId="77777777" w:rsidTr="00EE043A">
        <w:tc>
          <w:tcPr>
            <w:tcW w:w="3017" w:type="dxa"/>
          </w:tcPr>
          <w:p w14:paraId="4D43C1C1" w14:textId="77777777" w:rsidR="00EE043A" w:rsidRPr="00370BEE" w:rsidRDefault="00EE043A" w:rsidP="00EE043A">
            <w:r w:rsidRPr="00370BEE">
              <w:t>Occupational Exposure to COVID-19; Healthcare Emergency Temporary Standard: COVID-19 Log and Reporting Provisions</w:t>
            </w:r>
          </w:p>
          <w:p w14:paraId="3B6CD877" w14:textId="77777777" w:rsidR="00EE043A" w:rsidRPr="00370BEE" w:rsidRDefault="00EE043A" w:rsidP="00EE043A">
            <w:r w:rsidRPr="00370BEE">
              <w:t>29 CFR 1910.502(q)(2)(ii), (q)(3)(ii)-(iv) and (r)</w:t>
            </w:r>
          </w:p>
          <w:p w14:paraId="0298CD95" w14:textId="59B90E6B" w:rsidR="00EE043A" w:rsidRPr="00370BEE" w:rsidRDefault="00EE043A" w:rsidP="00EE043A">
            <w:r w:rsidRPr="00370BEE">
              <w:t>(2/14/2022)</w:t>
            </w:r>
          </w:p>
        </w:tc>
        <w:tc>
          <w:tcPr>
            <w:tcW w:w="1375" w:type="dxa"/>
          </w:tcPr>
          <w:p w14:paraId="3B137DE8" w14:textId="46180A26" w:rsidR="00EE043A" w:rsidRPr="00370BEE" w:rsidRDefault="00EE043A" w:rsidP="00EE043A">
            <w:pPr>
              <w:rPr>
                <w:rFonts w:eastAsia="Calibri"/>
              </w:rPr>
            </w:pPr>
            <w:r w:rsidRPr="00370BEE">
              <w:rPr>
                <w:rFonts w:eastAsia="Calibri"/>
              </w:rPr>
              <w:t>4/14/2022</w:t>
            </w:r>
          </w:p>
        </w:tc>
        <w:tc>
          <w:tcPr>
            <w:tcW w:w="1158" w:type="dxa"/>
          </w:tcPr>
          <w:p w14:paraId="75D210A3" w14:textId="7C474DC1" w:rsidR="00EE043A" w:rsidRPr="00370BEE" w:rsidRDefault="00386D2F" w:rsidP="00EE043A">
            <w:pPr>
              <w:rPr>
                <w:rFonts w:eastAsia="Calibri"/>
              </w:rPr>
            </w:pPr>
            <w:r w:rsidRPr="00370BEE">
              <w:rPr>
                <w:rFonts w:eastAsia="Calibri"/>
              </w:rPr>
              <w:t>5/2/2022</w:t>
            </w:r>
          </w:p>
        </w:tc>
        <w:tc>
          <w:tcPr>
            <w:tcW w:w="905" w:type="dxa"/>
          </w:tcPr>
          <w:p w14:paraId="16D52884" w14:textId="567EE76A" w:rsidR="00EE043A" w:rsidRPr="00370BEE" w:rsidRDefault="00386D2F" w:rsidP="00EE043A">
            <w:pPr>
              <w:rPr>
                <w:rFonts w:eastAsia="Calibri"/>
              </w:rPr>
            </w:pPr>
            <w:r w:rsidRPr="00370BEE">
              <w:rPr>
                <w:rFonts w:eastAsia="Calibri"/>
              </w:rPr>
              <w:t>N</w:t>
            </w:r>
          </w:p>
        </w:tc>
        <w:tc>
          <w:tcPr>
            <w:tcW w:w="1165" w:type="dxa"/>
          </w:tcPr>
          <w:p w14:paraId="0A8007A1" w14:textId="4B2B6687" w:rsidR="00EE043A" w:rsidRPr="00370BEE" w:rsidRDefault="00EE043A" w:rsidP="00EE043A">
            <w:pPr>
              <w:rPr>
                <w:rFonts w:eastAsia="Calibri"/>
              </w:rPr>
            </w:pPr>
          </w:p>
        </w:tc>
        <w:tc>
          <w:tcPr>
            <w:tcW w:w="1318" w:type="dxa"/>
          </w:tcPr>
          <w:p w14:paraId="6CB15D63" w14:textId="0F4268F5" w:rsidR="00EE043A" w:rsidRPr="00370BEE" w:rsidRDefault="00EE043A" w:rsidP="00EE043A">
            <w:r w:rsidRPr="00370BEE">
              <w:t>8/14/2022</w:t>
            </w:r>
          </w:p>
        </w:tc>
        <w:tc>
          <w:tcPr>
            <w:tcW w:w="1317" w:type="dxa"/>
          </w:tcPr>
          <w:p w14:paraId="6B589E1E" w14:textId="5B091B50" w:rsidR="00EE043A" w:rsidRPr="00370BEE" w:rsidRDefault="003B7564" w:rsidP="00EE043A">
            <w:r>
              <w:t>Not yet adopted</w:t>
            </w:r>
          </w:p>
        </w:tc>
      </w:tr>
      <w:tr w:rsidR="00EE043A" w:rsidRPr="00370BEE" w14:paraId="2F0FC160" w14:textId="77777777" w:rsidTr="00EE043A">
        <w:tc>
          <w:tcPr>
            <w:tcW w:w="3017" w:type="dxa"/>
          </w:tcPr>
          <w:p w14:paraId="210B8DE5" w14:textId="77777777" w:rsidR="00EE043A" w:rsidRPr="00370BEE" w:rsidRDefault="00EE043A" w:rsidP="00EE043A">
            <w:r w:rsidRPr="00370BEE">
              <w:t>Final Rule on the Department of Labor Civil Penalties for Inflation Adjustment Act – Annual Adjustment for 2023</w:t>
            </w:r>
          </w:p>
          <w:p w14:paraId="534F52F2" w14:textId="77777777" w:rsidR="00EE043A" w:rsidRPr="00370BEE" w:rsidRDefault="00EE043A" w:rsidP="00EE043A">
            <w:r w:rsidRPr="00370BEE">
              <w:t>29 CFR 1903</w:t>
            </w:r>
          </w:p>
          <w:p w14:paraId="7FD7C4F4" w14:textId="252DF611" w:rsidR="00EE043A" w:rsidRPr="00370BEE" w:rsidRDefault="00EE043A" w:rsidP="00EE043A">
            <w:r w:rsidRPr="00370BEE">
              <w:t>(1/15/2023)</w:t>
            </w:r>
          </w:p>
        </w:tc>
        <w:tc>
          <w:tcPr>
            <w:tcW w:w="1375" w:type="dxa"/>
          </w:tcPr>
          <w:p w14:paraId="13ABB08A" w14:textId="246D5375" w:rsidR="00EE043A" w:rsidRPr="00370BEE" w:rsidRDefault="00EE043A" w:rsidP="00EE043A">
            <w:pPr>
              <w:rPr>
                <w:rFonts w:eastAsia="Calibri"/>
              </w:rPr>
            </w:pPr>
            <w:r w:rsidRPr="00370BEE">
              <w:rPr>
                <w:rFonts w:eastAsia="Calibri"/>
              </w:rPr>
              <w:t>3/15/2023</w:t>
            </w:r>
          </w:p>
        </w:tc>
        <w:tc>
          <w:tcPr>
            <w:tcW w:w="1158" w:type="dxa"/>
          </w:tcPr>
          <w:p w14:paraId="3CA06730" w14:textId="77777777" w:rsidR="00EE043A" w:rsidRPr="00370BEE" w:rsidRDefault="00EE043A" w:rsidP="00EE043A">
            <w:pPr>
              <w:rPr>
                <w:rFonts w:eastAsia="Calibri"/>
              </w:rPr>
            </w:pPr>
          </w:p>
        </w:tc>
        <w:tc>
          <w:tcPr>
            <w:tcW w:w="905" w:type="dxa"/>
          </w:tcPr>
          <w:p w14:paraId="70A37A18" w14:textId="77777777" w:rsidR="00EE043A" w:rsidRPr="00370BEE" w:rsidRDefault="00EE043A" w:rsidP="00EE043A">
            <w:pPr>
              <w:rPr>
                <w:rFonts w:eastAsia="Calibri"/>
              </w:rPr>
            </w:pPr>
          </w:p>
        </w:tc>
        <w:tc>
          <w:tcPr>
            <w:tcW w:w="1165" w:type="dxa"/>
          </w:tcPr>
          <w:p w14:paraId="4A8FECDE" w14:textId="77777777" w:rsidR="00EE043A" w:rsidRPr="00370BEE" w:rsidRDefault="00EE043A" w:rsidP="00EE043A">
            <w:pPr>
              <w:rPr>
                <w:rFonts w:eastAsia="Calibri"/>
              </w:rPr>
            </w:pPr>
          </w:p>
        </w:tc>
        <w:tc>
          <w:tcPr>
            <w:tcW w:w="1318" w:type="dxa"/>
          </w:tcPr>
          <w:p w14:paraId="0E7EEE1F" w14:textId="78FE6036" w:rsidR="00EE043A" w:rsidRPr="00370BEE" w:rsidRDefault="00EE043A" w:rsidP="00EE043A">
            <w:r w:rsidRPr="00370BEE">
              <w:t>7/15/2023</w:t>
            </w:r>
          </w:p>
        </w:tc>
        <w:tc>
          <w:tcPr>
            <w:tcW w:w="1317" w:type="dxa"/>
          </w:tcPr>
          <w:p w14:paraId="3681DD33" w14:textId="77777777" w:rsidR="00EE043A" w:rsidRPr="00370BEE" w:rsidRDefault="00EE043A" w:rsidP="00EE043A"/>
        </w:tc>
      </w:tr>
      <w:tr w:rsidR="00EE043A" w:rsidRPr="00370BEE" w14:paraId="4399387A" w14:textId="77777777" w:rsidTr="00EE043A">
        <w:tc>
          <w:tcPr>
            <w:tcW w:w="3017" w:type="dxa"/>
          </w:tcPr>
          <w:p w14:paraId="0DADCCDD" w14:textId="77777777" w:rsidR="00EE043A" w:rsidRPr="00370BEE" w:rsidRDefault="00EE043A" w:rsidP="00EE043A">
            <w:r w:rsidRPr="00370BEE">
              <w:t>Final Rule to Improve Tracking of Workplace Injuries and Illnesses</w:t>
            </w:r>
          </w:p>
          <w:p w14:paraId="5F98EAFD" w14:textId="77777777" w:rsidR="00EE043A" w:rsidRPr="00370BEE" w:rsidRDefault="00EE043A" w:rsidP="00EE043A">
            <w:r w:rsidRPr="00370BEE">
              <w:t>29 CFR 1904</w:t>
            </w:r>
          </w:p>
          <w:p w14:paraId="1C7C1ADC" w14:textId="087BC84D" w:rsidR="00EE043A" w:rsidRPr="00370BEE" w:rsidRDefault="00EE043A" w:rsidP="00EE043A">
            <w:r w:rsidRPr="00370BEE">
              <w:t>(7/21/2023)</w:t>
            </w:r>
          </w:p>
        </w:tc>
        <w:tc>
          <w:tcPr>
            <w:tcW w:w="1375" w:type="dxa"/>
          </w:tcPr>
          <w:p w14:paraId="601F354C" w14:textId="22690B98" w:rsidR="00EE043A" w:rsidRPr="00370BEE" w:rsidRDefault="00EE043A" w:rsidP="00EE043A">
            <w:pPr>
              <w:rPr>
                <w:rFonts w:eastAsia="Calibri"/>
              </w:rPr>
            </w:pPr>
            <w:r w:rsidRPr="00370BEE">
              <w:rPr>
                <w:rFonts w:eastAsia="Calibri"/>
              </w:rPr>
              <w:t>9/21/2023</w:t>
            </w:r>
          </w:p>
        </w:tc>
        <w:tc>
          <w:tcPr>
            <w:tcW w:w="1158" w:type="dxa"/>
          </w:tcPr>
          <w:p w14:paraId="284C9A79" w14:textId="4CF65C4E" w:rsidR="00EE043A" w:rsidRPr="00370BEE" w:rsidRDefault="00386D2F" w:rsidP="00EE043A">
            <w:pPr>
              <w:rPr>
                <w:rFonts w:eastAsia="Calibri"/>
              </w:rPr>
            </w:pPr>
            <w:r w:rsidRPr="00370BEE">
              <w:rPr>
                <w:rFonts w:eastAsia="Calibri"/>
              </w:rPr>
              <w:t>10/3/2023</w:t>
            </w:r>
          </w:p>
        </w:tc>
        <w:tc>
          <w:tcPr>
            <w:tcW w:w="905" w:type="dxa"/>
          </w:tcPr>
          <w:p w14:paraId="1DCEE315" w14:textId="223FEF82" w:rsidR="00EE043A" w:rsidRPr="00370BEE" w:rsidRDefault="00386D2F" w:rsidP="00EE043A">
            <w:pPr>
              <w:rPr>
                <w:rFonts w:eastAsia="Calibri"/>
              </w:rPr>
            </w:pPr>
            <w:r w:rsidRPr="00370BEE">
              <w:rPr>
                <w:rFonts w:eastAsia="Calibri"/>
              </w:rPr>
              <w:t>Y</w:t>
            </w:r>
          </w:p>
        </w:tc>
        <w:tc>
          <w:tcPr>
            <w:tcW w:w="1165" w:type="dxa"/>
          </w:tcPr>
          <w:p w14:paraId="24EA6F47" w14:textId="062AC836" w:rsidR="00EE043A" w:rsidRPr="00370BEE" w:rsidRDefault="00386D2F" w:rsidP="00EE043A">
            <w:pPr>
              <w:rPr>
                <w:rFonts w:eastAsia="Calibri"/>
              </w:rPr>
            </w:pPr>
            <w:r w:rsidRPr="00370BEE">
              <w:rPr>
                <w:rFonts w:eastAsia="Calibri"/>
              </w:rPr>
              <w:t>N</w:t>
            </w:r>
          </w:p>
        </w:tc>
        <w:tc>
          <w:tcPr>
            <w:tcW w:w="1318" w:type="dxa"/>
          </w:tcPr>
          <w:p w14:paraId="50BBB7AE" w14:textId="61FC469F" w:rsidR="00EE043A" w:rsidRPr="00370BEE" w:rsidRDefault="00EE043A" w:rsidP="00EE043A">
            <w:r w:rsidRPr="00370BEE">
              <w:t>1/21/2024</w:t>
            </w:r>
          </w:p>
        </w:tc>
        <w:tc>
          <w:tcPr>
            <w:tcW w:w="1317" w:type="dxa"/>
          </w:tcPr>
          <w:p w14:paraId="4C827397" w14:textId="24CC0A36" w:rsidR="00EE043A" w:rsidRPr="00370BEE" w:rsidRDefault="00386D2F" w:rsidP="00EE043A">
            <w:r w:rsidRPr="00370BEE">
              <w:t>4/1/2024</w:t>
            </w:r>
          </w:p>
        </w:tc>
      </w:tr>
    </w:tbl>
    <w:p w14:paraId="3BE13860" w14:textId="77777777" w:rsidR="000003CC" w:rsidRDefault="000003CC" w:rsidP="00DC05CF">
      <w:pPr>
        <w:pStyle w:val="ListParagraph"/>
        <w:ind w:left="0"/>
        <w:rPr>
          <w:rFonts w:ascii="Times New Roman" w:hAnsi="Times New Roman" w:cs="Times New Roman"/>
          <w:b/>
          <w:bCs/>
          <w:sz w:val="24"/>
          <w:szCs w:val="24"/>
        </w:rPr>
      </w:pPr>
    </w:p>
    <w:p w14:paraId="45296044" w14:textId="5BAAA0A1" w:rsidR="00680315" w:rsidRPr="00680315" w:rsidRDefault="005B0650" w:rsidP="00680315">
      <w:pPr>
        <w:pStyle w:val="ListParagraph"/>
        <w:ind w:left="0"/>
        <w:jc w:val="center"/>
        <w:rPr>
          <w:rFonts w:ascii="Times New Roman" w:hAnsi="Times New Roman" w:cs="Times New Roman"/>
          <w:b/>
          <w:sz w:val="24"/>
          <w:szCs w:val="24"/>
        </w:rPr>
      </w:pPr>
      <w:r>
        <w:rPr>
          <w:rFonts w:ascii="Times New Roman" w:hAnsi="Times New Roman" w:cs="Times New Roman"/>
          <w:b/>
          <w:bCs/>
          <w:sz w:val="24"/>
          <w:szCs w:val="24"/>
        </w:rPr>
        <w:t>Table B</w:t>
      </w:r>
      <w:r w:rsidR="00680315" w:rsidRPr="00680315">
        <w:rPr>
          <w:rFonts w:ascii="Times New Roman" w:hAnsi="Times New Roman" w:cs="Times New Roman"/>
          <w:b/>
          <w:bCs/>
          <w:sz w:val="24"/>
          <w:szCs w:val="24"/>
        </w:rPr>
        <w:t xml:space="preserve"> </w:t>
      </w:r>
    </w:p>
    <w:p w14:paraId="5F5EE0BA" w14:textId="4A3EC6D3" w:rsidR="00680315" w:rsidRPr="00680315" w:rsidRDefault="00694616" w:rsidP="00680315">
      <w:pPr>
        <w:pStyle w:val="ListParagraph"/>
        <w:tabs>
          <w:tab w:val="num" w:pos="0"/>
        </w:tabs>
        <w:ind w:left="0"/>
        <w:jc w:val="center"/>
        <w:rPr>
          <w:rFonts w:ascii="Times New Roman" w:hAnsi="Times New Roman" w:cs="Times New Roman"/>
          <w:b/>
          <w:bCs/>
          <w:sz w:val="24"/>
          <w:szCs w:val="24"/>
        </w:rPr>
      </w:pPr>
      <w:r>
        <w:rPr>
          <w:rFonts w:ascii="Times New Roman" w:hAnsi="Times New Roman" w:cs="Times New Roman"/>
          <w:b/>
          <w:bCs/>
          <w:sz w:val="24"/>
          <w:szCs w:val="24"/>
        </w:rPr>
        <w:t>Status of FY 20</w:t>
      </w:r>
      <w:r w:rsidR="00386D2F">
        <w:rPr>
          <w:rFonts w:ascii="Times New Roman" w:hAnsi="Times New Roman" w:cs="Times New Roman"/>
          <w:b/>
          <w:bCs/>
          <w:sz w:val="24"/>
          <w:szCs w:val="24"/>
        </w:rPr>
        <w:t xml:space="preserve">22 and 2023 </w:t>
      </w:r>
      <w:r w:rsidR="00680315" w:rsidRPr="00680315">
        <w:rPr>
          <w:rFonts w:ascii="Times New Roman" w:hAnsi="Times New Roman" w:cs="Times New Roman"/>
          <w:b/>
          <w:bCs/>
          <w:sz w:val="24"/>
          <w:szCs w:val="24"/>
        </w:rPr>
        <w:t>Federal Program Change</w:t>
      </w:r>
      <w:r w:rsidR="00386D2F">
        <w:rPr>
          <w:rFonts w:ascii="Times New Roman" w:hAnsi="Times New Roman" w:cs="Times New Roman"/>
          <w:b/>
          <w:bCs/>
          <w:sz w:val="24"/>
          <w:szCs w:val="24"/>
        </w:rPr>
        <w:t>s</w:t>
      </w:r>
      <w:r w:rsidR="00680315" w:rsidRPr="00680315">
        <w:rPr>
          <w:rFonts w:ascii="Times New Roman" w:hAnsi="Times New Roman" w:cs="Times New Roman"/>
          <w:b/>
          <w:bCs/>
          <w:sz w:val="24"/>
          <w:szCs w:val="24"/>
        </w:rPr>
        <w:t xml:space="preserve"> (FPC) Adoption</w:t>
      </w:r>
    </w:p>
    <w:p w14:paraId="55E0191C" w14:textId="77777777" w:rsidR="00680315" w:rsidRPr="00680315" w:rsidRDefault="00680315" w:rsidP="00680315">
      <w:pPr>
        <w:pStyle w:val="ListParagraph"/>
        <w:tabs>
          <w:tab w:val="num" w:pos="0"/>
        </w:tabs>
        <w:ind w:left="0"/>
        <w:jc w:val="center"/>
        <w:rPr>
          <w:rFonts w:ascii="Times New Roman" w:hAnsi="Times New Roman" w:cs="Times New Roman"/>
          <w:b/>
          <w:i/>
          <w:sz w:val="24"/>
          <w:szCs w:val="24"/>
        </w:rPr>
      </w:pPr>
      <w:r w:rsidRPr="00680315">
        <w:rPr>
          <w:rFonts w:ascii="Times New Roman" w:hAnsi="Times New Roman" w:cs="Times New Roman"/>
          <w:b/>
          <w:bCs/>
          <w:i/>
          <w:sz w:val="24"/>
          <w:szCs w:val="24"/>
        </w:rPr>
        <w:t>(May include any delinquent FPCs from earlier fiscal years)</w:t>
      </w:r>
    </w:p>
    <w:tbl>
      <w:tblPr>
        <w:tblStyle w:val="TableGrid"/>
        <w:tblW w:w="10267" w:type="dxa"/>
        <w:tblLook w:val="04A0" w:firstRow="1" w:lastRow="0" w:firstColumn="1" w:lastColumn="0" w:noHBand="0" w:noVBand="1"/>
        <w:tblCaption w:val="Status of FY 20XX Federal Program Change (FPC) Adoption"/>
        <w:tblDescription w:val="Table B"/>
      </w:tblPr>
      <w:tblGrid>
        <w:gridCol w:w="2803"/>
        <w:gridCol w:w="1347"/>
        <w:gridCol w:w="1310"/>
        <w:gridCol w:w="979"/>
        <w:gridCol w:w="1123"/>
        <w:gridCol w:w="1347"/>
        <w:gridCol w:w="1358"/>
      </w:tblGrid>
      <w:tr w:rsidR="00156BBB" w:rsidRPr="00156BBB" w14:paraId="3078C045" w14:textId="77777777" w:rsidTr="005D1101">
        <w:trPr>
          <w:trHeight w:val="1134"/>
          <w:tblHeader/>
        </w:trPr>
        <w:tc>
          <w:tcPr>
            <w:tcW w:w="2875" w:type="dxa"/>
            <w:shd w:val="clear" w:color="auto" w:fill="1F497D" w:themeFill="text2"/>
            <w:hideMark/>
          </w:tcPr>
          <w:p w14:paraId="11302356" w14:textId="77777777" w:rsidR="00680315" w:rsidRPr="00370BEE" w:rsidRDefault="00680315" w:rsidP="00680315">
            <w:pPr>
              <w:spacing w:before="240"/>
              <w:jc w:val="center"/>
              <w:rPr>
                <w:rFonts w:eastAsia="Calibri"/>
                <w:b/>
                <w:bCs/>
                <w:color w:val="FFFFFF" w:themeColor="background1"/>
              </w:rPr>
            </w:pPr>
            <w:r w:rsidRPr="00370BEE">
              <w:rPr>
                <w:rFonts w:eastAsia="Calibri"/>
                <w:b/>
                <w:bCs/>
                <w:color w:val="FFFFFF" w:themeColor="background1"/>
              </w:rPr>
              <w:t>FPC Directive/Subject</w:t>
            </w:r>
          </w:p>
        </w:tc>
        <w:tc>
          <w:tcPr>
            <w:tcW w:w="1350" w:type="dxa"/>
            <w:shd w:val="clear" w:color="auto" w:fill="1F497D" w:themeFill="text2"/>
          </w:tcPr>
          <w:p w14:paraId="7EC85DC0" w14:textId="77777777" w:rsidR="00680315" w:rsidRPr="00370BEE" w:rsidRDefault="00680315" w:rsidP="00770948">
            <w:pPr>
              <w:spacing w:before="240"/>
              <w:jc w:val="center"/>
              <w:rPr>
                <w:rFonts w:eastAsia="Calibri"/>
                <w:b/>
                <w:bCs/>
                <w:color w:val="FFFFFF" w:themeColor="background1"/>
              </w:rPr>
            </w:pPr>
            <w:r w:rsidRPr="00370BEE">
              <w:rPr>
                <w:rFonts w:eastAsia="Calibri"/>
                <w:b/>
                <w:bCs/>
                <w:color w:val="FFFFFF" w:themeColor="background1"/>
              </w:rPr>
              <w:t>Response Due Date</w:t>
            </w:r>
          </w:p>
        </w:tc>
        <w:tc>
          <w:tcPr>
            <w:tcW w:w="1260" w:type="dxa"/>
            <w:shd w:val="clear" w:color="auto" w:fill="1F497D" w:themeFill="text2"/>
            <w:hideMark/>
          </w:tcPr>
          <w:p w14:paraId="67C181D6" w14:textId="77777777" w:rsidR="00680315" w:rsidRPr="00370BEE" w:rsidRDefault="00680315" w:rsidP="00770948">
            <w:pPr>
              <w:spacing w:before="240"/>
              <w:jc w:val="center"/>
              <w:rPr>
                <w:b/>
                <w:bCs/>
                <w:color w:val="FFFFFF" w:themeColor="background1"/>
              </w:rPr>
            </w:pPr>
            <w:r w:rsidRPr="00370BEE">
              <w:rPr>
                <w:rFonts w:eastAsia="Calibri"/>
                <w:b/>
                <w:bCs/>
                <w:color w:val="FFFFFF" w:themeColor="background1"/>
              </w:rPr>
              <w:t>State Plan Response Date</w:t>
            </w:r>
          </w:p>
        </w:tc>
        <w:tc>
          <w:tcPr>
            <w:tcW w:w="990" w:type="dxa"/>
            <w:shd w:val="clear" w:color="auto" w:fill="1F497D" w:themeFill="text2"/>
            <w:hideMark/>
          </w:tcPr>
          <w:p w14:paraId="059EEEF3" w14:textId="77777777" w:rsidR="00680315" w:rsidRPr="00370BEE" w:rsidRDefault="00680315" w:rsidP="00770948">
            <w:pPr>
              <w:spacing w:before="240"/>
              <w:jc w:val="center"/>
              <w:rPr>
                <w:b/>
                <w:bCs/>
                <w:color w:val="FFFFFF" w:themeColor="background1"/>
              </w:rPr>
            </w:pPr>
            <w:r w:rsidRPr="00370BEE">
              <w:rPr>
                <w:rFonts w:eastAsia="Calibri"/>
                <w:b/>
                <w:bCs/>
                <w:color w:val="FFFFFF" w:themeColor="background1"/>
              </w:rPr>
              <w:t>Intent to Adopt</w:t>
            </w:r>
          </w:p>
        </w:tc>
        <w:tc>
          <w:tcPr>
            <w:tcW w:w="1080" w:type="dxa"/>
            <w:shd w:val="clear" w:color="auto" w:fill="1F497D" w:themeFill="text2"/>
            <w:hideMark/>
          </w:tcPr>
          <w:p w14:paraId="3D418B96" w14:textId="77777777" w:rsidR="00680315" w:rsidRPr="00370BEE" w:rsidRDefault="00680315" w:rsidP="00770948">
            <w:pPr>
              <w:spacing w:before="240"/>
              <w:jc w:val="center"/>
              <w:rPr>
                <w:b/>
                <w:bCs/>
                <w:color w:val="FFFFFF" w:themeColor="background1"/>
              </w:rPr>
            </w:pPr>
            <w:r w:rsidRPr="00370BEE">
              <w:rPr>
                <w:rFonts w:eastAsia="Calibri"/>
                <w:b/>
                <w:bCs/>
                <w:color w:val="FFFFFF" w:themeColor="background1"/>
              </w:rPr>
              <w:t>Adopt Identical</w:t>
            </w:r>
          </w:p>
        </w:tc>
        <w:tc>
          <w:tcPr>
            <w:tcW w:w="1350" w:type="dxa"/>
            <w:shd w:val="clear" w:color="auto" w:fill="1F497D" w:themeFill="text2"/>
            <w:hideMark/>
          </w:tcPr>
          <w:p w14:paraId="1694D2E2" w14:textId="77777777" w:rsidR="00680315" w:rsidRPr="00370BEE" w:rsidRDefault="00680315" w:rsidP="00770948">
            <w:pPr>
              <w:spacing w:before="240"/>
              <w:jc w:val="center"/>
              <w:rPr>
                <w:b/>
                <w:bCs/>
                <w:color w:val="FFFFFF" w:themeColor="background1"/>
              </w:rPr>
            </w:pPr>
            <w:r w:rsidRPr="00370BEE">
              <w:rPr>
                <w:rFonts w:eastAsia="Calibri"/>
                <w:b/>
                <w:bCs/>
                <w:color w:val="FFFFFF" w:themeColor="background1"/>
              </w:rPr>
              <w:t>Adoption Due Date</w:t>
            </w:r>
          </w:p>
        </w:tc>
        <w:tc>
          <w:tcPr>
            <w:tcW w:w="1362" w:type="dxa"/>
            <w:shd w:val="clear" w:color="auto" w:fill="1F497D" w:themeFill="text2"/>
            <w:hideMark/>
          </w:tcPr>
          <w:p w14:paraId="666AF653" w14:textId="77777777" w:rsidR="00680315" w:rsidRPr="00370BEE" w:rsidRDefault="00680315" w:rsidP="00770948">
            <w:pPr>
              <w:spacing w:before="240"/>
              <w:jc w:val="center"/>
              <w:rPr>
                <w:b/>
                <w:bCs/>
                <w:color w:val="FFFFFF" w:themeColor="background1"/>
              </w:rPr>
            </w:pPr>
            <w:r w:rsidRPr="00370BEE">
              <w:rPr>
                <w:rFonts w:eastAsia="Calibri"/>
                <w:b/>
                <w:bCs/>
                <w:color w:val="FFFFFF" w:themeColor="background1"/>
              </w:rPr>
              <w:t>State Plan Adoption Date</w:t>
            </w:r>
          </w:p>
        </w:tc>
      </w:tr>
      <w:tr w:rsidR="00AA4155" w:rsidRPr="00680315" w14:paraId="7C71C984" w14:textId="77777777" w:rsidTr="005D1101">
        <w:trPr>
          <w:trHeight w:val="323"/>
        </w:trPr>
        <w:tc>
          <w:tcPr>
            <w:tcW w:w="2875" w:type="dxa"/>
          </w:tcPr>
          <w:p w14:paraId="06AB4E83" w14:textId="1943B3CF" w:rsidR="00AA4155" w:rsidRPr="00370BEE" w:rsidRDefault="00AA4155" w:rsidP="00770948">
            <w:r w:rsidRPr="00370BEE">
              <w:rPr>
                <w:b/>
                <w:i/>
              </w:rPr>
              <w:t>Adoption Required</w:t>
            </w:r>
          </w:p>
        </w:tc>
        <w:tc>
          <w:tcPr>
            <w:tcW w:w="1350" w:type="dxa"/>
          </w:tcPr>
          <w:p w14:paraId="74EF9FD3" w14:textId="77777777" w:rsidR="00AA4155" w:rsidRPr="00370BEE" w:rsidRDefault="00AA4155" w:rsidP="00770948">
            <w:pPr>
              <w:jc w:val="center"/>
            </w:pPr>
          </w:p>
        </w:tc>
        <w:tc>
          <w:tcPr>
            <w:tcW w:w="1260" w:type="dxa"/>
          </w:tcPr>
          <w:p w14:paraId="27D35040" w14:textId="77777777" w:rsidR="00AA4155" w:rsidRPr="00370BEE" w:rsidRDefault="00AA4155" w:rsidP="00770948"/>
        </w:tc>
        <w:tc>
          <w:tcPr>
            <w:tcW w:w="990" w:type="dxa"/>
          </w:tcPr>
          <w:p w14:paraId="70BA5E9F" w14:textId="77777777" w:rsidR="00AA4155" w:rsidRPr="00370BEE" w:rsidRDefault="00AA4155" w:rsidP="00770948"/>
        </w:tc>
        <w:tc>
          <w:tcPr>
            <w:tcW w:w="1080" w:type="dxa"/>
          </w:tcPr>
          <w:p w14:paraId="38CCDC85" w14:textId="77777777" w:rsidR="00AA4155" w:rsidRPr="00370BEE" w:rsidRDefault="00AA4155" w:rsidP="00770948"/>
        </w:tc>
        <w:tc>
          <w:tcPr>
            <w:tcW w:w="1350" w:type="dxa"/>
          </w:tcPr>
          <w:p w14:paraId="26349D61" w14:textId="77777777" w:rsidR="00AA4155" w:rsidRPr="00370BEE" w:rsidRDefault="00AA4155" w:rsidP="00770948">
            <w:pPr>
              <w:widowControl/>
              <w:autoSpaceDE/>
              <w:autoSpaceDN/>
              <w:adjustRightInd/>
              <w:jc w:val="center"/>
            </w:pPr>
          </w:p>
        </w:tc>
        <w:tc>
          <w:tcPr>
            <w:tcW w:w="1362" w:type="dxa"/>
          </w:tcPr>
          <w:p w14:paraId="4B865B85" w14:textId="77777777" w:rsidR="00AA4155" w:rsidRPr="00370BEE" w:rsidRDefault="00AA4155" w:rsidP="00770948"/>
        </w:tc>
      </w:tr>
      <w:tr w:rsidR="00680315" w:rsidRPr="00680315" w14:paraId="498FD97F" w14:textId="77777777" w:rsidTr="005D1101">
        <w:trPr>
          <w:trHeight w:val="517"/>
        </w:trPr>
        <w:tc>
          <w:tcPr>
            <w:tcW w:w="2875" w:type="dxa"/>
          </w:tcPr>
          <w:p w14:paraId="4B2DA9EE" w14:textId="77777777" w:rsidR="00386D2F" w:rsidRPr="00370BEE" w:rsidRDefault="00386D2F" w:rsidP="00386D2F">
            <w:r w:rsidRPr="00370BEE">
              <w:t xml:space="preserve">Revised Combustible Dust National Emphasis Program </w:t>
            </w:r>
          </w:p>
          <w:p w14:paraId="31DCEB8D" w14:textId="77777777" w:rsidR="00386D2F" w:rsidRPr="00370BEE" w:rsidRDefault="00386D2F" w:rsidP="00386D2F">
            <w:r w:rsidRPr="00370BEE">
              <w:t>CPL 03-00-008</w:t>
            </w:r>
          </w:p>
          <w:p w14:paraId="267EB0D7" w14:textId="03453CC5" w:rsidR="00680315" w:rsidRPr="00370BEE" w:rsidRDefault="00386D2F" w:rsidP="00386D2F">
            <w:r w:rsidRPr="00370BEE">
              <w:t>(1/30/2023)</w:t>
            </w:r>
          </w:p>
        </w:tc>
        <w:tc>
          <w:tcPr>
            <w:tcW w:w="1350" w:type="dxa"/>
          </w:tcPr>
          <w:p w14:paraId="6553023E" w14:textId="2C741706" w:rsidR="00680315" w:rsidRPr="00370BEE" w:rsidRDefault="00386D2F" w:rsidP="00386D2F">
            <w:r w:rsidRPr="00370BEE">
              <w:t>3/31/2023</w:t>
            </w:r>
          </w:p>
        </w:tc>
        <w:tc>
          <w:tcPr>
            <w:tcW w:w="1260" w:type="dxa"/>
          </w:tcPr>
          <w:p w14:paraId="3C89F212" w14:textId="7DB2D96F" w:rsidR="00680315" w:rsidRPr="00370BEE" w:rsidRDefault="00386D2F" w:rsidP="00770948">
            <w:r w:rsidRPr="00370BEE">
              <w:t>2/15/2023</w:t>
            </w:r>
          </w:p>
        </w:tc>
        <w:tc>
          <w:tcPr>
            <w:tcW w:w="990" w:type="dxa"/>
          </w:tcPr>
          <w:p w14:paraId="13186573" w14:textId="514C829D" w:rsidR="00680315" w:rsidRPr="00370BEE" w:rsidRDefault="00386D2F" w:rsidP="00770948">
            <w:r w:rsidRPr="00370BEE">
              <w:t>Y</w:t>
            </w:r>
          </w:p>
        </w:tc>
        <w:tc>
          <w:tcPr>
            <w:tcW w:w="1080" w:type="dxa"/>
          </w:tcPr>
          <w:p w14:paraId="29F89624" w14:textId="7F3BB4A5" w:rsidR="00680315" w:rsidRPr="00370BEE" w:rsidRDefault="00386D2F" w:rsidP="00770948">
            <w:r w:rsidRPr="00370BEE">
              <w:t>Y</w:t>
            </w:r>
          </w:p>
        </w:tc>
        <w:tc>
          <w:tcPr>
            <w:tcW w:w="1350" w:type="dxa"/>
          </w:tcPr>
          <w:p w14:paraId="40A4A0BF" w14:textId="7E147E75" w:rsidR="00680315" w:rsidRPr="00370BEE" w:rsidRDefault="00386D2F" w:rsidP="00770948">
            <w:pPr>
              <w:widowControl/>
              <w:autoSpaceDE/>
              <w:autoSpaceDN/>
              <w:adjustRightInd/>
              <w:jc w:val="center"/>
            </w:pPr>
            <w:r w:rsidRPr="00370BEE">
              <w:t>7/30/2023</w:t>
            </w:r>
          </w:p>
        </w:tc>
        <w:tc>
          <w:tcPr>
            <w:tcW w:w="1362" w:type="dxa"/>
          </w:tcPr>
          <w:p w14:paraId="06B785AC" w14:textId="2DEBC8AE" w:rsidR="00680315" w:rsidRPr="00370BEE" w:rsidRDefault="00386D2F" w:rsidP="00770948">
            <w:r w:rsidRPr="00370BEE">
              <w:t>2/10/2023</w:t>
            </w:r>
          </w:p>
        </w:tc>
      </w:tr>
      <w:tr w:rsidR="00680315" w:rsidRPr="00680315" w14:paraId="591251E3" w14:textId="77777777" w:rsidTr="00386D2F">
        <w:trPr>
          <w:trHeight w:val="517"/>
        </w:trPr>
        <w:tc>
          <w:tcPr>
            <w:tcW w:w="2875" w:type="dxa"/>
          </w:tcPr>
          <w:p w14:paraId="64BDD8F9" w14:textId="77777777" w:rsidR="009106E9" w:rsidRPr="00370BEE" w:rsidRDefault="009106E9" w:rsidP="009106E9">
            <w:r w:rsidRPr="00370BEE">
              <w:t>National Emphasis Program on Warehousing and Distribution Center Operations</w:t>
            </w:r>
          </w:p>
          <w:p w14:paraId="6239A91D" w14:textId="77777777" w:rsidR="009106E9" w:rsidRPr="00370BEE" w:rsidRDefault="009106E9" w:rsidP="009106E9">
            <w:r w:rsidRPr="00370BEE">
              <w:t>CPL 03-00-026</w:t>
            </w:r>
          </w:p>
          <w:p w14:paraId="5E92B574" w14:textId="77777777" w:rsidR="00680315" w:rsidRDefault="009106E9" w:rsidP="009106E9">
            <w:r w:rsidRPr="00370BEE">
              <w:t>(7/13/2023)</w:t>
            </w:r>
          </w:p>
          <w:p w14:paraId="0FCC2352" w14:textId="77777777" w:rsidR="001D4A6D" w:rsidRDefault="001D4A6D" w:rsidP="009106E9"/>
          <w:p w14:paraId="6D2329BD" w14:textId="5919A383" w:rsidR="001D4A6D" w:rsidRPr="00370BEE" w:rsidRDefault="001D4A6D" w:rsidP="009106E9"/>
        </w:tc>
        <w:tc>
          <w:tcPr>
            <w:tcW w:w="1350" w:type="dxa"/>
          </w:tcPr>
          <w:p w14:paraId="7905311E" w14:textId="05A2CB25" w:rsidR="00680315" w:rsidRPr="00370BEE" w:rsidRDefault="009106E9" w:rsidP="009106E9">
            <w:r w:rsidRPr="00370BEE">
              <w:t>9/11/2023</w:t>
            </w:r>
          </w:p>
        </w:tc>
        <w:tc>
          <w:tcPr>
            <w:tcW w:w="1260" w:type="dxa"/>
          </w:tcPr>
          <w:p w14:paraId="573A36AC" w14:textId="1F209AA7" w:rsidR="00680315" w:rsidRPr="00370BEE" w:rsidRDefault="009106E9" w:rsidP="00770948">
            <w:r w:rsidRPr="00370BEE">
              <w:t>9/11/2023</w:t>
            </w:r>
          </w:p>
        </w:tc>
        <w:tc>
          <w:tcPr>
            <w:tcW w:w="990" w:type="dxa"/>
          </w:tcPr>
          <w:p w14:paraId="6F50382D" w14:textId="40D9B416" w:rsidR="00680315" w:rsidRPr="00370BEE" w:rsidRDefault="009106E9" w:rsidP="00770948">
            <w:r w:rsidRPr="00370BEE">
              <w:t>Y</w:t>
            </w:r>
          </w:p>
        </w:tc>
        <w:tc>
          <w:tcPr>
            <w:tcW w:w="1080" w:type="dxa"/>
          </w:tcPr>
          <w:p w14:paraId="7388126D" w14:textId="7ADE8B67" w:rsidR="00680315" w:rsidRPr="00370BEE" w:rsidRDefault="009106E9" w:rsidP="00770948">
            <w:r w:rsidRPr="00370BEE">
              <w:t>N</w:t>
            </w:r>
          </w:p>
        </w:tc>
        <w:tc>
          <w:tcPr>
            <w:tcW w:w="1350" w:type="dxa"/>
          </w:tcPr>
          <w:p w14:paraId="66487912" w14:textId="65FF00ED" w:rsidR="00680315" w:rsidRPr="00370BEE" w:rsidRDefault="009106E9" w:rsidP="00770948">
            <w:r w:rsidRPr="00370BEE">
              <w:t>1/9/2024</w:t>
            </w:r>
          </w:p>
        </w:tc>
        <w:tc>
          <w:tcPr>
            <w:tcW w:w="1362" w:type="dxa"/>
          </w:tcPr>
          <w:p w14:paraId="05599769" w14:textId="4A4043D4" w:rsidR="00680315" w:rsidRPr="00370BEE" w:rsidRDefault="009106E9" w:rsidP="00770948">
            <w:r w:rsidRPr="00370BEE">
              <w:t>11/8/2023</w:t>
            </w:r>
          </w:p>
        </w:tc>
      </w:tr>
      <w:tr w:rsidR="00AA4155" w:rsidRPr="00680315" w14:paraId="46EB04AC" w14:textId="77777777" w:rsidTr="005D1101">
        <w:trPr>
          <w:trHeight w:val="288"/>
        </w:trPr>
        <w:tc>
          <w:tcPr>
            <w:tcW w:w="2875" w:type="dxa"/>
          </w:tcPr>
          <w:p w14:paraId="2C31A872" w14:textId="78F5594A" w:rsidR="00AA4155" w:rsidRPr="00370BEE" w:rsidRDefault="00AA4155" w:rsidP="00770948">
            <w:pPr>
              <w:widowControl/>
              <w:autoSpaceDE/>
              <w:autoSpaceDN/>
              <w:adjustRightInd/>
            </w:pPr>
            <w:r w:rsidRPr="00370BEE">
              <w:rPr>
                <w:b/>
                <w:i/>
              </w:rPr>
              <w:t>Equivalency Required</w:t>
            </w:r>
          </w:p>
        </w:tc>
        <w:tc>
          <w:tcPr>
            <w:tcW w:w="1350" w:type="dxa"/>
          </w:tcPr>
          <w:p w14:paraId="0817DB9C" w14:textId="77777777" w:rsidR="00AA4155" w:rsidRPr="00370BEE" w:rsidRDefault="00AA4155" w:rsidP="00770948">
            <w:pPr>
              <w:jc w:val="center"/>
            </w:pPr>
          </w:p>
        </w:tc>
        <w:tc>
          <w:tcPr>
            <w:tcW w:w="1260" w:type="dxa"/>
          </w:tcPr>
          <w:p w14:paraId="16509A02" w14:textId="77777777" w:rsidR="00AA4155" w:rsidRPr="00370BEE" w:rsidRDefault="00AA4155" w:rsidP="00770948">
            <w:pPr>
              <w:jc w:val="center"/>
            </w:pPr>
          </w:p>
        </w:tc>
        <w:tc>
          <w:tcPr>
            <w:tcW w:w="990" w:type="dxa"/>
          </w:tcPr>
          <w:p w14:paraId="2D310A41" w14:textId="77777777" w:rsidR="00AA4155" w:rsidRPr="00370BEE" w:rsidRDefault="00AA4155" w:rsidP="00770948">
            <w:pPr>
              <w:jc w:val="center"/>
            </w:pPr>
          </w:p>
        </w:tc>
        <w:tc>
          <w:tcPr>
            <w:tcW w:w="1080" w:type="dxa"/>
          </w:tcPr>
          <w:p w14:paraId="4D633D0C" w14:textId="77777777" w:rsidR="00AA4155" w:rsidRPr="00370BEE" w:rsidRDefault="00AA4155" w:rsidP="00770948">
            <w:pPr>
              <w:jc w:val="center"/>
            </w:pPr>
          </w:p>
        </w:tc>
        <w:tc>
          <w:tcPr>
            <w:tcW w:w="1350" w:type="dxa"/>
          </w:tcPr>
          <w:p w14:paraId="7329E29A" w14:textId="77777777" w:rsidR="00AA4155" w:rsidRPr="00370BEE" w:rsidRDefault="00AA4155" w:rsidP="00770948">
            <w:pPr>
              <w:widowControl/>
              <w:autoSpaceDE/>
              <w:autoSpaceDN/>
              <w:adjustRightInd/>
              <w:jc w:val="center"/>
            </w:pPr>
          </w:p>
        </w:tc>
        <w:tc>
          <w:tcPr>
            <w:tcW w:w="1362" w:type="dxa"/>
          </w:tcPr>
          <w:p w14:paraId="28E727B5" w14:textId="77777777" w:rsidR="00AA4155" w:rsidRPr="00370BEE" w:rsidRDefault="00AA4155" w:rsidP="00770948">
            <w:pPr>
              <w:jc w:val="center"/>
            </w:pPr>
          </w:p>
        </w:tc>
      </w:tr>
      <w:tr w:rsidR="00680315" w:rsidRPr="00680315" w14:paraId="0281891C" w14:textId="77777777" w:rsidTr="005D1101">
        <w:trPr>
          <w:trHeight w:val="288"/>
        </w:trPr>
        <w:tc>
          <w:tcPr>
            <w:tcW w:w="2875" w:type="dxa"/>
          </w:tcPr>
          <w:p w14:paraId="6545B330" w14:textId="77777777" w:rsidR="009106E9" w:rsidRPr="00370BEE" w:rsidRDefault="009106E9" w:rsidP="009106E9">
            <w:pPr>
              <w:widowControl/>
              <w:autoSpaceDE/>
              <w:autoSpaceDN/>
              <w:adjustRightInd/>
            </w:pPr>
            <w:r w:rsidRPr="00370BEE">
              <w:lastRenderedPageBreak/>
              <w:t>Compliance Directive for Cranes and Derricks in Construction Standard</w:t>
            </w:r>
          </w:p>
          <w:p w14:paraId="3DF82C0D" w14:textId="77777777" w:rsidR="009106E9" w:rsidRPr="00370BEE" w:rsidRDefault="009106E9" w:rsidP="009106E9">
            <w:pPr>
              <w:widowControl/>
              <w:autoSpaceDE/>
              <w:autoSpaceDN/>
              <w:adjustRightInd/>
            </w:pPr>
            <w:r w:rsidRPr="00370BEE">
              <w:t>CPL 02-01-063</w:t>
            </w:r>
          </w:p>
          <w:p w14:paraId="429ACE4D" w14:textId="36165F25" w:rsidR="00680315" w:rsidRPr="00370BEE" w:rsidRDefault="009106E9" w:rsidP="009106E9">
            <w:pPr>
              <w:widowControl/>
              <w:autoSpaceDE/>
              <w:autoSpaceDN/>
              <w:adjustRightInd/>
            </w:pPr>
            <w:r w:rsidRPr="00370BEE">
              <w:t xml:space="preserve">(2/11/2022) </w:t>
            </w:r>
          </w:p>
        </w:tc>
        <w:tc>
          <w:tcPr>
            <w:tcW w:w="1350" w:type="dxa"/>
          </w:tcPr>
          <w:p w14:paraId="47E92821" w14:textId="07E84216" w:rsidR="00680315" w:rsidRPr="00370BEE" w:rsidRDefault="009106E9" w:rsidP="009106E9">
            <w:r w:rsidRPr="00370BEE">
              <w:t>7/3/2022</w:t>
            </w:r>
          </w:p>
        </w:tc>
        <w:tc>
          <w:tcPr>
            <w:tcW w:w="1260" w:type="dxa"/>
          </w:tcPr>
          <w:p w14:paraId="56B550C1" w14:textId="00F5B9CA" w:rsidR="00680315" w:rsidRPr="00370BEE" w:rsidRDefault="009106E9" w:rsidP="009106E9">
            <w:r w:rsidRPr="00370BEE">
              <w:t>6/24/2022</w:t>
            </w:r>
          </w:p>
        </w:tc>
        <w:tc>
          <w:tcPr>
            <w:tcW w:w="990" w:type="dxa"/>
          </w:tcPr>
          <w:p w14:paraId="04E7E2FE" w14:textId="6DE51FFF" w:rsidR="00680315" w:rsidRPr="00370BEE" w:rsidRDefault="009106E9" w:rsidP="009106E9">
            <w:r w:rsidRPr="00370BEE">
              <w:t>Y</w:t>
            </w:r>
          </w:p>
        </w:tc>
        <w:tc>
          <w:tcPr>
            <w:tcW w:w="1080" w:type="dxa"/>
          </w:tcPr>
          <w:p w14:paraId="4EFBECCF" w14:textId="0A095A86" w:rsidR="00680315" w:rsidRPr="00370BEE" w:rsidRDefault="009106E9" w:rsidP="009106E9">
            <w:r w:rsidRPr="00370BEE">
              <w:t>Y</w:t>
            </w:r>
          </w:p>
        </w:tc>
        <w:tc>
          <w:tcPr>
            <w:tcW w:w="1350" w:type="dxa"/>
          </w:tcPr>
          <w:p w14:paraId="31B8A66E" w14:textId="0C9D814B" w:rsidR="00680315" w:rsidRPr="00370BEE" w:rsidRDefault="009106E9" w:rsidP="009106E9">
            <w:pPr>
              <w:widowControl/>
              <w:autoSpaceDE/>
              <w:autoSpaceDN/>
              <w:adjustRightInd/>
            </w:pPr>
            <w:r w:rsidRPr="00370BEE">
              <w:t>11/3/2022</w:t>
            </w:r>
          </w:p>
        </w:tc>
        <w:tc>
          <w:tcPr>
            <w:tcW w:w="1362" w:type="dxa"/>
          </w:tcPr>
          <w:p w14:paraId="13D58CA6" w14:textId="4C5B483A" w:rsidR="00680315" w:rsidRPr="00370BEE" w:rsidRDefault="009106E9" w:rsidP="009106E9">
            <w:r w:rsidRPr="00370BEE">
              <w:t>8/4/2022</w:t>
            </w:r>
          </w:p>
        </w:tc>
      </w:tr>
      <w:tr w:rsidR="00680315" w:rsidRPr="00680315" w14:paraId="4B762919" w14:textId="77777777" w:rsidTr="005D1101">
        <w:trPr>
          <w:trHeight w:val="288"/>
        </w:trPr>
        <w:tc>
          <w:tcPr>
            <w:tcW w:w="2875" w:type="dxa"/>
          </w:tcPr>
          <w:p w14:paraId="4CA8DF02" w14:textId="77777777" w:rsidR="009106E9" w:rsidRPr="00370BEE" w:rsidRDefault="009106E9" w:rsidP="009106E9">
            <w:pPr>
              <w:widowControl/>
              <w:autoSpaceDE/>
              <w:autoSpaceDN/>
              <w:adjustRightInd/>
            </w:pPr>
            <w:r w:rsidRPr="00370BEE">
              <w:t>OSHA Whistleblower Investigations Manual</w:t>
            </w:r>
          </w:p>
          <w:p w14:paraId="058030EA" w14:textId="77777777" w:rsidR="009106E9" w:rsidRPr="00370BEE" w:rsidRDefault="009106E9" w:rsidP="009106E9">
            <w:pPr>
              <w:widowControl/>
              <w:autoSpaceDE/>
              <w:autoSpaceDN/>
              <w:adjustRightInd/>
            </w:pPr>
            <w:r w:rsidRPr="00370BEE">
              <w:t>CPL 02-03-011</w:t>
            </w:r>
          </w:p>
          <w:p w14:paraId="5EA2A60B" w14:textId="21E124AD" w:rsidR="00680315" w:rsidRPr="00370BEE" w:rsidRDefault="009106E9" w:rsidP="009106E9">
            <w:pPr>
              <w:widowControl/>
              <w:autoSpaceDE/>
              <w:autoSpaceDN/>
              <w:adjustRightInd/>
            </w:pPr>
            <w:r w:rsidRPr="00370BEE">
              <w:t>(4/29/2022)</w:t>
            </w:r>
          </w:p>
        </w:tc>
        <w:tc>
          <w:tcPr>
            <w:tcW w:w="1350" w:type="dxa"/>
          </w:tcPr>
          <w:p w14:paraId="20C8DC00" w14:textId="15DADA6B" w:rsidR="00680315" w:rsidRPr="00370BEE" w:rsidRDefault="009106E9" w:rsidP="009106E9">
            <w:r w:rsidRPr="00370BEE">
              <w:t>10/11/2022</w:t>
            </w:r>
          </w:p>
        </w:tc>
        <w:tc>
          <w:tcPr>
            <w:tcW w:w="1260" w:type="dxa"/>
          </w:tcPr>
          <w:p w14:paraId="54ACA3F8" w14:textId="38E00C80" w:rsidR="00680315" w:rsidRPr="00370BEE" w:rsidRDefault="009106E9" w:rsidP="009106E9">
            <w:r w:rsidRPr="00370BEE">
              <w:t>10/14/2022</w:t>
            </w:r>
          </w:p>
        </w:tc>
        <w:tc>
          <w:tcPr>
            <w:tcW w:w="990" w:type="dxa"/>
          </w:tcPr>
          <w:p w14:paraId="7E1B553B" w14:textId="089FCDDC" w:rsidR="00680315" w:rsidRPr="00370BEE" w:rsidRDefault="009106E9" w:rsidP="009106E9">
            <w:r w:rsidRPr="00370BEE">
              <w:t>Y</w:t>
            </w:r>
          </w:p>
        </w:tc>
        <w:tc>
          <w:tcPr>
            <w:tcW w:w="1080" w:type="dxa"/>
          </w:tcPr>
          <w:p w14:paraId="79A1A719" w14:textId="6F19866A" w:rsidR="00680315" w:rsidRPr="00370BEE" w:rsidRDefault="009106E9" w:rsidP="009106E9">
            <w:r w:rsidRPr="00370BEE">
              <w:t>N</w:t>
            </w:r>
          </w:p>
        </w:tc>
        <w:tc>
          <w:tcPr>
            <w:tcW w:w="1350" w:type="dxa"/>
          </w:tcPr>
          <w:p w14:paraId="49947539" w14:textId="323CFB8E" w:rsidR="00680315" w:rsidRPr="00370BEE" w:rsidRDefault="009106E9" w:rsidP="009106E9">
            <w:r w:rsidRPr="00370BEE">
              <w:t>2/11/2023</w:t>
            </w:r>
          </w:p>
        </w:tc>
        <w:tc>
          <w:tcPr>
            <w:tcW w:w="1362" w:type="dxa"/>
          </w:tcPr>
          <w:p w14:paraId="5F61F162" w14:textId="490F79CD" w:rsidR="00680315" w:rsidRPr="00370BEE" w:rsidRDefault="009106E9" w:rsidP="009106E9">
            <w:r w:rsidRPr="00370BEE">
              <w:t>1/31/2024</w:t>
            </w:r>
          </w:p>
        </w:tc>
      </w:tr>
      <w:tr w:rsidR="009106E9" w:rsidRPr="00680315" w14:paraId="6D7F4119" w14:textId="77777777" w:rsidTr="005D1101">
        <w:trPr>
          <w:trHeight w:val="288"/>
        </w:trPr>
        <w:tc>
          <w:tcPr>
            <w:tcW w:w="2875" w:type="dxa"/>
          </w:tcPr>
          <w:p w14:paraId="75199A20" w14:textId="77777777" w:rsidR="009106E9" w:rsidRPr="00370BEE" w:rsidRDefault="009106E9" w:rsidP="009106E9">
            <w:pPr>
              <w:widowControl/>
              <w:autoSpaceDE/>
              <w:autoSpaceDN/>
              <w:adjustRightInd/>
            </w:pPr>
            <w:r w:rsidRPr="00370BEE">
              <w:t>Severe Violator Enforcement Program (SVEP)</w:t>
            </w:r>
          </w:p>
          <w:p w14:paraId="723AB356" w14:textId="77777777" w:rsidR="009106E9" w:rsidRPr="00370BEE" w:rsidRDefault="009106E9" w:rsidP="009106E9">
            <w:pPr>
              <w:widowControl/>
              <w:autoSpaceDE/>
              <w:autoSpaceDN/>
              <w:adjustRightInd/>
            </w:pPr>
            <w:r w:rsidRPr="00370BEE">
              <w:t>CPL 02-00-169</w:t>
            </w:r>
          </w:p>
          <w:p w14:paraId="2B7E0BE8" w14:textId="50FED1DE" w:rsidR="009106E9" w:rsidRPr="00370BEE" w:rsidRDefault="009106E9" w:rsidP="009106E9">
            <w:pPr>
              <w:widowControl/>
              <w:autoSpaceDE/>
              <w:autoSpaceDN/>
              <w:adjustRightInd/>
            </w:pPr>
            <w:r w:rsidRPr="00370BEE">
              <w:t>(9/15/2022)</w:t>
            </w:r>
          </w:p>
        </w:tc>
        <w:tc>
          <w:tcPr>
            <w:tcW w:w="1350" w:type="dxa"/>
          </w:tcPr>
          <w:p w14:paraId="1D9B98A1" w14:textId="11814546" w:rsidR="009106E9" w:rsidRPr="00370BEE" w:rsidRDefault="009106E9" w:rsidP="009106E9">
            <w:r w:rsidRPr="00370BEE">
              <w:t>11/15/2022</w:t>
            </w:r>
          </w:p>
        </w:tc>
        <w:tc>
          <w:tcPr>
            <w:tcW w:w="1260" w:type="dxa"/>
          </w:tcPr>
          <w:p w14:paraId="753B07B1" w14:textId="4B1F7B58" w:rsidR="009106E9" w:rsidRPr="00370BEE" w:rsidRDefault="009106E9" w:rsidP="009106E9">
            <w:r w:rsidRPr="00370BEE">
              <w:t>11/15/2022</w:t>
            </w:r>
          </w:p>
        </w:tc>
        <w:tc>
          <w:tcPr>
            <w:tcW w:w="990" w:type="dxa"/>
          </w:tcPr>
          <w:p w14:paraId="74A2FBC5" w14:textId="11CBC65F" w:rsidR="009106E9" w:rsidRPr="00370BEE" w:rsidRDefault="009106E9" w:rsidP="009106E9">
            <w:r w:rsidRPr="00370BEE">
              <w:t>Y</w:t>
            </w:r>
          </w:p>
        </w:tc>
        <w:tc>
          <w:tcPr>
            <w:tcW w:w="1080" w:type="dxa"/>
          </w:tcPr>
          <w:p w14:paraId="2BA1B91E" w14:textId="5185F776" w:rsidR="009106E9" w:rsidRPr="00370BEE" w:rsidRDefault="009106E9" w:rsidP="009106E9">
            <w:r w:rsidRPr="00370BEE">
              <w:t>N</w:t>
            </w:r>
          </w:p>
        </w:tc>
        <w:tc>
          <w:tcPr>
            <w:tcW w:w="1350" w:type="dxa"/>
          </w:tcPr>
          <w:p w14:paraId="764773CF" w14:textId="07114081" w:rsidR="009106E9" w:rsidRPr="00370BEE" w:rsidRDefault="009106E9" w:rsidP="009106E9">
            <w:r w:rsidRPr="00370BEE">
              <w:t>3/15/2023</w:t>
            </w:r>
          </w:p>
        </w:tc>
        <w:tc>
          <w:tcPr>
            <w:tcW w:w="1362" w:type="dxa"/>
          </w:tcPr>
          <w:p w14:paraId="2E32CA15" w14:textId="348955FA" w:rsidR="009106E9" w:rsidRPr="00370BEE" w:rsidRDefault="009106E9" w:rsidP="009106E9">
            <w:r w:rsidRPr="00370BEE">
              <w:t>10/10/2023</w:t>
            </w:r>
          </w:p>
        </w:tc>
      </w:tr>
      <w:tr w:rsidR="009106E9" w:rsidRPr="00680315" w14:paraId="61301C0B" w14:textId="77777777" w:rsidTr="005D1101">
        <w:trPr>
          <w:trHeight w:val="288"/>
        </w:trPr>
        <w:tc>
          <w:tcPr>
            <w:tcW w:w="2875" w:type="dxa"/>
          </w:tcPr>
          <w:p w14:paraId="393A24C3" w14:textId="77777777" w:rsidR="002258AB" w:rsidRPr="00370BEE" w:rsidRDefault="002258AB" w:rsidP="002258AB">
            <w:pPr>
              <w:widowControl/>
              <w:autoSpaceDE/>
              <w:autoSpaceDN/>
              <w:adjustRightInd/>
            </w:pPr>
            <w:r w:rsidRPr="00370BEE">
              <w:t>Site-Specific Targeting (SST)</w:t>
            </w:r>
          </w:p>
          <w:p w14:paraId="06A12EA0" w14:textId="77777777" w:rsidR="002258AB" w:rsidRPr="00370BEE" w:rsidRDefault="002258AB" w:rsidP="002258AB">
            <w:pPr>
              <w:widowControl/>
              <w:autoSpaceDE/>
              <w:autoSpaceDN/>
              <w:adjustRightInd/>
            </w:pPr>
            <w:r w:rsidRPr="00370BEE">
              <w:t>CPL 02-01-064</w:t>
            </w:r>
          </w:p>
          <w:p w14:paraId="58536BB3" w14:textId="7086652C" w:rsidR="009106E9" w:rsidRPr="00370BEE" w:rsidRDefault="002258AB" w:rsidP="002258AB">
            <w:pPr>
              <w:widowControl/>
              <w:autoSpaceDE/>
              <w:autoSpaceDN/>
              <w:adjustRightInd/>
            </w:pPr>
            <w:r w:rsidRPr="00370BEE">
              <w:t>(2/7/2023)</w:t>
            </w:r>
          </w:p>
        </w:tc>
        <w:tc>
          <w:tcPr>
            <w:tcW w:w="1350" w:type="dxa"/>
          </w:tcPr>
          <w:p w14:paraId="13579144" w14:textId="203D352B" w:rsidR="009106E9" w:rsidRPr="00370BEE" w:rsidRDefault="002258AB" w:rsidP="009106E9">
            <w:r w:rsidRPr="00370BEE">
              <w:t>4/8/2023</w:t>
            </w:r>
          </w:p>
        </w:tc>
        <w:tc>
          <w:tcPr>
            <w:tcW w:w="1260" w:type="dxa"/>
          </w:tcPr>
          <w:p w14:paraId="216C8C03" w14:textId="156569E5" w:rsidR="009106E9" w:rsidRPr="00370BEE" w:rsidRDefault="002258AB" w:rsidP="009106E9">
            <w:r w:rsidRPr="00370BEE">
              <w:t>4/8/2023</w:t>
            </w:r>
          </w:p>
        </w:tc>
        <w:tc>
          <w:tcPr>
            <w:tcW w:w="990" w:type="dxa"/>
          </w:tcPr>
          <w:p w14:paraId="5C440C4E" w14:textId="6E9C2D60" w:rsidR="009106E9" w:rsidRPr="00370BEE" w:rsidRDefault="002258AB" w:rsidP="009106E9">
            <w:r w:rsidRPr="00370BEE">
              <w:t>Y</w:t>
            </w:r>
          </w:p>
        </w:tc>
        <w:tc>
          <w:tcPr>
            <w:tcW w:w="1080" w:type="dxa"/>
          </w:tcPr>
          <w:p w14:paraId="3998F589" w14:textId="7885A063" w:rsidR="009106E9" w:rsidRPr="00370BEE" w:rsidRDefault="002258AB" w:rsidP="009106E9">
            <w:r w:rsidRPr="00370BEE">
              <w:t>N</w:t>
            </w:r>
          </w:p>
        </w:tc>
        <w:tc>
          <w:tcPr>
            <w:tcW w:w="1350" w:type="dxa"/>
          </w:tcPr>
          <w:p w14:paraId="3C106382" w14:textId="48D59828" w:rsidR="009106E9" w:rsidRPr="00370BEE" w:rsidRDefault="002258AB" w:rsidP="009106E9">
            <w:r w:rsidRPr="00370BEE">
              <w:t>8/6/2023</w:t>
            </w:r>
          </w:p>
        </w:tc>
        <w:tc>
          <w:tcPr>
            <w:tcW w:w="1362" w:type="dxa"/>
          </w:tcPr>
          <w:p w14:paraId="5BC64ACA" w14:textId="77777777" w:rsidR="009106E9" w:rsidRPr="00370BEE" w:rsidRDefault="009106E9" w:rsidP="009106E9"/>
        </w:tc>
      </w:tr>
      <w:tr w:rsidR="002258AB" w:rsidRPr="00680315" w14:paraId="1D9C9428" w14:textId="77777777" w:rsidTr="005D1101">
        <w:trPr>
          <w:trHeight w:val="288"/>
        </w:trPr>
        <w:tc>
          <w:tcPr>
            <w:tcW w:w="2875" w:type="dxa"/>
          </w:tcPr>
          <w:p w14:paraId="1651D553" w14:textId="75648DEB" w:rsidR="002258AB" w:rsidRPr="00370BEE" w:rsidRDefault="002258AB" w:rsidP="002258AB">
            <w:pPr>
              <w:widowControl/>
              <w:autoSpaceDE/>
              <w:autoSpaceDN/>
              <w:adjustRightInd/>
            </w:pPr>
            <w:r w:rsidRPr="00370BEE">
              <w:t>National Emphasis Program – Falls</w:t>
            </w:r>
          </w:p>
        </w:tc>
        <w:tc>
          <w:tcPr>
            <w:tcW w:w="1350" w:type="dxa"/>
          </w:tcPr>
          <w:p w14:paraId="5C718899" w14:textId="5C1FF72A" w:rsidR="002258AB" w:rsidRPr="00370BEE" w:rsidRDefault="002258AB" w:rsidP="002258AB">
            <w:r w:rsidRPr="00370BEE">
              <w:t>6/30/2023</w:t>
            </w:r>
          </w:p>
        </w:tc>
        <w:tc>
          <w:tcPr>
            <w:tcW w:w="1260" w:type="dxa"/>
          </w:tcPr>
          <w:p w14:paraId="0A923F4F" w14:textId="5793C1FD" w:rsidR="002258AB" w:rsidRPr="00370BEE" w:rsidRDefault="002258AB" w:rsidP="002258AB">
            <w:r w:rsidRPr="00370BEE">
              <w:t>6/30/2023</w:t>
            </w:r>
          </w:p>
        </w:tc>
        <w:tc>
          <w:tcPr>
            <w:tcW w:w="990" w:type="dxa"/>
          </w:tcPr>
          <w:p w14:paraId="2793787E" w14:textId="5A85F07C" w:rsidR="002258AB" w:rsidRPr="00370BEE" w:rsidRDefault="002258AB" w:rsidP="002258AB">
            <w:r w:rsidRPr="00370BEE">
              <w:t>Y</w:t>
            </w:r>
          </w:p>
        </w:tc>
        <w:tc>
          <w:tcPr>
            <w:tcW w:w="1080" w:type="dxa"/>
          </w:tcPr>
          <w:p w14:paraId="5F82357D" w14:textId="5F679C43" w:rsidR="002258AB" w:rsidRPr="00370BEE" w:rsidRDefault="002258AB" w:rsidP="002258AB">
            <w:r w:rsidRPr="00370BEE">
              <w:t>Y</w:t>
            </w:r>
          </w:p>
        </w:tc>
        <w:tc>
          <w:tcPr>
            <w:tcW w:w="1350" w:type="dxa"/>
          </w:tcPr>
          <w:p w14:paraId="214AF3B3" w14:textId="6E54A185" w:rsidR="002258AB" w:rsidRPr="00370BEE" w:rsidRDefault="002258AB" w:rsidP="002258AB">
            <w:r w:rsidRPr="00370BEE">
              <w:t>10/28/2023</w:t>
            </w:r>
          </w:p>
        </w:tc>
        <w:tc>
          <w:tcPr>
            <w:tcW w:w="1362" w:type="dxa"/>
          </w:tcPr>
          <w:p w14:paraId="5373D419" w14:textId="6C01BCE0" w:rsidR="002258AB" w:rsidRPr="00370BEE" w:rsidRDefault="002258AB" w:rsidP="002258AB">
            <w:r w:rsidRPr="00370BEE">
              <w:t>9/19/2023</w:t>
            </w:r>
          </w:p>
        </w:tc>
      </w:tr>
      <w:tr w:rsidR="002258AB" w:rsidRPr="00680315" w14:paraId="627A9386" w14:textId="77777777" w:rsidTr="005D1101">
        <w:trPr>
          <w:trHeight w:val="288"/>
        </w:trPr>
        <w:tc>
          <w:tcPr>
            <w:tcW w:w="2875" w:type="dxa"/>
          </w:tcPr>
          <w:p w14:paraId="3266D20E" w14:textId="77777777" w:rsidR="002258AB" w:rsidRPr="00370BEE" w:rsidRDefault="002258AB" w:rsidP="002258AB">
            <w:pPr>
              <w:widowControl/>
              <w:autoSpaceDE/>
              <w:autoSpaceDN/>
              <w:adjustRightInd/>
            </w:pPr>
            <w:r w:rsidRPr="00370BEE">
              <w:t xml:space="preserve">Consultation Policies and Procedures Manual </w:t>
            </w:r>
          </w:p>
          <w:p w14:paraId="2D951FC8" w14:textId="77777777" w:rsidR="002258AB" w:rsidRPr="00370BEE" w:rsidRDefault="002258AB" w:rsidP="002258AB">
            <w:pPr>
              <w:widowControl/>
              <w:autoSpaceDE/>
              <w:autoSpaceDN/>
              <w:adjustRightInd/>
            </w:pPr>
            <w:r w:rsidRPr="00370BEE">
              <w:t>CSP 02-00-005</w:t>
            </w:r>
          </w:p>
          <w:p w14:paraId="4822B44E" w14:textId="53AF1607" w:rsidR="00D10489" w:rsidRPr="00370BEE" w:rsidRDefault="002258AB" w:rsidP="002258AB">
            <w:pPr>
              <w:widowControl/>
              <w:autoSpaceDE/>
              <w:autoSpaceDN/>
              <w:adjustRightInd/>
            </w:pPr>
            <w:r w:rsidRPr="00370BEE">
              <w:t xml:space="preserve">(9/29/2023)   </w:t>
            </w:r>
          </w:p>
        </w:tc>
        <w:tc>
          <w:tcPr>
            <w:tcW w:w="1350" w:type="dxa"/>
          </w:tcPr>
          <w:p w14:paraId="766BFE6E" w14:textId="05976467" w:rsidR="002258AB" w:rsidRPr="00370BEE" w:rsidRDefault="002258AB" w:rsidP="002258AB">
            <w:r w:rsidRPr="00370BEE">
              <w:t>11/28/2022</w:t>
            </w:r>
          </w:p>
        </w:tc>
        <w:tc>
          <w:tcPr>
            <w:tcW w:w="1260" w:type="dxa"/>
          </w:tcPr>
          <w:p w14:paraId="280CC9F5" w14:textId="45FE100E" w:rsidR="002258AB" w:rsidRPr="00370BEE" w:rsidRDefault="002258AB" w:rsidP="002258AB">
            <w:r w:rsidRPr="00370BEE">
              <w:t>11/28/2023</w:t>
            </w:r>
          </w:p>
        </w:tc>
        <w:tc>
          <w:tcPr>
            <w:tcW w:w="990" w:type="dxa"/>
          </w:tcPr>
          <w:p w14:paraId="0DAC898F" w14:textId="3EBAB391" w:rsidR="002258AB" w:rsidRPr="00370BEE" w:rsidRDefault="002258AB" w:rsidP="002258AB">
            <w:r w:rsidRPr="00370BEE">
              <w:t>Y</w:t>
            </w:r>
          </w:p>
        </w:tc>
        <w:tc>
          <w:tcPr>
            <w:tcW w:w="1080" w:type="dxa"/>
          </w:tcPr>
          <w:p w14:paraId="2F25E65A" w14:textId="1B878A49" w:rsidR="002258AB" w:rsidRPr="00370BEE" w:rsidRDefault="002258AB" w:rsidP="002258AB">
            <w:r w:rsidRPr="00370BEE">
              <w:t>N</w:t>
            </w:r>
          </w:p>
        </w:tc>
        <w:tc>
          <w:tcPr>
            <w:tcW w:w="1350" w:type="dxa"/>
          </w:tcPr>
          <w:p w14:paraId="5C02D566" w14:textId="1915604F" w:rsidR="002258AB" w:rsidRPr="00370BEE" w:rsidRDefault="002258AB" w:rsidP="002258AB">
            <w:r w:rsidRPr="00370BEE">
              <w:t>3/27/2024</w:t>
            </w:r>
          </w:p>
        </w:tc>
        <w:tc>
          <w:tcPr>
            <w:tcW w:w="1362" w:type="dxa"/>
          </w:tcPr>
          <w:p w14:paraId="73C18790" w14:textId="21E3AE9A" w:rsidR="002258AB" w:rsidRPr="00370BEE" w:rsidRDefault="002258AB" w:rsidP="002258AB">
            <w:r w:rsidRPr="00370BEE">
              <w:t>3/27/2024</w:t>
            </w:r>
          </w:p>
        </w:tc>
      </w:tr>
      <w:tr w:rsidR="00AA4155" w:rsidRPr="00680315" w14:paraId="4B0E55C9" w14:textId="77777777" w:rsidTr="005D1101">
        <w:trPr>
          <w:trHeight w:val="323"/>
        </w:trPr>
        <w:tc>
          <w:tcPr>
            <w:tcW w:w="2875" w:type="dxa"/>
          </w:tcPr>
          <w:p w14:paraId="7B19E2EF" w14:textId="7FFDDB34" w:rsidR="00AA4155" w:rsidRPr="00370BEE" w:rsidRDefault="00AA4155" w:rsidP="00770948">
            <w:pPr>
              <w:widowControl/>
              <w:autoSpaceDE/>
              <w:autoSpaceDN/>
              <w:adjustRightInd/>
            </w:pPr>
            <w:r w:rsidRPr="00370BEE">
              <w:rPr>
                <w:b/>
                <w:i/>
              </w:rPr>
              <w:t>Adoption Encouraged</w:t>
            </w:r>
          </w:p>
        </w:tc>
        <w:tc>
          <w:tcPr>
            <w:tcW w:w="1350" w:type="dxa"/>
          </w:tcPr>
          <w:p w14:paraId="2B23DD77" w14:textId="77777777" w:rsidR="00AA4155" w:rsidRPr="00370BEE" w:rsidRDefault="00AA4155" w:rsidP="00770948">
            <w:pPr>
              <w:jc w:val="center"/>
            </w:pPr>
          </w:p>
        </w:tc>
        <w:tc>
          <w:tcPr>
            <w:tcW w:w="1260" w:type="dxa"/>
          </w:tcPr>
          <w:p w14:paraId="19F3F4C6" w14:textId="77777777" w:rsidR="00AA4155" w:rsidRPr="00370BEE" w:rsidRDefault="00AA4155" w:rsidP="00770948">
            <w:pPr>
              <w:jc w:val="center"/>
            </w:pPr>
          </w:p>
        </w:tc>
        <w:tc>
          <w:tcPr>
            <w:tcW w:w="990" w:type="dxa"/>
          </w:tcPr>
          <w:p w14:paraId="3F0221E7" w14:textId="77777777" w:rsidR="00AA4155" w:rsidRPr="00370BEE" w:rsidRDefault="00AA4155" w:rsidP="00770948">
            <w:pPr>
              <w:jc w:val="center"/>
            </w:pPr>
          </w:p>
        </w:tc>
        <w:tc>
          <w:tcPr>
            <w:tcW w:w="1080" w:type="dxa"/>
          </w:tcPr>
          <w:p w14:paraId="4FDB69D1" w14:textId="77777777" w:rsidR="00AA4155" w:rsidRPr="00370BEE" w:rsidRDefault="00AA4155" w:rsidP="00770948">
            <w:pPr>
              <w:jc w:val="center"/>
            </w:pPr>
          </w:p>
        </w:tc>
        <w:tc>
          <w:tcPr>
            <w:tcW w:w="1350" w:type="dxa"/>
          </w:tcPr>
          <w:p w14:paraId="2F775B08" w14:textId="77777777" w:rsidR="00AA4155" w:rsidRPr="00370BEE" w:rsidRDefault="00AA4155" w:rsidP="00770948"/>
        </w:tc>
        <w:tc>
          <w:tcPr>
            <w:tcW w:w="1362" w:type="dxa"/>
          </w:tcPr>
          <w:p w14:paraId="10EC0F29" w14:textId="77777777" w:rsidR="00AA4155" w:rsidRPr="00370BEE" w:rsidRDefault="00AA4155" w:rsidP="00770948">
            <w:pPr>
              <w:jc w:val="center"/>
            </w:pPr>
          </w:p>
        </w:tc>
      </w:tr>
      <w:tr w:rsidR="00680315" w:rsidRPr="00680315" w14:paraId="7D273ACB" w14:textId="77777777" w:rsidTr="005D1101">
        <w:trPr>
          <w:trHeight w:val="1205"/>
        </w:trPr>
        <w:tc>
          <w:tcPr>
            <w:tcW w:w="2875" w:type="dxa"/>
          </w:tcPr>
          <w:p w14:paraId="234A5A35" w14:textId="77777777" w:rsidR="002258AB" w:rsidRPr="00370BEE" w:rsidRDefault="002258AB" w:rsidP="002258AB">
            <w:pPr>
              <w:widowControl/>
              <w:autoSpaceDE/>
              <w:autoSpaceDN/>
              <w:adjustRightInd/>
            </w:pPr>
            <w:r w:rsidRPr="00370BEE">
              <w:t>OSHA’s Use of Small Unmanned Aircraft Systems</w:t>
            </w:r>
          </w:p>
          <w:p w14:paraId="767368C9" w14:textId="77777777" w:rsidR="002258AB" w:rsidRPr="00370BEE" w:rsidRDefault="002258AB" w:rsidP="002258AB">
            <w:pPr>
              <w:widowControl/>
              <w:autoSpaceDE/>
              <w:autoSpaceDN/>
              <w:adjustRightInd/>
            </w:pPr>
            <w:r w:rsidRPr="00370BEE">
              <w:t>CPL 02-01-169</w:t>
            </w:r>
          </w:p>
          <w:p w14:paraId="4F71AB31" w14:textId="4487D670" w:rsidR="00680315" w:rsidRPr="00370BEE" w:rsidRDefault="002258AB" w:rsidP="002258AB">
            <w:pPr>
              <w:widowControl/>
              <w:autoSpaceDE/>
              <w:autoSpaceDN/>
              <w:adjustRightInd/>
            </w:pPr>
            <w:r w:rsidRPr="00370BEE">
              <w:t>(12/22/2021)</w:t>
            </w:r>
          </w:p>
        </w:tc>
        <w:tc>
          <w:tcPr>
            <w:tcW w:w="1350" w:type="dxa"/>
          </w:tcPr>
          <w:p w14:paraId="56C159A1" w14:textId="7590C28A" w:rsidR="00680315" w:rsidRPr="00370BEE" w:rsidRDefault="002258AB" w:rsidP="002258AB">
            <w:r w:rsidRPr="00370BEE">
              <w:t>2/22/2022</w:t>
            </w:r>
          </w:p>
        </w:tc>
        <w:tc>
          <w:tcPr>
            <w:tcW w:w="1260" w:type="dxa"/>
          </w:tcPr>
          <w:p w14:paraId="529865BB" w14:textId="47B44DF0" w:rsidR="00680315" w:rsidRPr="00370BEE" w:rsidRDefault="002258AB" w:rsidP="002258AB">
            <w:r w:rsidRPr="00370BEE">
              <w:t>5/2/2022</w:t>
            </w:r>
          </w:p>
        </w:tc>
        <w:tc>
          <w:tcPr>
            <w:tcW w:w="990" w:type="dxa"/>
          </w:tcPr>
          <w:p w14:paraId="3B839485" w14:textId="6B1EC6A7" w:rsidR="00680315" w:rsidRPr="00370BEE" w:rsidRDefault="002258AB" w:rsidP="002258AB">
            <w:r w:rsidRPr="00370BEE">
              <w:t>Y</w:t>
            </w:r>
          </w:p>
        </w:tc>
        <w:tc>
          <w:tcPr>
            <w:tcW w:w="1080" w:type="dxa"/>
          </w:tcPr>
          <w:p w14:paraId="41E58723" w14:textId="16B7E60A" w:rsidR="00680315" w:rsidRPr="00370BEE" w:rsidRDefault="002258AB" w:rsidP="002258AB">
            <w:r w:rsidRPr="00370BEE">
              <w:t>Y</w:t>
            </w:r>
          </w:p>
        </w:tc>
        <w:tc>
          <w:tcPr>
            <w:tcW w:w="1350" w:type="dxa"/>
          </w:tcPr>
          <w:p w14:paraId="1D7E14DF" w14:textId="338F4408" w:rsidR="00680315" w:rsidRPr="00370BEE" w:rsidRDefault="00D10489" w:rsidP="00770948">
            <w:r>
              <w:t>N/A</w:t>
            </w:r>
            <w:r w:rsidR="00680315" w:rsidRPr="00370BEE">
              <w:t xml:space="preserve"> </w:t>
            </w:r>
          </w:p>
        </w:tc>
        <w:tc>
          <w:tcPr>
            <w:tcW w:w="1362" w:type="dxa"/>
          </w:tcPr>
          <w:p w14:paraId="08F3699C" w14:textId="2F870D3B" w:rsidR="00680315" w:rsidRPr="00370BEE" w:rsidRDefault="002258AB" w:rsidP="002258AB">
            <w:r w:rsidRPr="00370BEE">
              <w:t>6/24/2022</w:t>
            </w:r>
          </w:p>
        </w:tc>
      </w:tr>
      <w:tr w:rsidR="00680315" w:rsidRPr="00680315" w14:paraId="50F0BE20" w14:textId="77777777" w:rsidTr="005D1101">
        <w:trPr>
          <w:trHeight w:val="1430"/>
        </w:trPr>
        <w:tc>
          <w:tcPr>
            <w:tcW w:w="2875" w:type="dxa"/>
          </w:tcPr>
          <w:p w14:paraId="6C4F46D0" w14:textId="77777777" w:rsidR="002258AB" w:rsidRPr="00370BEE" w:rsidRDefault="002258AB" w:rsidP="002258AB">
            <w:pPr>
              <w:widowControl/>
              <w:autoSpaceDE/>
              <w:autoSpaceDN/>
              <w:adjustRightInd/>
            </w:pPr>
            <w:r w:rsidRPr="00370BEE">
              <w:t>National Emphasis Program – Outdoor and Indoor Heat-Related Hazards</w:t>
            </w:r>
          </w:p>
          <w:p w14:paraId="385C780C" w14:textId="77777777" w:rsidR="002258AB" w:rsidRPr="00370BEE" w:rsidRDefault="002258AB" w:rsidP="002258AB">
            <w:pPr>
              <w:widowControl/>
              <w:autoSpaceDE/>
              <w:autoSpaceDN/>
              <w:adjustRightInd/>
            </w:pPr>
            <w:r w:rsidRPr="00370BEE">
              <w:t>CPL 03-00-024</w:t>
            </w:r>
          </w:p>
          <w:p w14:paraId="3F418520" w14:textId="4E764025" w:rsidR="00680315" w:rsidRPr="00370BEE" w:rsidRDefault="002258AB" w:rsidP="002258AB">
            <w:pPr>
              <w:widowControl/>
              <w:autoSpaceDE/>
              <w:autoSpaceDN/>
              <w:adjustRightInd/>
            </w:pPr>
            <w:r w:rsidRPr="00370BEE">
              <w:t>(4/8/2022)</w:t>
            </w:r>
          </w:p>
        </w:tc>
        <w:tc>
          <w:tcPr>
            <w:tcW w:w="1350" w:type="dxa"/>
          </w:tcPr>
          <w:p w14:paraId="4F9D005B" w14:textId="510D413E" w:rsidR="00680315" w:rsidRPr="00370BEE" w:rsidRDefault="002258AB" w:rsidP="002258AB">
            <w:r w:rsidRPr="00370BEE">
              <w:t>6/8/2022</w:t>
            </w:r>
          </w:p>
        </w:tc>
        <w:tc>
          <w:tcPr>
            <w:tcW w:w="1260" w:type="dxa"/>
          </w:tcPr>
          <w:p w14:paraId="552373D5" w14:textId="3DFA6E3D" w:rsidR="00680315" w:rsidRPr="00370BEE" w:rsidRDefault="002258AB" w:rsidP="002258AB">
            <w:r w:rsidRPr="00370BEE">
              <w:t>5/2/2022</w:t>
            </w:r>
          </w:p>
        </w:tc>
        <w:tc>
          <w:tcPr>
            <w:tcW w:w="990" w:type="dxa"/>
          </w:tcPr>
          <w:p w14:paraId="4C1F84E0" w14:textId="4B63E982" w:rsidR="00680315" w:rsidRPr="00370BEE" w:rsidRDefault="002258AB" w:rsidP="002258AB">
            <w:r w:rsidRPr="00370BEE">
              <w:t>Y</w:t>
            </w:r>
          </w:p>
        </w:tc>
        <w:tc>
          <w:tcPr>
            <w:tcW w:w="1080" w:type="dxa"/>
          </w:tcPr>
          <w:p w14:paraId="70395EB0" w14:textId="530207C7" w:rsidR="00680315" w:rsidRPr="00370BEE" w:rsidRDefault="002258AB" w:rsidP="002258AB">
            <w:r w:rsidRPr="00370BEE">
              <w:t>Y</w:t>
            </w:r>
          </w:p>
        </w:tc>
        <w:tc>
          <w:tcPr>
            <w:tcW w:w="1350" w:type="dxa"/>
          </w:tcPr>
          <w:p w14:paraId="63F2738E" w14:textId="1A31C22C" w:rsidR="00680315" w:rsidRPr="00370BEE" w:rsidRDefault="00D10489" w:rsidP="00770948">
            <w:r>
              <w:t>N/A</w:t>
            </w:r>
            <w:r w:rsidR="00680315" w:rsidRPr="00370BEE">
              <w:t xml:space="preserve"> </w:t>
            </w:r>
          </w:p>
        </w:tc>
        <w:tc>
          <w:tcPr>
            <w:tcW w:w="1362" w:type="dxa"/>
          </w:tcPr>
          <w:p w14:paraId="674804E5" w14:textId="3B26C9C1" w:rsidR="00680315" w:rsidRPr="00370BEE" w:rsidRDefault="002258AB" w:rsidP="002258AB">
            <w:r w:rsidRPr="00370BEE">
              <w:t>6/24/2022</w:t>
            </w:r>
          </w:p>
        </w:tc>
      </w:tr>
    </w:tbl>
    <w:p w14:paraId="1B47FAC8" w14:textId="77777777" w:rsidR="00782EEC" w:rsidRPr="008B1863" w:rsidRDefault="00782EEC" w:rsidP="00680315">
      <w:pPr>
        <w:tabs>
          <w:tab w:val="num" w:pos="1440"/>
        </w:tabs>
      </w:pPr>
    </w:p>
    <w:p w14:paraId="336C9AE8" w14:textId="77777777" w:rsidR="009A23E7" w:rsidRDefault="009C6968" w:rsidP="000D34E1">
      <w:pPr>
        <w:tabs>
          <w:tab w:val="left" w:pos="720"/>
          <w:tab w:val="left" w:pos="810"/>
        </w:tabs>
        <w:ind w:firstLine="360"/>
        <w:rPr>
          <w:b/>
          <w:caps/>
        </w:rPr>
      </w:pPr>
      <w:r>
        <w:rPr>
          <w:b/>
        </w:rPr>
        <w:t>5</w:t>
      </w:r>
      <w:r w:rsidR="00782EEC" w:rsidRPr="008B1863">
        <w:rPr>
          <w:b/>
        </w:rPr>
        <w:t xml:space="preserve">. </w:t>
      </w:r>
      <w:r w:rsidR="009A23E7">
        <w:rPr>
          <w:b/>
        </w:rPr>
        <w:t xml:space="preserve">   </w:t>
      </w:r>
      <w:r w:rsidR="00782EEC" w:rsidRPr="008B1863">
        <w:rPr>
          <w:b/>
          <w:caps/>
        </w:rPr>
        <w:t xml:space="preserve">Variances </w:t>
      </w:r>
    </w:p>
    <w:p w14:paraId="72858299" w14:textId="4DF2E480" w:rsidR="009C2378" w:rsidRDefault="00243C68" w:rsidP="009C2378">
      <w:pPr>
        <w:rPr>
          <w:b/>
          <w:caps/>
        </w:rPr>
      </w:pPr>
      <w:r>
        <w:rPr>
          <w:b/>
          <w:caps/>
        </w:rPr>
        <w:t xml:space="preserve">        </w:t>
      </w:r>
      <w:r w:rsidR="009C2378">
        <w:rPr>
          <w:b/>
          <w:caps/>
        </w:rPr>
        <w:t xml:space="preserve">     </w:t>
      </w:r>
      <w:r w:rsidR="009C2378" w:rsidRPr="009C2378">
        <w:rPr>
          <w:iCs/>
        </w:rPr>
        <w:t>There were no variances issued in FY 2023.</w:t>
      </w:r>
    </w:p>
    <w:p w14:paraId="46F3B32D" w14:textId="68CC9D02" w:rsidR="009C2378" w:rsidRPr="009C2378" w:rsidRDefault="009C2378" w:rsidP="000D34E1">
      <w:pPr>
        <w:tabs>
          <w:tab w:val="left" w:pos="720"/>
          <w:tab w:val="left" w:pos="810"/>
        </w:tabs>
        <w:ind w:firstLine="360"/>
        <w:rPr>
          <w:bCs/>
          <w:caps/>
        </w:rPr>
      </w:pPr>
      <w:r>
        <w:rPr>
          <w:b/>
          <w:caps/>
        </w:rPr>
        <w:t xml:space="preserve">       </w:t>
      </w:r>
    </w:p>
    <w:p w14:paraId="1BEE0E8F" w14:textId="77777777" w:rsidR="00782EEC" w:rsidRDefault="00091167" w:rsidP="00580150">
      <w:pPr>
        <w:ind w:left="1530" w:hanging="1170"/>
        <w:rPr>
          <w:b/>
          <w:caps/>
        </w:rPr>
      </w:pPr>
      <w:r>
        <w:rPr>
          <w:b/>
        </w:rPr>
        <w:t>6</w:t>
      </w:r>
      <w:r w:rsidR="00782EEC" w:rsidRPr="008B1863">
        <w:rPr>
          <w:b/>
        </w:rPr>
        <w:t xml:space="preserve">. </w:t>
      </w:r>
      <w:r w:rsidR="009A23E7">
        <w:rPr>
          <w:b/>
        </w:rPr>
        <w:t xml:space="preserve">   </w:t>
      </w:r>
      <w:r w:rsidR="00782EEC">
        <w:rPr>
          <w:b/>
          <w:caps/>
        </w:rPr>
        <w:t xml:space="preserve">STATE AND LOCAL government WORKER </w:t>
      </w:r>
      <w:r w:rsidR="00782EEC" w:rsidRPr="008B1863">
        <w:rPr>
          <w:b/>
          <w:caps/>
        </w:rPr>
        <w:t>Program</w:t>
      </w:r>
    </w:p>
    <w:p w14:paraId="1BF95CAA" w14:textId="332123AE" w:rsidR="00243C68" w:rsidRDefault="00321F1F" w:rsidP="00321F1F">
      <w:pPr>
        <w:ind w:left="1800" w:hanging="1440"/>
        <w:rPr>
          <w:bCs/>
        </w:rPr>
      </w:pPr>
      <w:r>
        <w:rPr>
          <w:bCs/>
        </w:rPr>
        <w:t xml:space="preserve">       </w:t>
      </w:r>
      <w:r w:rsidR="00243C68">
        <w:rPr>
          <w:bCs/>
        </w:rPr>
        <w:t>This is not a state and local government worker program.</w:t>
      </w:r>
    </w:p>
    <w:p w14:paraId="52DD7A2C" w14:textId="42D5B7CF" w:rsidR="00981B3E" w:rsidRDefault="00243C68" w:rsidP="00602922">
      <w:pPr>
        <w:ind w:left="1800" w:hanging="1440"/>
        <w:rPr>
          <w:b/>
        </w:rPr>
      </w:pPr>
      <w:r>
        <w:rPr>
          <w:b/>
        </w:rPr>
        <w:t xml:space="preserve">  </w:t>
      </w:r>
    </w:p>
    <w:p w14:paraId="15A4D1D7" w14:textId="34CB4C63" w:rsidR="00782EEC" w:rsidRDefault="00091167" w:rsidP="00602922">
      <w:pPr>
        <w:ind w:left="1800" w:hanging="1440"/>
      </w:pPr>
      <w:r>
        <w:rPr>
          <w:b/>
        </w:rPr>
        <w:lastRenderedPageBreak/>
        <w:t>7</w:t>
      </w:r>
      <w:r w:rsidR="00782EEC" w:rsidRPr="008B1863">
        <w:rPr>
          <w:b/>
        </w:rPr>
        <w:t xml:space="preserve">.  </w:t>
      </w:r>
      <w:r w:rsidR="00602922">
        <w:rPr>
          <w:b/>
        </w:rPr>
        <w:t xml:space="preserve"> </w:t>
      </w:r>
      <w:r w:rsidR="009A23E7">
        <w:rPr>
          <w:b/>
        </w:rPr>
        <w:t>WHISTL</w:t>
      </w:r>
      <w:r>
        <w:rPr>
          <w:b/>
        </w:rPr>
        <w:t>E</w:t>
      </w:r>
      <w:r w:rsidR="009A23E7">
        <w:rPr>
          <w:b/>
        </w:rPr>
        <w:t>BLOWER</w:t>
      </w:r>
      <w:r w:rsidR="00782EEC">
        <w:rPr>
          <w:b/>
        </w:rPr>
        <w:t xml:space="preserve"> </w:t>
      </w:r>
      <w:r w:rsidR="00782EEC" w:rsidRPr="008B1863">
        <w:rPr>
          <w:b/>
          <w:caps/>
        </w:rPr>
        <w:t>Program</w:t>
      </w:r>
      <w:r w:rsidR="00782EEC" w:rsidRPr="008B1863">
        <w:t xml:space="preserve"> </w:t>
      </w:r>
    </w:p>
    <w:p w14:paraId="6C02B0AE" w14:textId="77777777" w:rsidR="00580150" w:rsidRPr="000D34E1" w:rsidRDefault="00580150" w:rsidP="00602922">
      <w:pPr>
        <w:ind w:left="1800" w:hanging="1440"/>
        <w:rPr>
          <w:i/>
        </w:rPr>
      </w:pPr>
    </w:p>
    <w:p w14:paraId="0DE02860" w14:textId="32D04336" w:rsidR="00321F1F" w:rsidRDefault="00243C68" w:rsidP="00FE0C11">
      <w:pPr>
        <w:widowControl/>
        <w:autoSpaceDE/>
        <w:autoSpaceDN/>
        <w:adjustRightInd/>
        <w:spacing w:after="200"/>
        <w:ind w:left="1080" w:hanging="360"/>
        <w:contextualSpacing/>
      </w:pPr>
      <w:r>
        <w:t>During FY 2023, the Bureau of Inspections received nine (9) whistleblower related complaints,</w:t>
      </w:r>
    </w:p>
    <w:p w14:paraId="78C9A462" w14:textId="31E4B8EF" w:rsidR="00243C68" w:rsidRPr="004E1936" w:rsidRDefault="00243C68" w:rsidP="004E1936">
      <w:pPr>
        <w:widowControl/>
        <w:autoSpaceDE/>
        <w:autoSpaceDN/>
        <w:adjustRightInd/>
        <w:spacing w:after="200"/>
        <w:ind w:left="1080" w:hanging="360"/>
        <w:contextualSpacing/>
      </w:pPr>
      <w:r>
        <w:t xml:space="preserve">four were </w:t>
      </w:r>
      <w:r w:rsidRPr="004E1936">
        <w:t xml:space="preserve">assigned for investigation. The </w:t>
      </w:r>
      <w:r w:rsidR="004848DE" w:rsidRPr="004E1936">
        <w:t xml:space="preserve">whistleblower </w:t>
      </w:r>
      <w:r w:rsidRPr="004E1936">
        <w:t>results for FY 2</w:t>
      </w:r>
      <w:r w:rsidR="002E10B5" w:rsidRPr="004E1936">
        <w:t>023</w:t>
      </w:r>
      <w:r w:rsidRPr="004E1936">
        <w:t xml:space="preserve"> were as follows:</w:t>
      </w:r>
    </w:p>
    <w:p w14:paraId="5E0E391E" w14:textId="2B34AC58" w:rsidR="00243C68" w:rsidRPr="004E1936" w:rsidRDefault="00243C68" w:rsidP="004E1936">
      <w:pPr>
        <w:pStyle w:val="ListParagraph"/>
        <w:numPr>
          <w:ilvl w:val="0"/>
          <w:numId w:val="30"/>
        </w:numPr>
        <w:rPr>
          <w:rFonts w:ascii="Times New Roman" w:hAnsi="Times New Roman" w:cs="Times New Roman"/>
          <w:sz w:val="24"/>
          <w:szCs w:val="24"/>
        </w:rPr>
      </w:pPr>
      <w:r w:rsidRPr="004E1936">
        <w:rPr>
          <w:rFonts w:ascii="Times New Roman" w:hAnsi="Times New Roman" w:cs="Times New Roman"/>
          <w:sz w:val="24"/>
          <w:szCs w:val="24"/>
        </w:rPr>
        <w:t>No cases were found with merit</w:t>
      </w:r>
    </w:p>
    <w:p w14:paraId="62B20FD5" w14:textId="643F9209" w:rsidR="00243C68" w:rsidRPr="004E1936" w:rsidRDefault="00243C68" w:rsidP="004E1936">
      <w:pPr>
        <w:pStyle w:val="ListParagraph"/>
        <w:numPr>
          <w:ilvl w:val="0"/>
          <w:numId w:val="30"/>
        </w:numPr>
        <w:rPr>
          <w:rFonts w:ascii="Times New Roman" w:hAnsi="Times New Roman" w:cs="Times New Roman"/>
          <w:sz w:val="24"/>
          <w:szCs w:val="24"/>
        </w:rPr>
      </w:pPr>
      <w:r w:rsidRPr="004E1936">
        <w:rPr>
          <w:rFonts w:ascii="Times New Roman" w:hAnsi="Times New Roman" w:cs="Times New Roman"/>
          <w:sz w:val="24"/>
          <w:szCs w:val="24"/>
        </w:rPr>
        <w:t>No cases were withdrawn</w:t>
      </w:r>
    </w:p>
    <w:p w14:paraId="641659B6" w14:textId="1310324C" w:rsidR="00243C68" w:rsidRPr="004E1936" w:rsidRDefault="00243C68" w:rsidP="004E1936">
      <w:pPr>
        <w:pStyle w:val="ListParagraph"/>
        <w:numPr>
          <w:ilvl w:val="0"/>
          <w:numId w:val="30"/>
        </w:numPr>
        <w:rPr>
          <w:rFonts w:ascii="Times New Roman" w:hAnsi="Times New Roman" w:cs="Times New Roman"/>
          <w:sz w:val="24"/>
          <w:szCs w:val="24"/>
        </w:rPr>
      </w:pPr>
      <w:r w:rsidRPr="004E1936">
        <w:rPr>
          <w:rFonts w:ascii="Times New Roman" w:hAnsi="Times New Roman" w:cs="Times New Roman"/>
          <w:sz w:val="24"/>
          <w:szCs w:val="24"/>
        </w:rPr>
        <w:t>Five cases were closed at the administrative level</w:t>
      </w:r>
    </w:p>
    <w:p w14:paraId="3A88B745" w14:textId="37C15B35" w:rsidR="004E1936" w:rsidRPr="004E1936" w:rsidRDefault="00243C68" w:rsidP="004E1936">
      <w:pPr>
        <w:pStyle w:val="ListParagraph"/>
        <w:numPr>
          <w:ilvl w:val="0"/>
          <w:numId w:val="30"/>
        </w:numPr>
        <w:rPr>
          <w:rFonts w:ascii="Times New Roman" w:hAnsi="Times New Roman" w:cs="Times New Roman"/>
          <w:sz w:val="24"/>
          <w:szCs w:val="24"/>
        </w:rPr>
      </w:pPr>
      <w:r w:rsidRPr="004E1936">
        <w:rPr>
          <w:rFonts w:ascii="Times New Roman" w:hAnsi="Times New Roman" w:cs="Times New Roman"/>
          <w:sz w:val="24"/>
          <w:szCs w:val="24"/>
        </w:rPr>
        <w:t>Three cases were dismissed</w:t>
      </w:r>
    </w:p>
    <w:p w14:paraId="07BD57F1" w14:textId="77777777" w:rsidR="004E1936" w:rsidRPr="004E1936" w:rsidRDefault="00243C68" w:rsidP="004E1936">
      <w:pPr>
        <w:pStyle w:val="ListParagraph"/>
        <w:numPr>
          <w:ilvl w:val="0"/>
          <w:numId w:val="30"/>
        </w:numPr>
        <w:rPr>
          <w:rFonts w:ascii="Times New Roman" w:hAnsi="Times New Roman" w:cs="Times New Roman"/>
          <w:sz w:val="24"/>
          <w:szCs w:val="24"/>
        </w:rPr>
      </w:pPr>
      <w:r w:rsidRPr="004E1936">
        <w:rPr>
          <w:rFonts w:ascii="Times New Roman" w:hAnsi="Times New Roman" w:cs="Times New Roman"/>
          <w:sz w:val="24"/>
          <w:szCs w:val="24"/>
        </w:rPr>
        <w:t>No cases were settled though agreements</w:t>
      </w:r>
    </w:p>
    <w:p w14:paraId="21A55B7C" w14:textId="6748565F" w:rsidR="00243C68" w:rsidRPr="004E1936" w:rsidRDefault="00243C68" w:rsidP="004E1936">
      <w:pPr>
        <w:pStyle w:val="ListParagraph"/>
        <w:numPr>
          <w:ilvl w:val="0"/>
          <w:numId w:val="30"/>
        </w:numPr>
        <w:rPr>
          <w:rFonts w:ascii="Times New Roman" w:hAnsi="Times New Roman" w:cs="Times New Roman"/>
          <w:sz w:val="24"/>
          <w:szCs w:val="24"/>
        </w:rPr>
      </w:pPr>
      <w:r w:rsidRPr="004E1936">
        <w:rPr>
          <w:rFonts w:ascii="Times New Roman" w:hAnsi="Times New Roman" w:cs="Times New Roman"/>
          <w:sz w:val="24"/>
          <w:szCs w:val="24"/>
        </w:rPr>
        <w:t xml:space="preserve">One </w:t>
      </w:r>
      <w:r w:rsidR="00094C1C">
        <w:rPr>
          <w:rFonts w:ascii="Times New Roman" w:hAnsi="Times New Roman" w:cs="Times New Roman"/>
          <w:sz w:val="24"/>
          <w:szCs w:val="24"/>
        </w:rPr>
        <w:t>c</w:t>
      </w:r>
      <w:r w:rsidRPr="004E1936">
        <w:rPr>
          <w:rFonts w:ascii="Times New Roman" w:hAnsi="Times New Roman" w:cs="Times New Roman"/>
          <w:sz w:val="24"/>
          <w:szCs w:val="24"/>
        </w:rPr>
        <w:t xml:space="preserve">ase </w:t>
      </w:r>
      <w:r w:rsidR="004E1936">
        <w:rPr>
          <w:rFonts w:ascii="Times New Roman" w:hAnsi="Times New Roman" w:cs="Times New Roman"/>
          <w:sz w:val="24"/>
          <w:szCs w:val="24"/>
        </w:rPr>
        <w:t xml:space="preserve">currently </w:t>
      </w:r>
      <w:r w:rsidRPr="004E1936">
        <w:rPr>
          <w:rFonts w:ascii="Times New Roman" w:hAnsi="Times New Roman" w:cs="Times New Roman"/>
          <w:sz w:val="24"/>
          <w:szCs w:val="24"/>
        </w:rPr>
        <w:t xml:space="preserve">under investigation </w:t>
      </w:r>
    </w:p>
    <w:p w14:paraId="65582127" w14:textId="047333F6" w:rsidR="00243C68" w:rsidRDefault="000F07E6" w:rsidP="00FE0C11">
      <w:pPr>
        <w:widowControl/>
        <w:autoSpaceDE/>
        <w:autoSpaceDN/>
        <w:adjustRightInd/>
        <w:spacing w:after="200"/>
        <w:ind w:left="1080" w:hanging="360"/>
        <w:contextualSpacing/>
      </w:pPr>
      <w:r>
        <w:t>F</w:t>
      </w:r>
      <w:r w:rsidR="00243C68">
        <w:t xml:space="preserve">our cases completed within the established timeframe of 90 days, for an </w:t>
      </w:r>
    </w:p>
    <w:p w14:paraId="3CEECA5C" w14:textId="6FFB0A9E" w:rsidR="00243C68" w:rsidRDefault="00243C68" w:rsidP="00FE0C11">
      <w:pPr>
        <w:widowControl/>
        <w:autoSpaceDE/>
        <w:autoSpaceDN/>
        <w:adjustRightInd/>
        <w:spacing w:after="200"/>
        <w:ind w:left="1080" w:hanging="360"/>
        <w:contextualSpacing/>
      </w:pPr>
      <w:r>
        <w:t>achievement of 100% of completion within the 90 days (PR OSHA SOAR, FY 2023)</w:t>
      </w:r>
      <w:r w:rsidR="00E65545">
        <w:t>.</w:t>
      </w:r>
    </w:p>
    <w:p w14:paraId="20B5E34D" w14:textId="77777777" w:rsidR="00E65545" w:rsidRDefault="00E65545" w:rsidP="00FE0C11">
      <w:pPr>
        <w:widowControl/>
        <w:autoSpaceDE/>
        <w:autoSpaceDN/>
        <w:adjustRightInd/>
        <w:spacing w:after="200"/>
        <w:ind w:left="1080" w:hanging="360"/>
        <w:contextualSpacing/>
      </w:pPr>
    </w:p>
    <w:p w14:paraId="02302DD6" w14:textId="5D266AD4" w:rsidR="002C0D75" w:rsidRDefault="00E65545" w:rsidP="00FE0C11">
      <w:pPr>
        <w:widowControl/>
        <w:autoSpaceDE/>
        <w:autoSpaceDN/>
        <w:adjustRightInd/>
        <w:spacing w:after="200"/>
        <w:ind w:left="1080" w:hanging="360"/>
        <w:contextualSpacing/>
      </w:pPr>
      <w:r>
        <w:t>S</w:t>
      </w:r>
      <w:r w:rsidR="00EC2217">
        <w:t xml:space="preserve">AMM </w:t>
      </w:r>
      <w:r w:rsidR="00283B8E">
        <w:t>#14</w:t>
      </w:r>
      <w:r w:rsidR="008E7D44">
        <w:t>, #15</w:t>
      </w:r>
      <w:r w:rsidR="00094C1C">
        <w:t>,</w:t>
      </w:r>
      <w:r w:rsidR="008E7D44">
        <w:t xml:space="preserve"> and #16 were not reported </w:t>
      </w:r>
      <w:r w:rsidR="008E7D44" w:rsidRPr="008E7D44">
        <w:t>for FY 2023 due to the transition of 11(c) data from</w:t>
      </w:r>
    </w:p>
    <w:p w14:paraId="1CC58B3F" w14:textId="30DD50BD" w:rsidR="00DA4923" w:rsidRDefault="00B3437C" w:rsidP="00FE0C11">
      <w:pPr>
        <w:widowControl/>
        <w:autoSpaceDE/>
        <w:autoSpaceDN/>
        <w:adjustRightInd/>
        <w:spacing w:after="200"/>
        <w:ind w:left="1080" w:hanging="360"/>
        <w:contextualSpacing/>
      </w:pPr>
      <w:r>
        <w:t xml:space="preserve">the </w:t>
      </w:r>
      <w:r w:rsidR="002C0D75">
        <w:t>Integrated Management Information System (IMIS) to OIS.</w:t>
      </w:r>
    </w:p>
    <w:p w14:paraId="51C2CFBF" w14:textId="77777777" w:rsidR="002C0D75" w:rsidRDefault="002C0D75" w:rsidP="00FE0C11">
      <w:pPr>
        <w:widowControl/>
        <w:autoSpaceDE/>
        <w:autoSpaceDN/>
        <w:adjustRightInd/>
        <w:spacing w:after="200"/>
        <w:ind w:left="1080" w:hanging="360"/>
        <w:contextualSpacing/>
      </w:pPr>
    </w:p>
    <w:p w14:paraId="00714D94" w14:textId="1A5115FB" w:rsidR="001517C4" w:rsidRDefault="001517C4" w:rsidP="00FE0C11">
      <w:pPr>
        <w:widowControl/>
        <w:autoSpaceDE/>
        <w:autoSpaceDN/>
        <w:adjustRightInd/>
        <w:spacing w:after="200"/>
        <w:ind w:left="1080" w:hanging="360"/>
        <w:contextualSpacing/>
      </w:pPr>
      <w:r w:rsidRPr="001517C4">
        <w:t>The PR</w:t>
      </w:r>
      <w:r>
        <w:t xml:space="preserve"> </w:t>
      </w:r>
      <w:r w:rsidRPr="001517C4">
        <w:t>OSHA FOM was revised on April 14, 2021, replacing the previous FOM dated</w:t>
      </w:r>
    </w:p>
    <w:p w14:paraId="113BF0AD" w14:textId="77777777" w:rsidR="00735F8F" w:rsidRDefault="001517C4" w:rsidP="00FE0C11">
      <w:pPr>
        <w:widowControl/>
        <w:autoSpaceDE/>
        <w:autoSpaceDN/>
        <w:adjustRightInd/>
        <w:spacing w:after="200"/>
        <w:ind w:left="1080" w:hanging="360"/>
        <w:contextualSpacing/>
      </w:pPr>
      <w:r w:rsidRPr="001517C4">
        <w:t xml:space="preserve">September 23, 2011.  </w:t>
      </w:r>
      <w:r>
        <w:t xml:space="preserve"> </w:t>
      </w:r>
      <w:r w:rsidRPr="001517C4">
        <w:t>PR</w:t>
      </w:r>
      <w:r>
        <w:t xml:space="preserve"> </w:t>
      </w:r>
      <w:r w:rsidRPr="001517C4">
        <w:t>OSHA also uses PR</w:t>
      </w:r>
      <w:r>
        <w:t xml:space="preserve"> </w:t>
      </w:r>
      <w:r w:rsidRPr="001517C4">
        <w:t>OSHA Instruction CPL 0</w:t>
      </w:r>
      <w:r w:rsidR="00794452">
        <w:t>2</w:t>
      </w:r>
      <w:r w:rsidRPr="001517C4">
        <w:t>-003-02D</w:t>
      </w:r>
      <w:r w:rsidR="00735F8F">
        <w:t>, dated</w:t>
      </w:r>
    </w:p>
    <w:p w14:paraId="2A6258D2" w14:textId="2CCCDBF6" w:rsidR="001517C4" w:rsidRDefault="00735F8F" w:rsidP="00FE0C11">
      <w:pPr>
        <w:widowControl/>
        <w:autoSpaceDE/>
        <w:autoSpaceDN/>
        <w:adjustRightInd/>
        <w:spacing w:after="200"/>
        <w:ind w:left="1080" w:hanging="360"/>
        <w:contextualSpacing/>
      </w:pPr>
      <w:r>
        <w:t xml:space="preserve">November 25, 2016, </w:t>
      </w:r>
      <w:r w:rsidR="001517C4" w:rsidRPr="001517C4">
        <w:t xml:space="preserve">as a guide </w:t>
      </w:r>
      <w:r>
        <w:t xml:space="preserve">and instruction for </w:t>
      </w:r>
      <w:r w:rsidR="001517C4" w:rsidRPr="001517C4">
        <w:t xml:space="preserve">conducting whistleblower investigations.  </w:t>
      </w:r>
    </w:p>
    <w:p w14:paraId="16841CD0" w14:textId="77777777" w:rsidR="001517C4" w:rsidRDefault="001517C4" w:rsidP="00FE0C11">
      <w:pPr>
        <w:widowControl/>
        <w:autoSpaceDE/>
        <w:autoSpaceDN/>
        <w:adjustRightInd/>
        <w:spacing w:after="200"/>
        <w:ind w:left="1080" w:hanging="360"/>
        <w:contextualSpacing/>
      </w:pPr>
    </w:p>
    <w:p w14:paraId="18BE5401" w14:textId="0D7EF115" w:rsidR="00600EA7" w:rsidRDefault="001517C4" w:rsidP="00FE0C11">
      <w:pPr>
        <w:widowControl/>
        <w:autoSpaceDE/>
        <w:autoSpaceDN/>
        <w:adjustRightInd/>
        <w:spacing w:after="200"/>
        <w:ind w:left="1080" w:hanging="360"/>
        <w:contextualSpacing/>
      </w:pPr>
      <w:r>
        <w:t>The State Plan did not adopt the Federal Whistleblower Investigative Manual</w:t>
      </w:r>
      <w:r w:rsidR="00600EA7">
        <w:t xml:space="preserve"> (WIM)</w:t>
      </w:r>
      <w:r>
        <w:t>, CPL 02-</w:t>
      </w:r>
    </w:p>
    <w:p w14:paraId="4453F54C" w14:textId="771CC046" w:rsidR="001517C4" w:rsidRDefault="001517C4" w:rsidP="00FE0C11">
      <w:pPr>
        <w:widowControl/>
        <w:autoSpaceDE/>
        <w:autoSpaceDN/>
        <w:adjustRightInd/>
        <w:spacing w:after="200"/>
        <w:ind w:left="1080" w:hanging="360"/>
        <w:contextualSpacing/>
      </w:pPr>
      <w:r>
        <w:t>03-11,</w:t>
      </w:r>
      <w:r w:rsidR="00600EA7">
        <w:t xml:space="preserve"> </w:t>
      </w:r>
      <w:r>
        <w:t>dated April 29, 2022</w:t>
      </w:r>
      <w:r w:rsidR="00600EA7">
        <w:t>,</w:t>
      </w:r>
      <w:r>
        <w:t xml:space="preserve"> identically.  Instead, the State Plan committed to updating the</w:t>
      </w:r>
    </w:p>
    <w:p w14:paraId="2DABA0B0" w14:textId="77777777" w:rsidR="00794452" w:rsidRDefault="001517C4" w:rsidP="00FE0C11">
      <w:pPr>
        <w:widowControl/>
        <w:autoSpaceDE/>
        <w:autoSpaceDN/>
        <w:adjustRightInd/>
        <w:spacing w:after="200"/>
        <w:ind w:left="1080" w:hanging="360"/>
        <w:contextualSpacing/>
      </w:pPr>
      <w:r>
        <w:t xml:space="preserve">whistleblower section in their FOM </w:t>
      </w:r>
      <w:r w:rsidR="00794452">
        <w:t xml:space="preserve">and PR OSHA Instruction CPL 02-003-02D </w:t>
      </w:r>
      <w:r>
        <w:t>to reflect the</w:t>
      </w:r>
    </w:p>
    <w:p w14:paraId="7D68D6B7" w14:textId="624A5323" w:rsidR="001517C4" w:rsidRDefault="001517C4" w:rsidP="00FE0C11">
      <w:pPr>
        <w:widowControl/>
        <w:autoSpaceDE/>
        <w:autoSpaceDN/>
        <w:adjustRightInd/>
        <w:spacing w:after="200"/>
        <w:ind w:left="1080" w:hanging="360"/>
        <w:contextualSpacing/>
      </w:pPr>
      <w:r>
        <w:t>updates in the Federal Whistleblower</w:t>
      </w:r>
      <w:r w:rsidR="00794452">
        <w:t xml:space="preserve"> </w:t>
      </w:r>
      <w:r>
        <w:t>Investig</w:t>
      </w:r>
      <w:r w:rsidR="00230645">
        <w:t>ative Manual.  These changes have not been made.</w:t>
      </w:r>
      <w:r>
        <w:t xml:space="preserve"> </w:t>
      </w:r>
    </w:p>
    <w:p w14:paraId="4CF31F2B" w14:textId="77777777" w:rsidR="001517C4" w:rsidRDefault="001517C4" w:rsidP="000F07E6">
      <w:pPr>
        <w:widowControl/>
        <w:autoSpaceDE/>
        <w:autoSpaceDN/>
        <w:adjustRightInd/>
        <w:spacing w:after="200"/>
        <w:ind w:left="720" w:hanging="360"/>
        <w:contextualSpacing/>
      </w:pPr>
    </w:p>
    <w:p w14:paraId="5700A270" w14:textId="024FB23E" w:rsidR="001517C4" w:rsidRDefault="001517C4" w:rsidP="006B0E6D">
      <w:pPr>
        <w:widowControl/>
        <w:autoSpaceDE/>
        <w:autoSpaceDN/>
        <w:adjustRightInd/>
        <w:spacing w:after="200"/>
        <w:ind w:left="1080" w:hanging="360"/>
        <w:contextualSpacing/>
        <w:rPr>
          <w:i/>
          <w:iCs/>
        </w:rPr>
      </w:pPr>
      <w:r>
        <w:rPr>
          <w:b/>
          <w:bCs/>
          <w:u w:val="single"/>
        </w:rPr>
        <w:t>Finding FY 2023-</w:t>
      </w:r>
      <w:r w:rsidR="0071186B">
        <w:rPr>
          <w:b/>
          <w:bCs/>
          <w:u w:val="single"/>
        </w:rPr>
        <w:t>10</w:t>
      </w:r>
      <w:r>
        <w:rPr>
          <w:b/>
          <w:bCs/>
          <w:u w:val="single"/>
        </w:rPr>
        <w:t>:</w:t>
      </w:r>
      <w:r>
        <w:rPr>
          <w:i/>
          <w:iCs/>
        </w:rPr>
        <w:t xml:space="preserve"> Whistleblower Investigative Manual</w:t>
      </w:r>
    </w:p>
    <w:p w14:paraId="3D51CFA4" w14:textId="77777777" w:rsidR="00794452" w:rsidRDefault="001517C4" w:rsidP="006B0E6D">
      <w:pPr>
        <w:widowControl/>
        <w:autoSpaceDE/>
        <w:autoSpaceDN/>
        <w:adjustRightInd/>
        <w:spacing w:after="200"/>
        <w:ind w:left="1080" w:hanging="360"/>
        <w:contextualSpacing/>
      </w:pPr>
      <w:r>
        <w:t xml:space="preserve">PR OSHA’s </w:t>
      </w:r>
      <w:r w:rsidR="00600EA7">
        <w:t xml:space="preserve">whistleblower section in their FOM </w:t>
      </w:r>
      <w:r w:rsidR="00794452">
        <w:t>and PR OSHA Instruction CPL 02-003-</w:t>
      </w:r>
    </w:p>
    <w:p w14:paraId="274D5FBD" w14:textId="4A089504" w:rsidR="00600EA7" w:rsidRDefault="00794452" w:rsidP="006B0E6D">
      <w:pPr>
        <w:widowControl/>
        <w:autoSpaceDE/>
        <w:autoSpaceDN/>
        <w:adjustRightInd/>
        <w:spacing w:after="200"/>
        <w:ind w:left="1080" w:hanging="360"/>
        <w:contextualSpacing/>
      </w:pPr>
      <w:r>
        <w:t xml:space="preserve">02D </w:t>
      </w:r>
      <w:r w:rsidR="00600EA7">
        <w:t>need</w:t>
      </w:r>
      <w:r w:rsidR="00230645">
        <w:t>s</w:t>
      </w:r>
      <w:r w:rsidR="00600EA7">
        <w:t xml:space="preserve"> to be updated to be equivalent to the</w:t>
      </w:r>
      <w:r>
        <w:t xml:space="preserve"> </w:t>
      </w:r>
      <w:r w:rsidR="00600EA7">
        <w:t xml:space="preserve">federal </w:t>
      </w:r>
      <w:r w:rsidR="00230645">
        <w:t xml:space="preserve">whistleblower </w:t>
      </w:r>
      <w:r w:rsidR="00600EA7">
        <w:t>manual.</w:t>
      </w:r>
    </w:p>
    <w:p w14:paraId="5EE53482" w14:textId="77777777" w:rsidR="00600EA7" w:rsidRDefault="00600EA7" w:rsidP="000F07E6">
      <w:pPr>
        <w:widowControl/>
        <w:autoSpaceDE/>
        <w:autoSpaceDN/>
        <w:adjustRightInd/>
        <w:spacing w:after="200"/>
        <w:ind w:left="720" w:hanging="360"/>
        <w:contextualSpacing/>
        <w:rPr>
          <w:b/>
          <w:bCs/>
          <w:u w:val="single"/>
        </w:rPr>
      </w:pPr>
    </w:p>
    <w:p w14:paraId="6A942953" w14:textId="25050C1F" w:rsidR="00600EA7" w:rsidRDefault="00600EA7" w:rsidP="006B0E6D">
      <w:pPr>
        <w:widowControl/>
        <w:autoSpaceDE/>
        <w:autoSpaceDN/>
        <w:adjustRightInd/>
        <w:spacing w:after="200"/>
        <w:ind w:left="1080" w:hanging="360"/>
        <w:contextualSpacing/>
        <w:rPr>
          <w:b/>
          <w:bCs/>
          <w:u w:val="single"/>
        </w:rPr>
      </w:pPr>
      <w:r>
        <w:rPr>
          <w:b/>
          <w:bCs/>
          <w:u w:val="single"/>
        </w:rPr>
        <w:t>Recommendation FY 2023-</w:t>
      </w:r>
      <w:r w:rsidR="0071186B">
        <w:rPr>
          <w:b/>
          <w:bCs/>
          <w:u w:val="single"/>
        </w:rPr>
        <w:t>10</w:t>
      </w:r>
      <w:r>
        <w:rPr>
          <w:b/>
          <w:bCs/>
          <w:u w:val="single"/>
        </w:rPr>
        <w:t xml:space="preserve">: </w:t>
      </w:r>
    </w:p>
    <w:p w14:paraId="1CC4D2E6" w14:textId="77777777" w:rsidR="00794452" w:rsidRDefault="00600EA7" w:rsidP="006B0E6D">
      <w:pPr>
        <w:widowControl/>
        <w:autoSpaceDE/>
        <w:autoSpaceDN/>
        <w:adjustRightInd/>
        <w:spacing w:after="200"/>
        <w:ind w:left="1080" w:hanging="360"/>
        <w:contextualSpacing/>
      </w:pPr>
      <w:r>
        <w:t xml:space="preserve">PR </w:t>
      </w:r>
      <w:r w:rsidR="001517C4" w:rsidRPr="001517C4">
        <w:t xml:space="preserve">OSHA </w:t>
      </w:r>
      <w:r>
        <w:t>needs to either revise the whistleblower section in their FOM</w:t>
      </w:r>
      <w:r w:rsidR="00794452">
        <w:t>, PR OSHA Instruction</w:t>
      </w:r>
    </w:p>
    <w:p w14:paraId="6122AAA7" w14:textId="3D96B9E7" w:rsidR="00794452" w:rsidRDefault="00794452" w:rsidP="006B0E6D">
      <w:pPr>
        <w:widowControl/>
        <w:autoSpaceDE/>
        <w:autoSpaceDN/>
        <w:adjustRightInd/>
        <w:spacing w:after="200"/>
        <w:ind w:left="1080" w:hanging="360"/>
        <w:contextualSpacing/>
      </w:pPr>
      <w:r>
        <w:t>CPL 02-003-02D</w:t>
      </w:r>
      <w:r w:rsidR="00600EA7">
        <w:t xml:space="preserve"> or ad</w:t>
      </w:r>
      <w:r w:rsidR="001517C4" w:rsidRPr="001517C4">
        <w:t xml:space="preserve">opt the </w:t>
      </w:r>
      <w:r w:rsidR="004E1936">
        <w:t>f</w:t>
      </w:r>
      <w:r w:rsidR="001517C4" w:rsidRPr="001517C4">
        <w:t>ederal</w:t>
      </w:r>
      <w:r>
        <w:t xml:space="preserve"> </w:t>
      </w:r>
      <w:r w:rsidR="001517C4" w:rsidRPr="001517C4">
        <w:t>WIM as it pertains to 11(c)</w:t>
      </w:r>
      <w:r w:rsidR="00600EA7">
        <w:t xml:space="preserve"> i</w:t>
      </w:r>
      <w:r w:rsidR="001517C4" w:rsidRPr="001517C4">
        <w:t>nvestigations and adjust it for</w:t>
      </w:r>
    </w:p>
    <w:p w14:paraId="57AC2621" w14:textId="0BEAFC90" w:rsidR="00230645" w:rsidRDefault="002908F2" w:rsidP="006B0E6D">
      <w:pPr>
        <w:widowControl/>
        <w:autoSpaceDE/>
        <w:autoSpaceDN/>
        <w:adjustRightInd/>
        <w:spacing w:after="200"/>
        <w:ind w:left="1080" w:hanging="360"/>
        <w:contextualSpacing/>
      </w:pPr>
      <w:r>
        <w:t>its</w:t>
      </w:r>
      <w:r w:rsidR="001517C4" w:rsidRPr="001517C4">
        <w:t xml:space="preserve"> statute.</w:t>
      </w:r>
      <w:r w:rsidR="00794452">
        <w:t xml:space="preserve">  OSHA will work with PR OSHA to compare the changes to these documents</w:t>
      </w:r>
      <w:r w:rsidR="00230645">
        <w:t>,</w:t>
      </w:r>
    </w:p>
    <w:p w14:paraId="17374318" w14:textId="77777777" w:rsidR="00293EBB" w:rsidRDefault="00230645" w:rsidP="00C871E6">
      <w:pPr>
        <w:widowControl/>
        <w:autoSpaceDE/>
        <w:autoSpaceDN/>
        <w:adjustRightInd/>
        <w:spacing w:after="200"/>
        <w:ind w:left="1080" w:hanging="360"/>
        <w:contextualSpacing/>
      </w:pPr>
      <w:r>
        <w:t>monitor progress and review the final version of these documents</w:t>
      </w:r>
      <w:r w:rsidR="00C871E6">
        <w:t>, to include but not limited to the</w:t>
      </w:r>
    </w:p>
    <w:p w14:paraId="78296B29" w14:textId="77777777" w:rsidR="00C25EF0" w:rsidRDefault="00C871E6" w:rsidP="00C871E6">
      <w:pPr>
        <w:widowControl/>
        <w:autoSpaceDE/>
        <w:autoSpaceDN/>
        <w:adjustRightInd/>
        <w:spacing w:after="200"/>
        <w:ind w:left="1080" w:hanging="360"/>
        <w:contextualSpacing/>
      </w:pPr>
      <w:r>
        <w:t>following; general</w:t>
      </w:r>
      <w:r w:rsidR="00293EBB">
        <w:t xml:space="preserve"> </w:t>
      </w:r>
      <w:r>
        <w:t>processing following the receipt of whistleblower complaints, screening and</w:t>
      </w:r>
    </w:p>
    <w:p w14:paraId="1BA84E35" w14:textId="739AD5B1" w:rsidR="00C871E6" w:rsidRDefault="00C871E6" w:rsidP="004E1936">
      <w:pPr>
        <w:widowControl/>
        <w:autoSpaceDE/>
        <w:autoSpaceDN/>
        <w:adjustRightInd/>
        <w:spacing w:after="200"/>
        <w:ind w:left="720"/>
        <w:contextualSpacing/>
      </w:pPr>
      <w:r>
        <w:t>docketing of</w:t>
      </w:r>
      <w:r w:rsidR="00C25EF0">
        <w:t xml:space="preserve"> </w:t>
      </w:r>
      <w:r>
        <w:t xml:space="preserve">complaints, initial notification to </w:t>
      </w:r>
      <w:r w:rsidR="004E1936">
        <w:t>c</w:t>
      </w:r>
      <w:r>
        <w:t xml:space="preserve">omplainants and </w:t>
      </w:r>
      <w:r w:rsidR="004E1936">
        <w:t>r</w:t>
      </w:r>
      <w:r>
        <w:t>espondents, the scheduling</w:t>
      </w:r>
      <w:r w:rsidR="004E1936">
        <w:t xml:space="preserve"> </w:t>
      </w:r>
      <w:r>
        <w:t xml:space="preserve">of investigations, requesting and analyzing of investigative data and findings, supervisory review </w:t>
      </w:r>
    </w:p>
    <w:p w14:paraId="22CD0273" w14:textId="054BC4E1" w:rsidR="00C871E6" w:rsidRDefault="00C871E6" w:rsidP="00C871E6">
      <w:pPr>
        <w:widowControl/>
        <w:autoSpaceDE/>
        <w:autoSpaceDN/>
        <w:adjustRightInd/>
        <w:spacing w:after="200"/>
        <w:ind w:left="1080" w:hanging="360"/>
        <w:contextualSpacing/>
      </w:pPr>
      <w:r>
        <w:t xml:space="preserve">and </w:t>
      </w:r>
      <w:r w:rsidR="00DC05CF">
        <w:t>authorization and</w:t>
      </w:r>
      <w:r>
        <w:t xml:space="preserve"> recording the case data in OIS.</w:t>
      </w:r>
    </w:p>
    <w:p w14:paraId="7BC2FE92" w14:textId="77777777" w:rsidR="00600EA7" w:rsidRDefault="00600EA7" w:rsidP="006B0E6D">
      <w:pPr>
        <w:widowControl/>
        <w:autoSpaceDE/>
        <w:autoSpaceDN/>
        <w:adjustRightInd/>
        <w:spacing w:after="200"/>
        <w:ind w:left="1080" w:hanging="360"/>
        <w:contextualSpacing/>
      </w:pPr>
    </w:p>
    <w:p w14:paraId="41206D8E" w14:textId="3F3C5D8A" w:rsidR="002A5C47" w:rsidRDefault="00600EA7" w:rsidP="00094C1C">
      <w:pPr>
        <w:widowControl/>
        <w:autoSpaceDE/>
        <w:autoSpaceDN/>
        <w:adjustRightInd/>
        <w:spacing w:after="200"/>
        <w:ind w:left="720"/>
        <w:contextualSpacing/>
      </w:pPr>
      <w:r>
        <w:t xml:space="preserve">During this FAME review, </w:t>
      </w:r>
      <w:r w:rsidRPr="00600EA7">
        <w:t xml:space="preserve">Region II’s </w:t>
      </w:r>
      <w:r w:rsidR="00B300D9">
        <w:t xml:space="preserve">Whistleblower </w:t>
      </w:r>
      <w:r w:rsidRPr="00600EA7">
        <w:t>Investigators</w:t>
      </w:r>
      <w:r w:rsidR="00B300D9">
        <w:t>,</w:t>
      </w:r>
      <w:r w:rsidRPr="00600EA7">
        <w:t xml:space="preserve"> reviewed eight </w:t>
      </w:r>
      <w:r w:rsidR="002A5C47">
        <w:t xml:space="preserve">scanned </w:t>
      </w:r>
      <w:r w:rsidRPr="00600EA7">
        <w:t>case</w:t>
      </w:r>
      <w:r w:rsidR="00094C1C">
        <w:t xml:space="preserve"> </w:t>
      </w:r>
      <w:r w:rsidR="002A5C47">
        <w:t>f</w:t>
      </w:r>
      <w:r w:rsidRPr="00600EA7">
        <w:t>iles</w:t>
      </w:r>
      <w:r w:rsidR="002A5C47">
        <w:t xml:space="preserve"> </w:t>
      </w:r>
      <w:r w:rsidRPr="00600EA7">
        <w:t xml:space="preserve">all completed during FY </w:t>
      </w:r>
      <w:r w:rsidR="00A37E41" w:rsidRPr="00600EA7">
        <w:t>2023;</w:t>
      </w:r>
      <w:r w:rsidRPr="00600EA7">
        <w:t xml:space="preserve"> </w:t>
      </w:r>
      <w:r w:rsidR="00B300D9">
        <w:t>two files</w:t>
      </w:r>
      <w:r w:rsidRPr="00600EA7">
        <w:t xml:space="preserve"> were </w:t>
      </w:r>
      <w:r w:rsidR="00B300D9">
        <w:t>begun in</w:t>
      </w:r>
      <w:r w:rsidRPr="00600EA7">
        <w:t xml:space="preserve"> 2022.</w:t>
      </w:r>
      <w:r>
        <w:t xml:space="preserve">  </w:t>
      </w:r>
      <w:r w:rsidR="002A5C47">
        <w:t>PR OSHA maintains hard</w:t>
      </w:r>
    </w:p>
    <w:p w14:paraId="3ABAAC79" w14:textId="77777777" w:rsidR="002F48C7" w:rsidRDefault="002A5C47" w:rsidP="006B0E6D">
      <w:pPr>
        <w:widowControl/>
        <w:autoSpaceDE/>
        <w:autoSpaceDN/>
        <w:adjustRightInd/>
        <w:spacing w:after="200"/>
        <w:ind w:left="1080" w:hanging="360"/>
        <w:contextualSpacing/>
      </w:pPr>
      <w:r>
        <w:t>copies of all their files and has not migrated to an electronic case file system.  The State Plan did</w:t>
      </w:r>
    </w:p>
    <w:p w14:paraId="0298479F" w14:textId="77777777" w:rsidR="002F48C7" w:rsidRDefault="002A5C47" w:rsidP="006B0E6D">
      <w:pPr>
        <w:widowControl/>
        <w:autoSpaceDE/>
        <w:autoSpaceDN/>
        <w:adjustRightInd/>
        <w:spacing w:after="200"/>
        <w:ind w:left="1080" w:hanging="360"/>
        <w:contextualSpacing/>
      </w:pPr>
      <w:r>
        <w:t>not adopt CPL 02-03-009, Electronic Case File (ECF) System Procedures for the Whistleblower</w:t>
      </w:r>
    </w:p>
    <w:p w14:paraId="3A9401DE" w14:textId="4E4B1E97" w:rsidR="002A5C47" w:rsidRDefault="002A5C47" w:rsidP="006B0E6D">
      <w:pPr>
        <w:widowControl/>
        <w:autoSpaceDE/>
        <w:autoSpaceDN/>
        <w:adjustRightInd/>
        <w:spacing w:after="200"/>
        <w:ind w:left="1080" w:hanging="360"/>
        <w:contextualSpacing/>
      </w:pPr>
      <w:r>
        <w:t>Protection Program</w:t>
      </w:r>
      <w:r w:rsidR="002F48C7">
        <w:t xml:space="preserve"> that was effective on June 18, 2020</w:t>
      </w:r>
      <w:r>
        <w:t>.</w:t>
      </w:r>
    </w:p>
    <w:p w14:paraId="55321CFC" w14:textId="77777777" w:rsidR="002A5C47" w:rsidRDefault="002A5C47" w:rsidP="006B0E6D">
      <w:pPr>
        <w:widowControl/>
        <w:autoSpaceDE/>
        <w:autoSpaceDN/>
        <w:adjustRightInd/>
        <w:spacing w:after="200"/>
        <w:ind w:left="1080" w:hanging="360"/>
        <w:contextualSpacing/>
      </w:pPr>
    </w:p>
    <w:p w14:paraId="655B4967" w14:textId="77777777" w:rsidR="001D4A6D" w:rsidRDefault="001D4A6D" w:rsidP="006B0E6D">
      <w:pPr>
        <w:widowControl/>
        <w:autoSpaceDE/>
        <w:autoSpaceDN/>
        <w:adjustRightInd/>
        <w:spacing w:after="200"/>
        <w:ind w:left="1080" w:hanging="360"/>
        <w:contextualSpacing/>
      </w:pPr>
    </w:p>
    <w:p w14:paraId="12E127E8" w14:textId="2573C50D" w:rsidR="002A5C47" w:rsidRDefault="00B300D9" w:rsidP="006B0E6D">
      <w:pPr>
        <w:widowControl/>
        <w:autoSpaceDE/>
        <w:autoSpaceDN/>
        <w:adjustRightInd/>
        <w:spacing w:after="200"/>
        <w:ind w:left="1080" w:hanging="360"/>
        <w:contextualSpacing/>
      </w:pPr>
      <w:r>
        <w:t>The</w:t>
      </w:r>
      <w:r w:rsidR="00600EA7" w:rsidRPr="00600EA7">
        <w:t xml:space="preserve"> docketed</w:t>
      </w:r>
      <w:r>
        <w:t xml:space="preserve"> </w:t>
      </w:r>
      <w:r w:rsidR="00600EA7" w:rsidRPr="00600EA7">
        <w:t>case files reviewed</w:t>
      </w:r>
      <w:r w:rsidR="002A5C47">
        <w:t xml:space="preserve"> </w:t>
      </w:r>
      <w:r w:rsidR="00600EA7">
        <w:t>included</w:t>
      </w:r>
      <w:r>
        <w:t xml:space="preserve"> </w:t>
      </w:r>
      <w:r w:rsidR="00600EA7" w:rsidRPr="00600EA7">
        <w:t xml:space="preserve">four </w:t>
      </w:r>
      <w:r>
        <w:t xml:space="preserve">cases </w:t>
      </w:r>
      <w:r w:rsidR="00600EA7">
        <w:t xml:space="preserve">that </w:t>
      </w:r>
      <w:r w:rsidR="00600EA7" w:rsidRPr="00600EA7">
        <w:t>were dismissed</w:t>
      </w:r>
      <w:r w:rsidR="00600EA7">
        <w:t>,</w:t>
      </w:r>
      <w:r w:rsidR="00600EA7" w:rsidRPr="00600EA7">
        <w:t xml:space="preserve"> one </w:t>
      </w:r>
      <w:r w:rsidR="00600EA7">
        <w:t xml:space="preserve">that </w:t>
      </w:r>
      <w:r w:rsidR="00600EA7" w:rsidRPr="00600EA7">
        <w:t>was</w:t>
      </w:r>
    </w:p>
    <w:p w14:paraId="01DE6936" w14:textId="77777777" w:rsidR="002A5C47" w:rsidRDefault="00600EA7" w:rsidP="006B0E6D">
      <w:pPr>
        <w:widowControl/>
        <w:autoSpaceDE/>
        <w:autoSpaceDN/>
        <w:adjustRightInd/>
        <w:spacing w:after="200"/>
        <w:ind w:left="1080" w:hanging="360"/>
        <w:contextualSpacing/>
      </w:pPr>
      <w:r w:rsidRPr="00600EA7">
        <w:lastRenderedPageBreak/>
        <w:t>withdraw</w:t>
      </w:r>
      <w:r>
        <w:t xml:space="preserve">n, and three </w:t>
      </w:r>
      <w:r w:rsidRPr="00600EA7">
        <w:t>administratively</w:t>
      </w:r>
      <w:r w:rsidR="002A5C47">
        <w:t xml:space="preserve"> </w:t>
      </w:r>
      <w:r w:rsidR="00B300D9">
        <w:t xml:space="preserve">closed files.  </w:t>
      </w:r>
      <w:r w:rsidRPr="00600EA7">
        <w:t>Data was taken from both the OSHA IT</w:t>
      </w:r>
    </w:p>
    <w:p w14:paraId="442C90DC" w14:textId="5EDC933E" w:rsidR="00600EA7" w:rsidRDefault="00600EA7" w:rsidP="006B0E6D">
      <w:pPr>
        <w:widowControl/>
        <w:autoSpaceDE/>
        <w:autoSpaceDN/>
        <w:adjustRightInd/>
        <w:spacing w:after="200"/>
        <w:ind w:left="1080" w:hanging="360"/>
        <w:contextualSpacing/>
      </w:pPr>
      <w:r w:rsidRPr="00600EA7">
        <w:t>Support System</w:t>
      </w:r>
      <w:r w:rsidR="00B300D9">
        <w:t xml:space="preserve"> </w:t>
      </w:r>
      <w:r w:rsidRPr="00600EA7">
        <w:t>(OITSS) and OIS</w:t>
      </w:r>
      <w:r w:rsidR="004E1936">
        <w:t>.</w:t>
      </w:r>
    </w:p>
    <w:p w14:paraId="786E19B7" w14:textId="77777777" w:rsidR="00B300D9" w:rsidRDefault="00B300D9" w:rsidP="006B0E6D">
      <w:pPr>
        <w:widowControl/>
        <w:autoSpaceDE/>
        <w:autoSpaceDN/>
        <w:adjustRightInd/>
        <w:spacing w:after="200"/>
        <w:ind w:left="1080" w:hanging="360"/>
        <w:contextualSpacing/>
      </w:pPr>
    </w:p>
    <w:p w14:paraId="60962D76" w14:textId="37F73B88" w:rsidR="002A5C47" w:rsidRDefault="00B300D9" w:rsidP="006B0E6D">
      <w:pPr>
        <w:widowControl/>
        <w:autoSpaceDE/>
        <w:autoSpaceDN/>
        <w:adjustRightInd/>
        <w:spacing w:after="200"/>
        <w:ind w:left="1080" w:hanging="360"/>
        <w:contextualSpacing/>
        <w:rPr>
          <w:i/>
          <w:iCs/>
        </w:rPr>
      </w:pPr>
      <w:r w:rsidRPr="00B300D9">
        <w:rPr>
          <w:b/>
          <w:bCs/>
          <w:u w:val="single"/>
        </w:rPr>
        <w:t>Finding FY 2023-</w:t>
      </w:r>
      <w:r w:rsidR="000F07E6">
        <w:rPr>
          <w:b/>
          <w:bCs/>
          <w:u w:val="single"/>
        </w:rPr>
        <w:t>1</w:t>
      </w:r>
      <w:r w:rsidR="0071186B">
        <w:rPr>
          <w:b/>
          <w:bCs/>
          <w:u w:val="single"/>
        </w:rPr>
        <w:t>1</w:t>
      </w:r>
      <w:r w:rsidRPr="00B300D9">
        <w:rPr>
          <w:b/>
          <w:bCs/>
          <w:u w:val="single"/>
        </w:rPr>
        <w:t xml:space="preserve"> (FY 2022-OB-06, FY 2021-OB-08):</w:t>
      </w:r>
      <w:r>
        <w:t xml:space="preserve"> </w:t>
      </w:r>
      <w:r w:rsidR="002A5C47">
        <w:rPr>
          <w:i/>
          <w:iCs/>
        </w:rPr>
        <w:t xml:space="preserve">Whistleblower </w:t>
      </w:r>
      <w:r>
        <w:rPr>
          <w:i/>
          <w:iCs/>
        </w:rPr>
        <w:t>Case File</w:t>
      </w:r>
    </w:p>
    <w:p w14:paraId="73D6AA26" w14:textId="7C5AF662" w:rsidR="00B300D9" w:rsidRDefault="00B300D9" w:rsidP="006B0E6D">
      <w:pPr>
        <w:widowControl/>
        <w:autoSpaceDE/>
        <w:autoSpaceDN/>
        <w:adjustRightInd/>
        <w:spacing w:after="200"/>
        <w:ind w:left="1080" w:hanging="360"/>
        <w:contextualSpacing/>
        <w:rPr>
          <w:i/>
          <w:iCs/>
        </w:rPr>
      </w:pPr>
      <w:r>
        <w:rPr>
          <w:i/>
          <w:iCs/>
        </w:rPr>
        <w:t>Documentation</w:t>
      </w:r>
    </w:p>
    <w:p w14:paraId="79F4B0A1" w14:textId="77777777" w:rsidR="00BF6EDC" w:rsidRDefault="00B300D9" w:rsidP="006B0E6D">
      <w:pPr>
        <w:widowControl/>
        <w:autoSpaceDE/>
        <w:autoSpaceDN/>
        <w:adjustRightInd/>
        <w:spacing w:after="200"/>
        <w:ind w:left="1080" w:hanging="360"/>
        <w:contextualSpacing/>
      </w:pPr>
      <w:r>
        <w:t>In five of the eight (63%)</w:t>
      </w:r>
      <w:r w:rsidR="007F0D69">
        <w:t xml:space="preserve">, the files lacked evidence of supervisory review and approval. </w:t>
      </w:r>
      <w:r w:rsidR="00BF6EDC">
        <w:t xml:space="preserve"> In two</w:t>
      </w:r>
    </w:p>
    <w:p w14:paraId="29FA3E40" w14:textId="2CFF239E" w:rsidR="00BF6EDC" w:rsidRDefault="00BF6EDC" w:rsidP="006B0E6D">
      <w:pPr>
        <w:widowControl/>
        <w:autoSpaceDE/>
        <w:autoSpaceDN/>
        <w:adjustRightInd/>
        <w:spacing w:after="200"/>
        <w:ind w:left="1080" w:hanging="360"/>
        <w:contextualSpacing/>
      </w:pPr>
      <w:r>
        <w:t xml:space="preserve">of the three (67%) administratively closed files, </w:t>
      </w:r>
      <w:r w:rsidRPr="00BF6EDC">
        <w:t xml:space="preserve">OIS </w:t>
      </w:r>
      <w:r>
        <w:t xml:space="preserve">documented </w:t>
      </w:r>
      <w:r w:rsidRPr="00BF6EDC">
        <w:t xml:space="preserve">that </w:t>
      </w:r>
      <w:r>
        <w:t xml:space="preserve">the case </w:t>
      </w:r>
      <w:r w:rsidRPr="00BF6EDC">
        <w:t>was assigned to</w:t>
      </w:r>
    </w:p>
    <w:p w14:paraId="7170B5C3" w14:textId="682F518C" w:rsidR="00BF6EDC" w:rsidRDefault="00BF6EDC" w:rsidP="006B0E6D">
      <w:pPr>
        <w:widowControl/>
        <w:autoSpaceDE/>
        <w:autoSpaceDN/>
        <w:adjustRightInd/>
        <w:spacing w:after="200"/>
        <w:ind w:left="1080" w:hanging="360"/>
        <w:contextualSpacing/>
      </w:pPr>
      <w:r w:rsidRPr="00BF6EDC">
        <w:t>an</w:t>
      </w:r>
      <w:r>
        <w:t xml:space="preserve"> </w:t>
      </w:r>
      <w:r w:rsidRPr="00BF6EDC">
        <w:t xml:space="preserve">investigator </w:t>
      </w:r>
      <w:r>
        <w:t xml:space="preserve">after </w:t>
      </w:r>
      <w:r w:rsidRPr="00BF6EDC">
        <w:t>it was administratively closed</w:t>
      </w:r>
      <w:r>
        <w:t>.  In three of eight (37.5%)</w:t>
      </w:r>
      <w:r w:rsidR="002908F2">
        <w:t xml:space="preserve"> case files</w:t>
      </w:r>
      <w:r>
        <w:t xml:space="preserve">, </w:t>
      </w:r>
    </w:p>
    <w:p w14:paraId="6F4F0647" w14:textId="7B913D51" w:rsidR="00BF6EDC" w:rsidRDefault="00BF6EDC" w:rsidP="006B0E6D">
      <w:pPr>
        <w:widowControl/>
        <w:autoSpaceDE/>
        <w:autoSpaceDN/>
        <w:adjustRightInd/>
        <w:spacing w:after="200"/>
        <w:ind w:left="1080" w:hanging="360"/>
        <w:contextualSpacing/>
      </w:pPr>
      <w:r>
        <w:t xml:space="preserve">incorrect date entries </w:t>
      </w:r>
      <w:r w:rsidR="002908F2">
        <w:t xml:space="preserve">were </w:t>
      </w:r>
      <w:r>
        <w:t>made in OIS.</w:t>
      </w:r>
    </w:p>
    <w:p w14:paraId="2B2758CD" w14:textId="77777777" w:rsidR="00BF6EDC" w:rsidRDefault="00BF6EDC" w:rsidP="006B0E6D">
      <w:pPr>
        <w:widowControl/>
        <w:autoSpaceDE/>
        <w:autoSpaceDN/>
        <w:adjustRightInd/>
        <w:spacing w:after="200"/>
        <w:ind w:left="1080" w:hanging="360"/>
        <w:contextualSpacing/>
      </w:pPr>
    </w:p>
    <w:p w14:paraId="63482962" w14:textId="224E5662" w:rsidR="00BF6EDC" w:rsidRDefault="00BF6EDC" w:rsidP="006B0E6D">
      <w:pPr>
        <w:widowControl/>
        <w:autoSpaceDE/>
        <w:autoSpaceDN/>
        <w:adjustRightInd/>
        <w:spacing w:after="200"/>
        <w:ind w:left="1080" w:hanging="360"/>
        <w:contextualSpacing/>
        <w:rPr>
          <w:b/>
          <w:bCs/>
          <w:u w:val="single"/>
        </w:rPr>
      </w:pPr>
      <w:r>
        <w:rPr>
          <w:b/>
          <w:bCs/>
          <w:u w:val="single"/>
        </w:rPr>
        <w:t>Recommendation FY 2023-</w:t>
      </w:r>
      <w:r w:rsidR="000F07E6">
        <w:rPr>
          <w:b/>
          <w:bCs/>
          <w:u w:val="single"/>
        </w:rPr>
        <w:t>1</w:t>
      </w:r>
      <w:r w:rsidR="007362C0">
        <w:rPr>
          <w:b/>
          <w:bCs/>
          <w:u w:val="single"/>
        </w:rPr>
        <w:t>1</w:t>
      </w:r>
      <w:r>
        <w:rPr>
          <w:b/>
          <w:bCs/>
          <w:u w:val="single"/>
        </w:rPr>
        <w:t>:</w:t>
      </w:r>
    </w:p>
    <w:p w14:paraId="03A7245E" w14:textId="09D8B44B" w:rsidR="002A5C47" w:rsidRPr="002A5C47" w:rsidRDefault="002908F2" w:rsidP="002908F2">
      <w:pPr>
        <w:widowControl/>
        <w:autoSpaceDE/>
        <w:autoSpaceDN/>
        <w:adjustRightInd/>
        <w:spacing w:after="200"/>
        <w:ind w:left="720"/>
        <w:contextualSpacing/>
      </w:pPr>
      <w:r>
        <w:t>PR OSHA should e</w:t>
      </w:r>
      <w:r w:rsidR="00D42BB5">
        <w:t xml:space="preserve">nsure that files </w:t>
      </w:r>
      <w:r w:rsidR="00BF6EDC">
        <w:t xml:space="preserve">are reviewed by supervisors </w:t>
      </w:r>
      <w:r w:rsidR="002F48C7">
        <w:t>to ensure correct data entry and documentation is in</w:t>
      </w:r>
      <w:r>
        <w:t xml:space="preserve"> </w:t>
      </w:r>
      <w:r w:rsidR="00D42BB5">
        <w:t xml:space="preserve">the case before closing.  </w:t>
      </w:r>
      <w:r>
        <w:t xml:space="preserve">PR OSHA </w:t>
      </w:r>
      <w:r w:rsidR="002A5C47">
        <w:t>should c</w:t>
      </w:r>
      <w:r w:rsidR="00BF6EDC">
        <w:t>onsider</w:t>
      </w:r>
      <w:r w:rsidR="002A5C47">
        <w:t xml:space="preserve"> adopting </w:t>
      </w:r>
      <w:r w:rsidR="002A5C47" w:rsidRPr="002A5C47">
        <w:t>CPL 02-03-009, Electronic</w:t>
      </w:r>
      <w:r>
        <w:t xml:space="preserve"> </w:t>
      </w:r>
      <w:r w:rsidR="00534C53">
        <w:t xml:space="preserve">Case File </w:t>
      </w:r>
      <w:r w:rsidR="002A5C47" w:rsidRPr="002A5C47">
        <w:t>(ECF)</w:t>
      </w:r>
      <w:r w:rsidR="002F48C7">
        <w:t xml:space="preserve"> </w:t>
      </w:r>
      <w:r w:rsidR="002A5C47" w:rsidRPr="002A5C47">
        <w:t>System Procedures for the</w:t>
      </w:r>
      <w:r w:rsidR="002F48C7">
        <w:t xml:space="preserve"> W</w:t>
      </w:r>
      <w:r w:rsidR="002A5C47" w:rsidRPr="002A5C47">
        <w:t>histleblower Protection Program.</w:t>
      </w:r>
      <w:r w:rsidR="00230645">
        <w:t xml:space="preserve">  </w:t>
      </w:r>
      <w:r>
        <w:t xml:space="preserve">PR OSHA </w:t>
      </w:r>
      <w:r w:rsidR="00230645">
        <w:t>should reach out to the Regional Office to inquire about scheduling training for the use of OIS for</w:t>
      </w:r>
      <w:r>
        <w:t xml:space="preserve"> </w:t>
      </w:r>
      <w:r w:rsidR="00230645">
        <w:t xml:space="preserve">the whistleblower staff. </w:t>
      </w:r>
      <w:r w:rsidR="00C871E6">
        <w:t xml:space="preserve"> </w:t>
      </w:r>
    </w:p>
    <w:p w14:paraId="7BFB1600" w14:textId="64C78EF5" w:rsidR="00600EA7" w:rsidRDefault="00BF6EDC" w:rsidP="00E65545">
      <w:pPr>
        <w:widowControl/>
        <w:autoSpaceDE/>
        <w:autoSpaceDN/>
        <w:adjustRightInd/>
        <w:spacing w:after="200"/>
        <w:ind w:left="360" w:hanging="360"/>
        <w:contextualSpacing/>
      </w:pPr>
      <w:r>
        <w:t xml:space="preserve">  </w:t>
      </w:r>
      <w:r w:rsidRPr="00BF6EDC">
        <w:t xml:space="preserve">   </w:t>
      </w:r>
    </w:p>
    <w:p w14:paraId="75D112D9" w14:textId="65086C19" w:rsidR="00602922" w:rsidRDefault="007B530C" w:rsidP="00CD799E">
      <w:pPr>
        <w:tabs>
          <w:tab w:val="left" w:pos="1620"/>
        </w:tabs>
        <w:ind w:left="1080" w:hanging="1080"/>
        <w:rPr>
          <w:b/>
        </w:rPr>
      </w:pPr>
      <w:r>
        <w:rPr>
          <w:b/>
        </w:rPr>
        <w:t xml:space="preserve">       </w:t>
      </w:r>
      <w:r w:rsidR="00091167">
        <w:rPr>
          <w:b/>
        </w:rPr>
        <w:t>8</w:t>
      </w:r>
      <w:r w:rsidR="00782EEC" w:rsidRPr="008B1863">
        <w:rPr>
          <w:b/>
        </w:rPr>
        <w:t xml:space="preserve">.  </w:t>
      </w:r>
      <w:r w:rsidR="00782EEC" w:rsidRPr="00836129">
        <w:rPr>
          <w:rFonts w:ascii="Times New Roman Bold" w:hAnsi="Times New Roman Bold"/>
          <w:b/>
          <w:caps/>
        </w:rPr>
        <w:t>Complaint About State Program Administration</w:t>
      </w:r>
      <w:r w:rsidR="00782EEC">
        <w:rPr>
          <w:b/>
        </w:rPr>
        <w:t xml:space="preserve"> (CASPA) </w:t>
      </w:r>
    </w:p>
    <w:p w14:paraId="7B7DEB8C" w14:textId="45BB0611" w:rsidR="007B530C" w:rsidRDefault="007B530C" w:rsidP="00534C53">
      <w:pPr>
        <w:tabs>
          <w:tab w:val="left" w:pos="1620"/>
        </w:tabs>
        <w:ind w:left="360" w:hanging="1080"/>
        <w:rPr>
          <w:b/>
        </w:rPr>
      </w:pPr>
      <w:r>
        <w:rPr>
          <w:b/>
        </w:rPr>
        <w:t xml:space="preserve">             </w:t>
      </w:r>
    </w:p>
    <w:p w14:paraId="7D94CA17" w14:textId="30AE2D2B" w:rsidR="00D47FCF" w:rsidRDefault="00D47FCF" w:rsidP="002908F2">
      <w:pPr>
        <w:tabs>
          <w:tab w:val="left" w:pos="1620"/>
        </w:tabs>
        <w:ind w:left="720"/>
        <w:rPr>
          <w:bCs/>
        </w:rPr>
      </w:pPr>
      <w:r w:rsidRPr="003B611C">
        <w:rPr>
          <w:bCs/>
        </w:rPr>
        <w:t xml:space="preserve">In FY 2023, </w:t>
      </w:r>
      <w:r w:rsidR="002908F2">
        <w:rPr>
          <w:bCs/>
        </w:rPr>
        <w:t xml:space="preserve">PR OSHA </w:t>
      </w:r>
      <w:r w:rsidRPr="003B611C">
        <w:rPr>
          <w:bCs/>
        </w:rPr>
        <w:t>received two Complaints About State Plan Administration</w:t>
      </w:r>
      <w:r w:rsidR="002908F2">
        <w:rPr>
          <w:bCs/>
        </w:rPr>
        <w:t xml:space="preserve">. </w:t>
      </w:r>
      <w:r w:rsidR="004E1936">
        <w:rPr>
          <w:bCs/>
        </w:rPr>
        <w:t>B</w:t>
      </w:r>
      <w:r w:rsidR="004E1936" w:rsidRPr="003B611C">
        <w:rPr>
          <w:bCs/>
        </w:rPr>
        <w:t>oth</w:t>
      </w:r>
      <w:r w:rsidR="00FB2D88">
        <w:rPr>
          <w:bCs/>
        </w:rPr>
        <w:t xml:space="preserve"> CASPAs </w:t>
      </w:r>
      <w:r w:rsidRPr="003B611C">
        <w:rPr>
          <w:bCs/>
        </w:rPr>
        <w:t xml:space="preserve">were answered </w:t>
      </w:r>
      <w:r w:rsidR="003B611C">
        <w:rPr>
          <w:bCs/>
        </w:rPr>
        <w:t xml:space="preserve">promptly </w:t>
      </w:r>
      <w:r w:rsidR="000C0D68">
        <w:rPr>
          <w:bCs/>
        </w:rPr>
        <w:t>and</w:t>
      </w:r>
      <w:r w:rsidR="004E1936">
        <w:rPr>
          <w:bCs/>
        </w:rPr>
        <w:t xml:space="preserve"> </w:t>
      </w:r>
      <w:r w:rsidR="00E458DA">
        <w:rPr>
          <w:bCs/>
        </w:rPr>
        <w:t>w</w:t>
      </w:r>
      <w:r w:rsidR="000C0D68">
        <w:rPr>
          <w:bCs/>
        </w:rPr>
        <w:t>ere</w:t>
      </w:r>
      <w:r w:rsidR="00E458DA">
        <w:rPr>
          <w:bCs/>
        </w:rPr>
        <w:t xml:space="preserve"> </w:t>
      </w:r>
      <w:r w:rsidR="000C0D68">
        <w:rPr>
          <w:bCs/>
        </w:rPr>
        <w:t xml:space="preserve">closed in FY 2023. </w:t>
      </w:r>
      <w:r w:rsidR="006200DF">
        <w:rPr>
          <w:bCs/>
        </w:rPr>
        <w:t xml:space="preserve"> </w:t>
      </w:r>
      <w:r w:rsidR="00A040ED">
        <w:rPr>
          <w:bCs/>
        </w:rPr>
        <w:t xml:space="preserve">One </w:t>
      </w:r>
      <w:r w:rsidR="00FB2D88">
        <w:rPr>
          <w:bCs/>
        </w:rPr>
        <w:t>CASPA required a corrective action plan while the other did not.</w:t>
      </w:r>
    </w:p>
    <w:p w14:paraId="253BF609" w14:textId="77777777" w:rsidR="004534E7" w:rsidRDefault="004534E7" w:rsidP="00DC05CF">
      <w:pPr>
        <w:tabs>
          <w:tab w:val="left" w:pos="1620"/>
        </w:tabs>
        <w:rPr>
          <w:bCs/>
        </w:rPr>
      </w:pPr>
    </w:p>
    <w:p w14:paraId="043EF43E" w14:textId="0BA071D7" w:rsidR="00FB2D88" w:rsidRDefault="00FB2D88" w:rsidP="00E458DA">
      <w:pPr>
        <w:tabs>
          <w:tab w:val="left" w:pos="1620"/>
        </w:tabs>
        <w:ind w:left="990" w:hanging="270"/>
        <w:rPr>
          <w:bCs/>
        </w:rPr>
      </w:pPr>
      <w:r>
        <w:rPr>
          <w:bCs/>
        </w:rPr>
        <w:t>Below is a summary of these CASPAs:</w:t>
      </w:r>
    </w:p>
    <w:p w14:paraId="743002E6" w14:textId="77777777" w:rsidR="006200DF" w:rsidRPr="003B611C" w:rsidRDefault="006200DF" w:rsidP="00E458DA">
      <w:pPr>
        <w:tabs>
          <w:tab w:val="left" w:pos="1620"/>
        </w:tabs>
        <w:ind w:left="990" w:hanging="270"/>
        <w:rPr>
          <w:bCs/>
        </w:rPr>
      </w:pPr>
    </w:p>
    <w:p w14:paraId="5019BDDB" w14:textId="06CAAA8A" w:rsidR="00D47FCF" w:rsidRDefault="00D47FCF" w:rsidP="001477D0">
      <w:pPr>
        <w:tabs>
          <w:tab w:val="left" w:pos="1620"/>
        </w:tabs>
        <w:ind w:left="990" w:hanging="270"/>
        <w:rPr>
          <w:bCs/>
        </w:rPr>
      </w:pPr>
      <w:r w:rsidRPr="006200DF">
        <w:rPr>
          <w:bCs/>
        </w:rPr>
        <w:t>•</w:t>
      </w:r>
      <w:r w:rsidRPr="006200DF">
        <w:rPr>
          <w:bCs/>
        </w:rPr>
        <w:tab/>
        <w:t>CASPA 2023-01-PR alleged the mishandling of a formal complaint, which led to improper and ineffective inspection procedure</w:t>
      </w:r>
      <w:r w:rsidR="00B8325E">
        <w:rPr>
          <w:bCs/>
        </w:rPr>
        <w:t>s</w:t>
      </w:r>
      <w:r w:rsidRPr="006200DF">
        <w:rPr>
          <w:bCs/>
        </w:rPr>
        <w:t xml:space="preserve">. </w:t>
      </w:r>
      <w:r w:rsidR="00B8325E">
        <w:rPr>
          <w:bCs/>
        </w:rPr>
        <w:t xml:space="preserve"> </w:t>
      </w:r>
      <w:r w:rsidRPr="006200DF">
        <w:rPr>
          <w:bCs/>
        </w:rPr>
        <w:t xml:space="preserve">This issue prompted a corrective action plan, which included </w:t>
      </w:r>
      <w:r w:rsidR="00B8320B">
        <w:rPr>
          <w:bCs/>
        </w:rPr>
        <w:t xml:space="preserve">a </w:t>
      </w:r>
      <w:r w:rsidRPr="006200DF">
        <w:rPr>
          <w:bCs/>
        </w:rPr>
        <w:t>re-investigation, additional issued citations, training</w:t>
      </w:r>
      <w:r w:rsidR="004E1936">
        <w:rPr>
          <w:bCs/>
        </w:rPr>
        <w:t>,</w:t>
      </w:r>
      <w:r w:rsidRPr="006200DF">
        <w:rPr>
          <w:bCs/>
        </w:rPr>
        <w:t xml:space="preserve"> and a more stringent casefile evaluation process. </w:t>
      </w:r>
      <w:r w:rsidR="00B8320B">
        <w:rPr>
          <w:bCs/>
        </w:rPr>
        <w:t xml:space="preserve"> </w:t>
      </w:r>
      <w:r w:rsidRPr="006200DF">
        <w:rPr>
          <w:bCs/>
        </w:rPr>
        <w:t xml:space="preserve">The CASPA was closed </w:t>
      </w:r>
      <w:r w:rsidR="00B8320B">
        <w:rPr>
          <w:bCs/>
        </w:rPr>
        <w:t>after these actions were taken in</w:t>
      </w:r>
      <w:r w:rsidRPr="006200DF">
        <w:rPr>
          <w:bCs/>
        </w:rPr>
        <w:t xml:space="preserve"> August 2023.</w:t>
      </w:r>
    </w:p>
    <w:p w14:paraId="6BF16204" w14:textId="77777777" w:rsidR="00A51C88" w:rsidRPr="006200DF" w:rsidRDefault="00A51C88" w:rsidP="001477D0">
      <w:pPr>
        <w:tabs>
          <w:tab w:val="left" w:pos="1620"/>
        </w:tabs>
        <w:ind w:left="990" w:hanging="270"/>
        <w:rPr>
          <w:bCs/>
        </w:rPr>
      </w:pPr>
    </w:p>
    <w:p w14:paraId="70CCF4BB" w14:textId="5D17ABA8" w:rsidR="00D323F6" w:rsidRDefault="00D47FCF" w:rsidP="001477D0">
      <w:pPr>
        <w:tabs>
          <w:tab w:val="left" w:pos="1620"/>
        </w:tabs>
        <w:ind w:left="990" w:hanging="270"/>
        <w:rPr>
          <w:bCs/>
        </w:rPr>
      </w:pPr>
      <w:r w:rsidRPr="006200DF">
        <w:rPr>
          <w:bCs/>
        </w:rPr>
        <w:t>•</w:t>
      </w:r>
      <w:r w:rsidRPr="006200DF">
        <w:rPr>
          <w:bCs/>
        </w:rPr>
        <w:tab/>
        <w:t xml:space="preserve">CASPA 2023-02-PR alleged limitations on </w:t>
      </w:r>
      <w:r w:rsidR="00973044">
        <w:rPr>
          <w:bCs/>
        </w:rPr>
        <w:t xml:space="preserve">allowing staff to attend </w:t>
      </w:r>
      <w:r w:rsidRPr="006200DF">
        <w:rPr>
          <w:bCs/>
        </w:rPr>
        <w:t xml:space="preserve">OTI </w:t>
      </w:r>
      <w:r w:rsidR="00973044">
        <w:rPr>
          <w:bCs/>
        </w:rPr>
        <w:t>t</w:t>
      </w:r>
      <w:r w:rsidRPr="006200DF">
        <w:rPr>
          <w:bCs/>
        </w:rPr>
        <w:t xml:space="preserve">raining </w:t>
      </w:r>
      <w:r w:rsidR="00973044">
        <w:rPr>
          <w:bCs/>
        </w:rPr>
        <w:t xml:space="preserve">courses </w:t>
      </w:r>
      <w:r w:rsidRPr="006200DF">
        <w:rPr>
          <w:bCs/>
        </w:rPr>
        <w:t xml:space="preserve">and mishandling </w:t>
      </w:r>
      <w:r w:rsidR="00973044">
        <w:rPr>
          <w:bCs/>
        </w:rPr>
        <w:t xml:space="preserve">of </w:t>
      </w:r>
      <w:r w:rsidRPr="006200DF">
        <w:rPr>
          <w:bCs/>
        </w:rPr>
        <w:t xml:space="preserve">in-compliance inspections in OIS. The </w:t>
      </w:r>
      <w:r w:rsidR="006161F3">
        <w:rPr>
          <w:bCs/>
        </w:rPr>
        <w:t xml:space="preserve">training </w:t>
      </w:r>
      <w:r w:rsidRPr="006200DF">
        <w:rPr>
          <w:bCs/>
        </w:rPr>
        <w:t xml:space="preserve">allegations were answered </w:t>
      </w:r>
      <w:r w:rsidR="00345455">
        <w:rPr>
          <w:bCs/>
        </w:rPr>
        <w:t xml:space="preserve">by </w:t>
      </w:r>
      <w:r w:rsidR="00973044">
        <w:rPr>
          <w:bCs/>
        </w:rPr>
        <w:t xml:space="preserve">providing </w:t>
      </w:r>
      <w:r w:rsidRPr="006200DF">
        <w:rPr>
          <w:bCs/>
        </w:rPr>
        <w:t xml:space="preserve">evidence </w:t>
      </w:r>
      <w:r w:rsidR="00345455">
        <w:rPr>
          <w:bCs/>
        </w:rPr>
        <w:t>of</w:t>
      </w:r>
      <w:r w:rsidRPr="006200DF">
        <w:rPr>
          <w:bCs/>
        </w:rPr>
        <w:t xml:space="preserve"> training plans</w:t>
      </w:r>
      <w:r w:rsidR="006161F3">
        <w:rPr>
          <w:bCs/>
        </w:rPr>
        <w:t xml:space="preserve"> and attendance by staff at the OSHA Training Institute.</w:t>
      </w:r>
      <w:r w:rsidRPr="006200DF">
        <w:rPr>
          <w:bCs/>
        </w:rPr>
        <w:t xml:space="preserve"> </w:t>
      </w:r>
      <w:r w:rsidR="00A51C88">
        <w:rPr>
          <w:bCs/>
        </w:rPr>
        <w:t xml:space="preserve"> The </w:t>
      </w:r>
      <w:r w:rsidR="002557F9">
        <w:rPr>
          <w:bCs/>
        </w:rPr>
        <w:t xml:space="preserve">allegations regarding mishandling of </w:t>
      </w:r>
      <w:r w:rsidR="00A51C88">
        <w:rPr>
          <w:bCs/>
        </w:rPr>
        <w:t xml:space="preserve">in-compliance </w:t>
      </w:r>
      <w:r w:rsidR="002557F9">
        <w:rPr>
          <w:bCs/>
        </w:rPr>
        <w:t xml:space="preserve">inspections were addressed by supplying </w:t>
      </w:r>
      <w:r w:rsidRPr="006200DF">
        <w:rPr>
          <w:bCs/>
        </w:rPr>
        <w:t xml:space="preserve">OIS reports and </w:t>
      </w:r>
      <w:r w:rsidR="00D0547E">
        <w:rPr>
          <w:bCs/>
        </w:rPr>
        <w:t xml:space="preserve">copies of the written </w:t>
      </w:r>
      <w:r w:rsidRPr="006200DF">
        <w:rPr>
          <w:bCs/>
        </w:rPr>
        <w:t xml:space="preserve">policies and procedures outlined in the FOM. </w:t>
      </w:r>
      <w:r w:rsidR="00D0547E">
        <w:rPr>
          <w:bCs/>
        </w:rPr>
        <w:t xml:space="preserve"> </w:t>
      </w:r>
      <w:r w:rsidRPr="006200DF">
        <w:rPr>
          <w:bCs/>
        </w:rPr>
        <w:t>Th</w:t>
      </w:r>
      <w:r w:rsidR="00D0547E">
        <w:rPr>
          <w:bCs/>
        </w:rPr>
        <w:t>is</w:t>
      </w:r>
      <w:r w:rsidRPr="006200DF">
        <w:rPr>
          <w:bCs/>
        </w:rPr>
        <w:t xml:space="preserve"> CASPA was closed without further investigation </w:t>
      </w:r>
      <w:r w:rsidR="00D0547E">
        <w:rPr>
          <w:bCs/>
        </w:rPr>
        <w:t>in</w:t>
      </w:r>
      <w:r w:rsidRPr="006200DF">
        <w:rPr>
          <w:bCs/>
        </w:rPr>
        <w:t xml:space="preserve"> May 2023.</w:t>
      </w:r>
    </w:p>
    <w:p w14:paraId="2654ED4C" w14:textId="77777777" w:rsidR="00650BD0" w:rsidRDefault="00650BD0" w:rsidP="00534C53">
      <w:pPr>
        <w:tabs>
          <w:tab w:val="left" w:pos="1620"/>
        </w:tabs>
        <w:ind w:left="360" w:hanging="270"/>
        <w:rPr>
          <w:bCs/>
        </w:rPr>
      </w:pPr>
    </w:p>
    <w:p w14:paraId="25E7688C" w14:textId="7BAB3572" w:rsidR="00782EEC" w:rsidRDefault="00CD799E" w:rsidP="00C76F10">
      <w:pPr>
        <w:ind w:left="360"/>
        <w:rPr>
          <w:b/>
          <w:caps/>
        </w:rPr>
      </w:pPr>
      <w:r>
        <w:rPr>
          <w:b/>
        </w:rPr>
        <w:t xml:space="preserve">   </w:t>
      </w:r>
      <w:r w:rsidR="00091167">
        <w:rPr>
          <w:b/>
        </w:rPr>
        <w:t>9</w:t>
      </w:r>
      <w:r w:rsidR="00782EEC" w:rsidRPr="008B1863">
        <w:rPr>
          <w:b/>
        </w:rPr>
        <w:t xml:space="preserve">. </w:t>
      </w:r>
      <w:r w:rsidR="00782EEC">
        <w:rPr>
          <w:b/>
        </w:rPr>
        <w:t xml:space="preserve"> </w:t>
      </w:r>
      <w:r w:rsidR="00A61DFD">
        <w:rPr>
          <w:b/>
        </w:rPr>
        <w:t xml:space="preserve"> </w:t>
      </w:r>
      <w:r w:rsidR="003C2F66">
        <w:rPr>
          <w:b/>
        </w:rPr>
        <w:t>V</w:t>
      </w:r>
      <w:r w:rsidR="00782EEC" w:rsidRPr="008B1863">
        <w:rPr>
          <w:b/>
          <w:caps/>
        </w:rPr>
        <w:t>oluntary Compliance Program</w:t>
      </w:r>
    </w:p>
    <w:p w14:paraId="38C6CA80" w14:textId="39849C25" w:rsidR="005E1115" w:rsidRDefault="005E1115" w:rsidP="00534C53">
      <w:pPr>
        <w:ind w:left="360"/>
        <w:rPr>
          <w:b/>
          <w:caps/>
        </w:rPr>
      </w:pPr>
      <w:r>
        <w:rPr>
          <w:b/>
          <w:caps/>
        </w:rPr>
        <w:t xml:space="preserve">       </w:t>
      </w:r>
    </w:p>
    <w:p w14:paraId="65D4788A" w14:textId="51A0C599" w:rsidR="00CD799E" w:rsidRDefault="005E1115" w:rsidP="00CD799E">
      <w:pPr>
        <w:pStyle w:val="Heading2"/>
        <w:spacing w:before="0"/>
        <w:ind w:left="720"/>
        <w:rPr>
          <w:rFonts w:ascii="Times New Roman" w:hAnsi="Times New Roman"/>
          <w:b w:val="0"/>
          <w:sz w:val="24"/>
          <w:szCs w:val="24"/>
        </w:rPr>
      </w:pPr>
      <w:r>
        <w:rPr>
          <w:b w:val="0"/>
          <w:caps/>
        </w:rPr>
        <w:t xml:space="preserve"> </w:t>
      </w:r>
      <w:r w:rsidR="00D87D17" w:rsidRPr="00D541E7">
        <w:rPr>
          <w:rFonts w:ascii="Times New Roman" w:hAnsi="Times New Roman"/>
          <w:b w:val="0"/>
          <w:caps/>
          <w:sz w:val="24"/>
          <w:szCs w:val="24"/>
        </w:rPr>
        <w:t>D</w:t>
      </w:r>
      <w:r w:rsidR="00E51403" w:rsidRPr="00E51403">
        <w:rPr>
          <w:rFonts w:ascii="Times New Roman" w:hAnsi="Times New Roman"/>
          <w:b w:val="0"/>
          <w:sz w:val="24"/>
          <w:szCs w:val="24"/>
        </w:rPr>
        <w:t>uring FY</w:t>
      </w:r>
      <w:r w:rsidR="00E51403" w:rsidRPr="00E51403">
        <w:rPr>
          <w:rFonts w:ascii="Times New Roman" w:hAnsi="Times New Roman"/>
          <w:b w:val="0"/>
          <w:spacing w:val="-3"/>
          <w:sz w:val="24"/>
          <w:szCs w:val="24"/>
        </w:rPr>
        <w:t xml:space="preserve"> </w:t>
      </w:r>
      <w:r w:rsidR="00E51403" w:rsidRPr="00E51403">
        <w:rPr>
          <w:rFonts w:ascii="Times New Roman" w:hAnsi="Times New Roman"/>
          <w:b w:val="0"/>
          <w:sz w:val="24"/>
          <w:szCs w:val="24"/>
        </w:rPr>
        <w:t>2023, the Voluntary Programs</w:t>
      </w:r>
      <w:r w:rsidR="00E51403" w:rsidRPr="00E51403">
        <w:rPr>
          <w:rFonts w:ascii="Times New Roman" w:hAnsi="Times New Roman"/>
          <w:b w:val="0"/>
          <w:spacing w:val="-3"/>
          <w:sz w:val="24"/>
          <w:szCs w:val="24"/>
        </w:rPr>
        <w:t xml:space="preserve"> </w:t>
      </w:r>
      <w:r w:rsidR="00E51403" w:rsidRPr="00E51403">
        <w:rPr>
          <w:rFonts w:ascii="Times New Roman" w:hAnsi="Times New Roman"/>
          <w:b w:val="0"/>
          <w:sz w:val="24"/>
          <w:szCs w:val="24"/>
        </w:rPr>
        <w:t>Division re-evaluated</w:t>
      </w:r>
      <w:r w:rsidR="00E51403" w:rsidRPr="00E51403">
        <w:rPr>
          <w:rFonts w:ascii="Times New Roman" w:hAnsi="Times New Roman"/>
          <w:b w:val="0"/>
          <w:spacing w:val="-10"/>
          <w:sz w:val="24"/>
          <w:szCs w:val="24"/>
        </w:rPr>
        <w:t xml:space="preserve"> </w:t>
      </w:r>
      <w:r w:rsidR="00E51403" w:rsidRPr="00E51403">
        <w:rPr>
          <w:rFonts w:ascii="Times New Roman" w:hAnsi="Times New Roman"/>
          <w:b w:val="0"/>
          <w:sz w:val="24"/>
          <w:szCs w:val="24"/>
        </w:rPr>
        <w:t>two VPP</w:t>
      </w:r>
      <w:r w:rsidR="00E51403" w:rsidRPr="00E51403">
        <w:rPr>
          <w:rFonts w:ascii="Times New Roman" w:hAnsi="Times New Roman"/>
          <w:b w:val="0"/>
          <w:spacing w:val="-3"/>
          <w:sz w:val="24"/>
          <w:szCs w:val="24"/>
        </w:rPr>
        <w:t xml:space="preserve"> </w:t>
      </w:r>
      <w:r w:rsidR="00E51403" w:rsidRPr="00E51403">
        <w:rPr>
          <w:rFonts w:ascii="Times New Roman" w:hAnsi="Times New Roman"/>
          <w:b w:val="0"/>
          <w:sz w:val="24"/>
          <w:szCs w:val="24"/>
        </w:rPr>
        <w:t>sites</w:t>
      </w:r>
      <w:r w:rsidR="00E51403" w:rsidRPr="00E51403">
        <w:rPr>
          <w:rFonts w:ascii="Times New Roman" w:hAnsi="Times New Roman"/>
          <w:b w:val="0"/>
          <w:spacing w:val="-3"/>
          <w:sz w:val="24"/>
          <w:szCs w:val="24"/>
        </w:rPr>
        <w:t xml:space="preserve"> </w:t>
      </w:r>
      <w:r w:rsidR="00E51403" w:rsidRPr="00E51403">
        <w:rPr>
          <w:rFonts w:ascii="Times New Roman" w:hAnsi="Times New Roman"/>
          <w:b w:val="0"/>
          <w:sz w:val="24"/>
          <w:szCs w:val="24"/>
        </w:rPr>
        <w:t xml:space="preserve">for </w:t>
      </w:r>
    </w:p>
    <w:p w14:paraId="36F73043" w14:textId="60AAA96D" w:rsidR="003B0C14" w:rsidRDefault="00D86BCB" w:rsidP="00D86BCB">
      <w:r>
        <w:t xml:space="preserve">             </w:t>
      </w:r>
      <w:r w:rsidR="003B0C14">
        <w:rPr>
          <w:b/>
        </w:rPr>
        <w:t>c</w:t>
      </w:r>
      <w:r w:rsidR="00E51403" w:rsidRPr="00E51403">
        <w:t>ontinuing</w:t>
      </w:r>
      <w:r w:rsidR="003B0C14">
        <w:rPr>
          <w:b/>
        </w:rPr>
        <w:t xml:space="preserve"> </w:t>
      </w:r>
      <w:r w:rsidR="00E51403" w:rsidRPr="00E51403">
        <w:t>participation</w:t>
      </w:r>
      <w:r w:rsidR="00E51403" w:rsidRPr="00E51403">
        <w:rPr>
          <w:spacing w:val="-1"/>
        </w:rPr>
        <w:t xml:space="preserve"> </w:t>
      </w:r>
      <w:r w:rsidR="00E51403" w:rsidRPr="00E51403">
        <w:t>at</w:t>
      </w:r>
      <w:r w:rsidR="00E51403" w:rsidRPr="00E51403">
        <w:rPr>
          <w:spacing w:val="-8"/>
        </w:rPr>
        <w:t xml:space="preserve"> </w:t>
      </w:r>
      <w:r w:rsidR="00E51403" w:rsidRPr="00E51403">
        <w:t xml:space="preserve">the </w:t>
      </w:r>
      <w:r w:rsidR="00466BDF" w:rsidRPr="00E51403">
        <w:t>Guanin</w:t>
      </w:r>
      <w:r w:rsidR="00E51403" w:rsidRPr="00E51403">
        <w:rPr>
          <w:spacing w:val="-12"/>
        </w:rPr>
        <w:t xml:space="preserve"> </w:t>
      </w:r>
      <w:r w:rsidR="00E51403" w:rsidRPr="00E51403">
        <w:t>level,</w:t>
      </w:r>
      <w:r w:rsidR="00E51403" w:rsidRPr="00E51403">
        <w:rPr>
          <w:spacing w:val="-1"/>
        </w:rPr>
        <w:t xml:space="preserve"> </w:t>
      </w:r>
      <w:r w:rsidR="00E51403" w:rsidRPr="00E51403">
        <w:t>one VPP</w:t>
      </w:r>
      <w:r w:rsidR="00E51403" w:rsidRPr="00E51403">
        <w:rPr>
          <w:spacing w:val="-5"/>
        </w:rPr>
        <w:t xml:space="preserve"> </w:t>
      </w:r>
      <w:r w:rsidR="00E51403" w:rsidRPr="00E51403">
        <w:t>participation</w:t>
      </w:r>
      <w:r w:rsidR="00E51403" w:rsidRPr="00E51403">
        <w:rPr>
          <w:spacing w:val="-1"/>
        </w:rPr>
        <w:t xml:space="preserve"> </w:t>
      </w:r>
      <w:r w:rsidR="00E51403" w:rsidRPr="00E51403">
        <w:t>application</w:t>
      </w:r>
      <w:r w:rsidR="00E51403" w:rsidRPr="00E51403">
        <w:rPr>
          <w:spacing w:val="-1"/>
        </w:rPr>
        <w:t xml:space="preserve"> </w:t>
      </w:r>
      <w:r w:rsidR="00E51403" w:rsidRPr="00E51403">
        <w:t>was</w:t>
      </w:r>
    </w:p>
    <w:p w14:paraId="23142F52" w14:textId="6957AD85" w:rsidR="003B0C14" w:rsidRDefault="00D86BCB" w:rsidP="00D86BCB">
      <w:r>
        <w:t xml:space="preserve">             </w:t>
      </w:r>
      <w:r w:rsidR="00E51403" w:rsidRPr="00E51403">
        <w:t>received</w:t>
      </w:r>
      <w:r w:rsidR="00E51403" w:rsidRPr="00E51403">
        <w:rPr>
          <w:spacing w:val="-1"/>
        </w:rPr>
        <w:t xml:space="preserve"> </w:t>
      </w:r>
      <w:r w:rsidR="00E51403" w:rsidRPr="00E51403">
        <w:t>and</w:t>
      </w:r>
      <w:r w:rsidR="00E51403" w:rsidRPr="00E51403">
        <w:rPr>
          <w:spacing w:val="-1"/>
        </w:rPr>
        <w:t xml:space="preserve"> </w:t>
      </w:r>
      <w:r w:rsidR="00E51403" w:rsidRPr="00E51403">
        <w:t>is</w:t>
      </w:r>
      <w:r w:rsidR="00E51403" w:rsidRPr="00E51403">
        <w:rPr>
          <w:spacing w:val="-5"/>
        </w:rPr>
        <w:t xml:space="preserve"> </w:t>
      </w:r>
      <w:r w:rsidR="00E51403" w:rsidRPr="00E51403">
        <w:t>under</w:t>
      </w:r>
      <w:r w:rsidR="003B0C14">
        <w:rPr>
          <w:b/>
        </w:rPr>
        <w:t xml:space="preserve"> </w:t>
      </w:r>
      <w:r w:rsidR="00E51403" w:rsidRPr="00E51403">
        <w:t>evaluation as per the VPP manual procedures</w:t>
      </w:r>
      <w:r w:rsidR="00333EEF">
        <w:t xml:space="preserve"> (PR OSHA SOAR, FY</w:t>
      </w:r>
    </w:p>
    <w:p w14:paraId="1C425D4F" w14:textId="2FE3C0B4" w:rsidR="00077A3E" w:rsidRDefault="002E4131" w:rsidP="00077A3E">
      <w:r>
        <w:t xml:space="preserve">             </w:t>
      </w:r>
      <w:r w:rsidR="00333EEF">
        <w:t>2023).</w:t>
      </w:r>
      <w:r w:rsidR="00B71CC8">
        <w:t xml:space="preserve">  </w:t>
      </w:r>
      <w:r w:rsidR="000F003A" w:rsidRPr="000F003A">
        <w:t>For FY 2023 PR OSHA has 12 sites approved for VPP all participating at</w:t>
      </w:r>
      <w:r w:rsidR="00D86BCB">
        <w:t xml:space="preserve"> </w:t>
      </w:r>
      <w:r w:rsidR="000F003A" w:rsidRPr="000F003A">
        <w:t>the</w:t>
      </w:r>
      <w:r w:rsidR="00077A3E">
        <w:t xml:space="preserve"> </w:t>
      </w:r>
    </w:p>
    <w:p w14:paraId="2BADD222" w14:textId="0167543C" w:rsidR="002E4131" w:rsidRDefault="00077A3E" w:rsidP="00077A3E">
      <w:r>
        <w:t xml:space="preserve">             Guanin Level (Star equivalent)</w:t>
      </w:r>
      <w:r w:rsidR="001C25EE">
        <w:t>.   These sites include the following:</w:t>
      </w:r>
      <w:r>
        <w:t xml:space="preserve">            </w:t>
      </w:r>
    </w:p>
    <w:p w14:paraId="31BD22E3" w14:textId="77777777" w:rsidR="00E51403" w:rsidRPr="00E51403" w:rsidRDefault="00E51403" w:rsidP="00CE2307">
      <w:pPr>
        <w:numPr>
          <w:ilvl w:val="0"/>
          <w:numId w:val="19"/>
        </w:numPr>
        <w:tabs>
          <w:tab w:val="left" w:pos="1859"/>
        </w:tabs>
        <w:adjustRightInd/>
        <w:spacing w:before="275" w:line="292" w:lineRule="exact"/>
        <w:ind w:left="1368"/>
      </w:pPr>
      <w:r w:rsidRPr="00E51403">
        <w:t>Stryker (Oct</w:t>
      </w:r>
      <w:r w:rsidRPr="00E51403">
        <w:rPr>
          <w:spacing w:val="3"/>
        </w:rPr>
        <w:t xml:space="preserve"> </w:t>
      </w:r>
      <w:r w:rsidRPr="00E51403">
        <w:rPr>
          <w:spacing w:val="-2"/>
        </w:rPr>
        <w:t>2022)</w:t>
      </w:r>
    </w:p>
    <w:p w14:paraId="3FF02CEA" w14:textId="77777777" w:rsidR="00E51403" w:rsidRPr="00E51403" w:rsidRDefault="00E51403" w:rsidP="00CE2307">
      <w:pPr>
        <w:numPr>
          <w:ilvl w:val="0"/>
          <w:numId w:val="19"/>
        </w:numPr>
        <w:tabs>
          <w:tab w:val="left" w:pos="1859"/>
        </w:tabs>
        <w:adjustRightInd/>
        <w:spacing w:line="292" w:lineRule="exact"/>
        <w:ind w:left="1368"/>
      </w:pPr>
      <w:r w:rsidRPr="00E51403">
        <w:t>Honeywell</w:t>
      </w:r>
      <w:r w:rsidRPr="00E51403">
        <w:rPr>
          <w:spacing w:val="1"/>
        </w:rPr>
        <w:t xml:space="preserve"> </w:t>
      </w:r>
      <w:r w:rsidRPr="00E51403">
        <w:t>Aerospace</w:t>
      </w:r>
      <w:r w:rsidRPr="00E51403">
        <w:rPr>
          <w:spacing w:val="1"/>
        </w:rPr>
        <w:t xml:space="preserve"> </w:t>
      </w:r>
      <w:r w:rsidRPr="00E51403">
        <w:t>PR</w:t>
      </w:r>
      <w:r w:rsidRPr="00E51403">
        <w:rPr>
          <w:spacing w:val="-2"/>
        </w:rPr>
        <w:t xml:space="preserve"> </w:t>
      </w:r>
      <w:r w:rsidRPr="00E51403">
        <w:t>(Feb</w:t>
      </w:r>
      <w:r w:rsidRPr="00E51403">
        <w:rPr>
          <w:spacing w:val="-1"/>
        </w:rPr>
        <w:t xml:space="preserve"> </w:t>
      </w:r>
      <w:r w:rsidRPr="00E51403">
        <w:rPr>
          <w:spacing w:val="-2"/>
        </w:rPr>
        <w:t>2023)</w:t>
      </w:r>
    </w:p>
    <w:p w14:paraId="7BF7EDA9" w14:textId="77777777" w:rsidR="00E51403" w:rsidRPr="00E51403" w:rsidRDefault="00E51403" w:rsidP="00CE2307">
      <w:pPr>
        <w:numPr>
          <w:ilvl w:val="0"/>
          <w:numId w:val="19"/>
        </w:numPr>
        <w:tabs>
          <w:tab w:val="left" w:pos="1859"/>
        </w:tabs>
        <w:adjustRightInd/>
        <w:spacing w:before="10" w:line="235" w:lineRule="auto"/>
        <w:ind w:left="1368" w:right="848"/>
      </w:pPr>
      <w:r w:rsidRPr="00E51403">
        <w:t>Steris Corp. Applied Sterilization Technologies (NEW</w:t>
      </w:r>
      <w:r w:rsidRPr="00E51403">
        <w:rPr>
          <w:spacing w:val="32"/>
        </w:rPr>
        <w:t xml:space="preserve"> </w:t>
      </w:r>
      <w:r w:rsidRPr="00E51403">
        <w:t>APPLICATION REQUEST</w:t>
      </w:r>
      <w:r w:rsidRPr="00E51403">
        <w:rPr>
          <w:spacing w:val="40"/>
        </w:rPr>
        <w:t xml:space="preserve"> </w:t>
      </w:r>
      <w:r w:rsidRPr="00E51403">
        <w:t xml:space="preserve">– Sep. </w:t>
      </w:r>
      <w:r w:rsidRPr="00E51403">
        <w:rPr>
          <w:spacing w:val="-2"/>
        </w:rPr>
        <w:t>2023).</w:t>
      </w:r>
    </w:p>
    <w:p w14:paraId="6EE07C4E" w14:textId="77777777" w:rsidR="006D35FB" w:rsidRPr="006D35FB" w:rsidRDefault="00E51403" w:rsidP="00CE2307">
      <w:pPr>
        <w:numPr>
          <w:ilvl w:val="1"/>
          <w:numId w:val="19"/>
        </w:numPr>
        <w:tabs>
          <w:tab w:val="left" w:pos="2219"/>
        </w:tabs>
        <w:adjustRightInd/>
        <w:spacing w:before="46"/>
        <w:ind w:left="1368" w:hanging="359"/>
      </w:pPr>
      <w:r w:rsidRPr="00E51403">
        <w:lastRenderedPageBreak/>
        <w:t>Honeywell</w:t>
      </w:r>
      <w:r w:rsidRPr="006D35FB">
        <w:rPr>
          <w:spacing w:val="2"/>
        </w:rPr>
        <w:t xml:space="preserve"> </w:t>
      </w:r>
      <w:r w:rsidRPr="00E51403">
        <w:t>Aerospace</w:t>
      </w:r>
      <w:r w:rsidRPr="006D35FB">
        <w:rPr>
          <w:spacing w:val="3"/>
        </w:rPr>
        <w:t xml:space="preserve"> </w:t>
      </w:r>
      <w:r w:rsidRPr="00E51403">
        <w:t xml:space="preserve">– </w:t>
      </w:r>
      <w:r w:rsidRPr="006D35FB">
        <w:rPr>
          <w:spacing w:val="-2"/>
        </w:rPr>
        <w:t>Aguadilla</w:t>
      </w:r>
    </w:p>
    <w:p w14:paraId="0B5CA83D" w14:textId="7EA3D99E" w:rsidR="00E51403" w:rsidRPr="00E51403" w:rsidRDefault="00E51403" w:rsidP="00CE2307">
      <w:pPr>
        <w:numPr>
          <w:ilvl w:val="1"/>
          <w:numId w:val="19"/>
        </w:numPr>
        <w:tabs>
          <w:tab w:val="left" w:pos="2219"/>
        </w:tabs>
        <w:adjustRightInd/>
        <w:spacing w:before="46"/>
        <w:ind w:left="1368" w:hanging="359"/>
      </w:pPr>
      <w:r w:rsidRPr="00E51403">
        <w:t>Industrial C&amp;S</w:t>
      </w:r>
      <w:r w:rsidRPr="006D35FB">
        <w:rPr>
          <w:spacing w:val="-6"/>
        </w:rPr>
        <w:t xml:space="preserve"> </w:t>
      </w:r>
      <w:r w:rsidRPr="00E51403">
        <w:t>of</w:t>
      </w:r>
      <w:r w:rsidRPr="006D35FB">
        <w:rPr>
          <w:spacing w:val="-2"/>
        </w:rPr>
        <w:t xml:space="preserve"> </w:t>
      </w:r>
      <w:r w:rsidRPr="00E51403">
        <w:t>PR</w:t>
      </w:r>
      <w:r w:rsidRPr="006D35FB">
        <w:rPr>
          <w:spacing w:val="-2"/>
        </w:rPr>
        <w:t xml:space="preserve"> </w:t>
      </w:r>
      <w:r w:rsidRPr="00E51403">
        <w:t>LLC</w:t>
      </w:r>
      <w:r w:rsidRPr="006D35FB">
        <w:rPr>
          <w:spacing w:val="-2"/>
        </w:rPr>
        <w:t xml:space="preserve"> </w:t>
      </w:r>
      <w:r w:rsidRPr="00E51403">
        <w:t>–</w:t>
      </w:r>
      <w:r w:rsidRPr="006D35FB">
        <w:rPr>
          <w:spacing w:val="-2"/>
        </w:rPr>
        <w:t xml:space="preserve"> </w:t>
      </w:r>
      <w:r w:rsidRPr="00E51403">
        <w:t>Vega</w:t>
      </w:r>
      <w:r w:rsidRPr="006D35FB">
        <w:rPr>
          <w:spacing w:val="1"/>
        </w:rPr>
        <w:t xml:space="preserve"> </w:t>
      </w:r>
      <w:r w:rsidRPr="006D35FB">
        <w:rPr>
          <w:spacing w:val="-4"/>
        </w:rPr>
        <w:t>Alta</w:t>
      </w:r>
    </w:p>
    <w:p w14:paraId="7CAEED32" w14:textId="77777777" w:rsidR="00E51403" w:rsidRPr="00E51403" w:rsidRDefault="00E51403" w:rsidP="00CE2307">
      <w:pPr>
        <w:numPr>
          <w:ilvl w:val="1"/>
          <w:numId w:val="19"/>
        </w:numPr>
        <w:tabs>
          <w:tab w:val="left" w:pos="2219"/>
        </w:tabs>
        <w:adjustRightInd/>
        <w:spacing w:before="36"/>
        <w:ind w:left="1368" w:hanging="359"/>
      </w:pPr>
      <w:r w:rsidRPr="00E51403">
        <w:t>Industrial C&amp;S</w:t>
      </w:r>
      <w:r w:rsidRPr="00E51403">
        <w:rPr>
          <w:spacing w:val="-7"/>
        </w:rPr>
        <w:t xml:space="preserve"> </w:t>
      </w:r>
      <w:r w:rsidRPr="00E51403">
        <w:t>of</w:t>
      </w:r>
      <w:r w:rsidRPr="00E51403">
        <w:rPr>
          <w:spacing w:val="-3"/>
        </w:rPr>
        <w:t xml:space="preserve"> </w:t>
      </w:r>
      <w:r w:rsidRPr="00E51403">
        <w:t>PR</w:t>
      </w:r>
      <w:r w:rsidRPr="00E51403">
        <w:rPr>
          <w:spacing w:val="-3"/>
        </w:rPr>
        <w:t xml:space="preserve"> </w:t>
      </w:r>
      <w:r w:rsidRPr="00E51403">
        <w:t>LLC</w:t>
      </w:r>
      <w:r w:rsidRPr="00E51403">
        <w:rPr>
          <w:spacing w:val="-2"/>
        </w:rPr>
        <w:t xml:space="preserve"> </w:t>
      </w:r>
      <w:r w:rsidRPr="00E51403">
        <w:t>-</w:t>
      </w:r>
      <w:r w:rsidRPr="00E51403">
        <w:rPr>
          <w:spacing w:val="-2"/>
        </w:rPr>
        <w:t>Arecibo</w:t>
      </w:r>
    </w:p>
    <w:p w14:paraId="5DCE8A7A" w14:textId="77777777" w:rsidR="00E51403" w:rsidRPr="00E51403" w:rsidRDefault="00E51403" w:rsidP="00CE2307">
      <w:pPr>
        <w:numPr>
          <w:ilvl w:val="1"/>
          <w:numId w:val="19"/>
        </w:numPr>
        <w:tabs>
          <w:tab w:val="left" w:pos="2219"/>
        </w:tabs>
        <w:adjustRightInd/>
        <w:spacing w:before="46"/>
        <w:ind w:left="1368" w:hanging="359"/>
      </w:pPr>
      <w:r w:rsidRPr="00E51403">
        <w:t>Hindustan</w:t>
      </w:r>
      <w:r w:rsidRPr="00E51403">
        <w:rPr>
          <w:spacing w:val="-2"/>
        </w:rPr>
        <w:t xml:space="preserve"> </w:t>
      </w:r>
      <w:r w:rsidRPr="00E51403">
        <w:t>Platinum</w:t>
      </w:r>
      <w:r w:rsidRPr="00E51403">
        <w:rPr>
          <w:spacing w:val="3"/>
        </w:rPr>
        <w:t xml:space="preserve"> </w:t>
      </w:r>
      <w:r w:rsidRPr="00E51403">
        <w:t xml:space="preserve">– </w:t>
      </w:r>
      <w:r w:rsidRPr="00E51403">
        <w:rPr>
          <w:spacing w:val="-2"/>
        </w:rPr>
        <w:t>Humacao</w:t>
      </w:r>
    </w:p>
    <w:p w14:paraId="57A35923" w14:textId="77777777" w:rsidR="00E51403" w:rsidRPr="00E51403" w:rsidRDefault="00E51403" w:rsidP="00CE2307">
      <w:pPr>
        <w:numPr>
          <w:ilvl w:val="1"/>
          <w:numId w:val="19"/>
        </w:numPr>
        <w:tabs>
          <w:tab w:val="left" w:pos="2219"/>
        </w:tabs>
        <w:adjustRightInd/>
        <w:spacing w:before="36"/>
        <w:ind w:left="1368" w:hanging="359"/>
      </w:pPr>
      <w:r w:rsidRPr="00E51403">
        <w:t>Industrial C&amp;S</w:t>
      </w:r>
      <w:r w:rsidRPr="00E51403">
        <w:rPr>
          <w:spacing w:val="-6"/>
        </w:rPr>
        <w:t xml:space="preserve"> </w:t>
      </w:r>
      <w:r w:rsidRPr="00E51403">
        <w:t>of</w:t>
      </w:r>
      <w:r w:rsidRPr="00E51403">
        <w:rPr>
          <w:spacing w:val="-2"/>
        </w:rPr>
        <w:t xml:space="preserve"> </w:t>
      </w:r>
      <w:r w:rsidRPr="00E51403">
        <w:t>PR</w:t>
      </w:r>
      <w:r w:rsidRPr="00E51403">
        <w:rPr>
          <w:spacing w:val="-3"/>
        </w:rPr>
        <w:t xml:space="preserve"> </w:t>
      </w:r>
      <w:r w:rsidRPr="00E51403">
        <w:t>LLC</w:t>
      </w:r>
      <w:r w:rsidRPr="00E51403">
        <w:rPr>
          <w:spacing w:val="-2"/>
        </w:rPr>
        <w:t xml:space="preserve"> </w:t>
      </w:r>
      <w:r w:rsidRPr="00E51403">
        <w:t>–</w:t>
      </w:r>
      <w:r w:rsidRPr="00E51403">
        <w:rPr>
          <w:spacing w:val="-2"/>
        </w:rPr>
        <w:t xml:space="preserve"> Vieques</w:t>
      </w:r>
    </w:p>
    <w:p w14:paraId="309F865B" w14:textId="77777777" w:rsidR="00E51403" w:rsidRPr="000660CB" w:rsidRDefault="00E51403" w:rsidP="00CE2307">
      <w:pPr>
        <w:numPr>
          <w:ilvl w:val="1"/>
          <w:numId w:val="19"/>
        </w:numPr>
        <w:tabs>
          <w:tab w:val="left" w:pos="2219"/>
        </w:tabs>
        <w:adjustRightInd/>
        <w:spacing w:before="46"/>
        <w:ind w:left="1368" w:hanging="359"/>
        <w:rPr>
          <w:lang w:val="es-PR"/>
        </w:rPr>
      </w:pPr>
      <w:r w:rsidRPr="000660CB">
        <w:rPr>
          <w:lang w:val="es-PR"/>
        </w:rPr>
        <w:t>GE</w:t>
      </w:r>
      <w:r w:rsidRPr="000660CB">
        <w:rPr>
          <w:spacing w:val="3"/>
          <w:lang w:val="es-PR"/>
        </w:rPr>
        <w:t xml:space="preserve"> </w:t>
      </w:r>
      <w:r w:rsidRPr="000660CB">
        <w:rPr>
          <w:lang w:val="es-PR"/>
        </w:rPr>
        <w:t>International</w:t>
      </w:r>
      <w:r w:rsidRPr="000660CB">
        <w:rPr>
          <w:spacing w:val="3"/>
          <w:lang w:val="es-PR"/>
        </w:rPr>
        <w:t xml:space="preserve"> </w:t>
      </w:r>
      <w:r w:rsidRPr="000660CB">
        <w:rPr>
          <w:lang w:val="es-PR"/>
        </w:rPr>
        <w:t>of</w:t>
      </w:r>
      <w:r w:rsidRPr="000660CB">
        <w:rPr>
          <w:spacing w:val="1"/>
          <w:lang w:val="es-PR"/>
        </w:rPr>
        <w:t xml:space="preserve"> </w:t>
      </w:r>
      <w:r w:rsidRPr="000660CB">
        <w:rPr>
          <w:lang w:val="es-PR"/>
        </w:rPr>
        <w:t>Puerto Rico –</w:t>
      </w:r>
      <w:r w:rsidRPr="000660CB">
        <w:rPr>
          <w:spacing w:val="1"/>
          <w:lang w:val="es-PR"/>
        </w:rPr>
        <w:t xml:space="preserve"> </w:t>
      </w:r>
      <w:r w:rsidRPr="000660CB">
        <w:rPr>
          <w:spacing w:val="-2"/>
          <w:lang w:val="es-PR"/>
        </w:rPr>
        <w:t>Añasco</w:t>
      </w:r>
    </w:p>
    <w:p w14:paraId="72F22773" w14:textId="77777777" w:rsidR="00E51403" w:rsidRPr="00E51403" w:rsidRDefault="00E51403" w:rsidP="00CE2307">
      <w:pPr>
        <w:numPr>
          <w:ilvl w:val="1"/>
          <w:numId w:val="19"/>
        </w:numPr>
        <w:tabs>
          <w:tab w:val="left" w:pos="2219"/>
        </w:tabs>
        <w:adjustRightInd/>
        <w:spacing w:before="36"/>
        <w:ind w:left="1368" w:hanging="359"/>
      </w:pPr>
      <w:r w:rsidRPr="00E51403">
        <w:t>Veolia</w:t>
      </w:r>
      <w:r w:rsidRPr="00E51403">
        <w:rPr>
          <w:spacing w:val="-1"/>
        </w:rPr>
        <w:t xml:space="preserve"> </w:t>
      </w:r>
      <w:r w:rsidRPr="00E51403">
        <w:t>ES</w:t>
      </w:r>
      <w:r w:rsidRPr="00E51403">
        <w:rPr>
          <w:spacing w:val="-7"/>
        </w:rPr>
        <w:t xml:space="preserve"> </w:t>
      </w:r>
      <w:r w:rsidRPr="00E51403">
        <w:t>Technical Solutions,</w:t>
      </w:r>
      <w:r w:rsidRPr="00E51403">
        <w:rPr>
          <w:spacing w:val="-3"/>
        </w:rPr>
        <w:t xml:space="preserve"> </w:t>
      </w:r>
      <w:r w:rsidRPr="00E51403">
        <w:t>LLC</w:t>
      </w:r>
      <w:r w:rsidRPr="00E51403">
        <w:rPr>
          <w:spacing w:val="-3"/>
        </w:rPr>
        <w:t xml:space="preserve"> </w:t>
      </w:r>
      <w:r w:rsidRPr="00E51403">
        <w:t>–</w:t>
      </w:r>
      <w:r w:rsidRPr="00E51403">
        <w:rPr>
          <w:spacing w:val="-3"/>
        </w:rPr>
        <w:t xml:space="preserve"> </w:t>
      </w:r>
      <w:r w:rsidRPr="00E51403">
        <w:rPr>
          <w:spacing w:val="-2"/>
        </w:rPr>
        <w:t>Gurabo</w:t>
      </w:r>
    </w:p>
    <w:p w14:paraId="4EE0512D" w14:textId="77777777" w:rsidR="00E51403" w:rsidRPr="00E51403" w:rsidRDefault="00E51403" w:rsidP="00CE2307">
      <w:pPr>
        <w:numPr>
          <w:ilvl w:val="1"/>
          <w:numId w:val="19"/>
        </w:numPr>
        <w:tabs>
          <w:tab w:val="left" w:pos="2219"/>
        </w:tabs>
        <w:adjustRightInd/>
        <w:spacing w:before="36"/>
        <w:ind w:left="1368" w:hanging="359"/>
      </w:pPr>
      <w:r w:rsidRPr="00E51403">
        <w:t>Stryker</w:t>
      </w:r>
      <w:r w:rsidRPr="00E51403">
        <w:rPr>
          <w:spacing w:val="1"/>
        </w:rPr>
        <w:t xml:space="preserve"> </w:t>
      </w:r>
      <w:r w:rsidRPr="00E51403">
        <w:t>Puerto</w:t>
      </w:r>
      <w:r w:rsidRPr="00E51403">
        <w:rPr>
          <w:spacing w:val="1"/>
        </w:rPr>
        <w:t xml:space="preserve"> </w:t>
      </w:r>
      <w:r w:rsidRPr="00E51403">
        <w:t>Rico,</w:t>
      </w:r>
      <w:r w:rsidRPr="00E51403">
        <w:rPr>
          <w:spacing w:val="1"/>
        </w:rPr>
        <w:t xml:space="preserve"> </w:t>
      </w:r>
      <w:r w:rsidRPr="00E51403">
        <w:t>Ltd</w:t>
      </w:r>
      <w:r w:rsidRPr="00E51403">
        <w:rPr>
          <w:spacing w:val="1"/>
        </w:rPr>
        <w:t xml:space="preserve"> </w:t>
      </w:r>
      <w:r w:rsidRPr="00E51403">
        <w:t>–</w:t>
      </w:r>
      <w:r w:rsidRPr="00E51403">
        <w:rPr>
          <w:spacing w:val="2"/>
        </w:rPr>
        <w:t xml:space="preserve"> </w:t>
      </w:r>
      <w:r w:rsidRPr="00E51403">
        <w:rPr>
          <w:spacing w:val="-2"/>
        </w:rPr>
        <w:t>Arroyo</w:t>
      </w:r>
    </w:p>
    <w:p w14:paraId="0E97027E" w14:textId="77777777" w:rsidR="00E51403" w:rsidRPr="00E51403" w:rsidRDefault="00E51403" w:rsidP="00CE2307">
      <w:pPr>
        <w:numPr>
          <w:ilvl w:val="1"/>
          <w:numId w:val="19"/>
        </w:numPr>
        <w:tabs>
          <w:tab w:val="left" w:pos="2219"/>
        </w:tabs>
        <w:adjustRightInd/>
        <w:spacing w:before="46"/>
        <w:ind w:left="1368"/>
      </w:pPr>
      <w:r w:rsidRPr="00E51403">
        <w:t>Pfizer</w:t>
      </w:r>
      <w:r w:rsidRPr="00E51403">
        <w:rPr>
          <w:spacing w:val="-1"/>
        </w:rPr>
        <w:t xml:space="preserve"> </w:t>
      </w:r>
      <w:r w:rsidRPr="00E51403">
        <w:t>Global</w:t>
      </w:r>
      <w:r w:rsidRPr="00E51403">
        <w:rPr>
          <w:spacing w:val="2"/>
        </w:rPr>
        <w:t xml:space="preserve"> </w:t>
      </w:r>
      <w:r w:rsidRPr="00E51403">
        <w:t>Manufacturing –</w:t>
      </w:r>
      <w:r w:rsidRPr="00E51403">
        <w:rPr>
          <w:spacing w:val="-1"/>
        </w:rPr>
        <w:t xml:space="preserve"> </w:t>
      </w:r>
      <w:r w:rsidRPr="00E51403">
        <w:t>Vega</w:t>
      </w:r>
      <w:r w:rsidRPr="00E51403">
        <w:rPr>
          <w:spacing w:val="3"/>
        </w:rPr>
        <w:t xml:space="preserve"> </w:t>
      </w:r>
      <w:r w:rsidRPr="00E51403">
        <w:rPr>
          <w:spacing w:val="-4"/>
        </w:rPr>
        <w:t>Baja</w:t>
      </w:r>
    </w:p>
    <w:p w14:paraId="524758C4" w14:textId="77777777" w:rsidR="00E51403" w:rsidRPr="00E51403" w:rsidRDefault="00E51403" w:rsidP="00CE2307">
      <w:pPr>
        <w:numPr>
          <w:ilvl w:val="1"/>
          <w:numId w:val="19"/>
        </w:numPr>
        <w:tabs>
          <w:tab w:val="left" w:pos="2219"/>
        </w:tabs>
        <w:adjustRightInd/>
        <w:spacing w:before="36"/>
        <w:ind w:left="1368" w:hanging="359"/>
      </w:pPr>
      <w:r w:rsidRPr="00E51403">
        <w:t>Hamilton</w:t>
      </w:r>
      <w:r w:rsidRPr="00E51403">
        <w:rPr>
          <w:spacing w:val="-1"/>
        </w:rPr>
        <w:t xml:space="preserve"> </w:t>
      </w:r>
      <w:r w:rsidRPr="00E51403">
        <w:t>Sundstrand –</w:t>
      </w:r>
      <w:r w:rsidRPr="00E51403">
        <w:rPr>
          <w:spacing w:val="-1"/>
        </w:rPr>
        <w:t xml:space="preserve"> </w:t>
      </w:r>
      <w:r w:rsidRPr="00E51403">
        <w:t>Santa</w:t>
      </w:r>
      <w:r w:rsidRPr="00E51403">
        <w:rPr>
          <w:spacing w:val="3"/>
        </w:rPr>
        <w:t xml:space="preserve"> </w:t>
      </w:r>
      <w:r w:rsidRPr="00E51403">
        <w:rPr>
          <w:spacing w:val="-2"/>
        </w:rPr>
        <w:t>Isabel</w:t>
      </w:r>
    </w:p>
    <w:p w14:paraId="16252B80" w14:textId="77777777" w:rsidR="00E51403" w:rsidRPr="00E51403" w:rsidRDefault="00E51403" w:rsidP="00CE2307">
      <w:pPr>
        <w:numPr>
          <w:ilvl w:val="1"/>
          <w:numId w:val="19"/>
        </w:numPr>
        <w:tabs>
          <w:tab w:val="left" w:pos="2219"/>
        </w:tabs>
        <w:adjustRightInd/>
        <w:spacing w:before="46"/>
        <w:ind w:left="1368" w:hanging="359"/>
      </w:pPr>
      <w:r w:rsidRPr="00E51403">
        <w:t>Glaxo</w:t>
      </w:r>
      <w:r w:rsidRPr="00E51403">
        <w:rPr>
          <w:spacing w:val="-1"/>
        </w:rPr>
        <w:t xml:space="preserve"> </w:t>
      </w:r>
      <w:r w:rsidRPr="00E51403">
        <w:t>Smith Kline</w:t>
      </w:r>
      <w:r w:rsidRPr="00E51403">
        <w:rPr>
          <w:spacing w:val="3"/>
        </w:rPr>
        <w:t xml:space="preserve"> </w:t>
      </w:r>
      <w:r w:rsidRPr="00E51403">
        <w:t xml:space="preserve">– </w:t>
      </w:r>
      <w:r w:rsidRPr="00E51403">
        <w:rPr>
          <w:spacing w:val="-2"/>
        </w:rPr>
        <w:t>Guayama</w:t>
      </w:r>
    </w:p>
    <w:p w14:paraId="2B028E3D" w14:textId="07FC7AC2" w:rsidR="00E51403" w:rsidRPr="00333EEF" w:rsidRDefault="00E51403" w:rsidP="00CE2307">
      <w:pPr>
        <w:numPr>
          <w:ilvl w:val="1"/>
          <w:numId w:val="19"/>
        </w:numPr>
        <w:tabs>
          <w:tab w:val="left" w:pos="2219"/>
        </w:tabs>
        <w:adjustRightInd/>
        <w:spacing w:before="36"/>
        <w:ind w:left="1368" w:hanging="359"/>
      </w:pPr>
      <w:r w:rsidRPr="00E51403">
        <w:t>Weiland</w:t>
      </w:r>
      <w:r w:rsidRPr="00E51403">
        <w:rPr>
          <w:spacing w:val="2"/>
        </w:rPr>
        <w:t xml:space="preserve"> </w:t>
      </w:r>
      <w:r w:rsidR="00333EEF">
        <w:t>–</w:t>
      </w:r>
      <w:r w:rsidRPr="00E51403">
        <w:rPr>
          <w:spacing w:val="3"/>
        </w:rPr>
        <w:t xml:space="preserve"> </w:t>
      </w:r>
      <w:r w:rsidRPr="00E51403">
        <w:rPr>
          <w:spacing w:val="-2"/>
        </w:rPr>
        <w:t>Caguas</w:t>
      </w:r>
    </w:p>
    <w:p w14:paraId="6D2263D3" w14:textId="01DEFDD4" w:rsidR="00333EEF" w:rsidRDefault="002F5D9A" w:rsidP="00EC280B">
      <w:pPr>
        <w:tabs>
          <w:tab w:val="left" w:pos="2219"/>
        </w:tabs>
        <w:adjustRightInd/>
        <w:spacing w:before="36"/>
        <w:ind w:left="907"/>
        <w:rPr>
          <w:spacing w:val="-2"/>
        </w:rPr>
      </w:pPr>
      <w:r>
        <w:rPr>
          <w:spacing w:val="-2"/>
        </w:rPr>
        <w:t xml:space="preserve">          </w:t>
      </w:r>
    </w:p>
    <w:p w14:paraId="7233D694" w14:textId="3820F2B1" w:rsidR="002F5D9A" w:rsidRDefault="00077A3E" w:rsidP="00077A3E">
      <w:pPr>
        <w:tabs>
          <w:tab w:val="left" w:pos="2219"/>
        </w:tabs>
        <w:adjustRightInd/>
        <w:spacing w:before="36"/>
        <w:ind w:left="720"/>
        <w:rPr>
          <w:spacing w:val="-2"/>
        </w:rPr>
      </w:pPr>
      <w:r>
        <w:rPr>
          <w:spacing w:val="-2"/>
        </w:rPr>
        <w:t>T</w:t>
      </w:r>
      <w:r w:rsidR="002F5D9A">
        <w:rPr>
          <w:spacing w:val="-2"/>
        </w:rPr>
        <w:t xml:space="preserve">here were six </w:t>
      </w:r>
      <w:r w:rsidR="004E1936">
        <w:rPr>
          <w:spacing w:val="-2"/>
        </w:rPr>
        <w:t xml:space="preserve">VPP </w:t>
      </w:r>
      <w:r w:rsidR="002F5D9A">
        <w:rPr>
          <w:spacing w:val="-2"/>
        </w:rPr>
        <w:t>files reviewed</w:t>
      </w:r>
      <w:r w:rsidR="00067352">
        <w:rPr>
          <w:spacing w:val="-2"/>
        </w:rPr>
        <w:t xml:space="preserve">.  The review found that in all six files the files did not identify if there were any </w:t>
      </w:r>
      <w:r w:rsidR="00864EA4">
        <w:rPr>
          <w:spacing w:val="-2"/>
        </w:rPr>
        <w:t>90</w:t>
      </w:r>
      <w:r w:rsidR="001C25EE">
        <w:rPr>
          <w:spacing w:val="-2"/>
        </w:rPr>
        <w:t>-</w:t>
      </w:r>
      <w:r w:rsidR="00864EA4">
        <w:rPr>
          <w:spacing w:val="-2"/>
        </w:rPr>
        <w:t xml:space="preserve">day </w:t>
      </w:r>
      <w:r w:rsidR="004B46F7">
        <w:rPr>
          <w:spacing w:val="-2"/>
        </w:rPr>
        <w:t xml:space="preserve">items that were noted and </w:t>
      </w:r>
      <w:r w:rsidR="00537C2B">
        <w:rPr>
          <w:spacing w:val="-2"/>
        </w:rPr>
        <w:t xml:space="preserve">the </w:t>
      </w:r>
      <w:r w:rsidR="004B46F7">
        <w:rPr>
          <w:spacing w:val="-2"/>
        </w:rPr>
        <w:t xml:space="preserve">required correction.  </w:t>
      </w:r>
      <w:r w:rsidR="009F492D">
        <w:rPr>
          <w:spacing w:val="-2"/>
        </w:rPr>
        <w:t xml:space="preserve">PR OSHA </w:t>
      </w:r>
      <w:r w:rsidR="00306DA2">
        <w:rPr>
          <w:spacing w:val="-2"/>
        </w:rPr>
        <w:t xml:space="preserve">has an unwritten procedure that before </w:t>
      </w:r>
      <w:r w:rsidR="00193C76">
        <w:rPr>
          <w:spacing w:val="-2"/>
        </w:rPr>
        <w:t>awarding continued VPP status for any site with outstanding haz</w:t>
      </w:r>
      <w:r w:rsidR="004F1E54">
        <w:rPr>
          <w:spacing w:val="-2"/>
        </w:rPr>
        <w:t xml:space="preserve">ards, a follow-up inspection will be conducted.  There was no evidence </w:t>
      </w:r>
      <w:r w:rsidR="00CB59B5">
        <w:rPr>
          <w:spacing w:val="-2"/>
        </w:rPr>
        <w:t>of follow-up inspections being conducted for these six files.</w:t>
      </w:r>
    </w:p>
    <w:p w14:paraId="1341AA95" w14:textId="77777777" w:rsidR="004534E7" w:rsidRDefault="004534E7" w:rsidP="00DC05CF">
      <w:pPr>
        <w:tabs>
          <w:tab w:val="left" w:pos="2219"/>
        </w:tabs>
        <w:adjustRightInd/>
        <w:spacing w:before="36"/>
        <w:rPr>
          <w:spacing w:val="-2"/>
        </w:rPr>
      </w:pPr>
    </w:p>
    <w:p w14:paraId="64E6D136" w14:textId="20BAD8CC" w:rsidR="004A09D2" w:rsidRDefault="004A09D2" w:rsidP="00077A3E">
      <w:pPr>
        <w:tabs>
          <w:tab w:val="left" w:pos="2219"/>
        </w:tabs>
        <w:adjustRightInd/>
        <w:spacing w:before="36"/>
        <w:ind w:left="720"/>
        <w:rPr>
          <w:spacing w:val="-2"/>
        </w:rPr>
      </w:pPr>
      <w:r>
        <w:rPr>
          <w:spacing w:val="-2"/>
        </w:rPr>
        <w:t xml:space="preserve">Additionally, the case file review included a review of </w:t>
      </w:r>
      <w:r w:rsidR="00FE1540">
        <w:rPr>
          <w:spacing w:val="-2"/>
        </w:rPr>
        <w:t>the FY 2022</w:t>
      </w:r>
      <w:r>
        <w:rPr>
          <w:spacing w:val="-2"/>
        </w:rPr>
        <w:t xml:space="preserve"> </w:t>
      </w:r>
      <w:r w:rsidR="009F492D">
        <w:rPr>
          <w:spacing w:val="-2"/>
        </w:rPr>
        <w:t>a</w:t>
      </w:r>
      <w:r>
        <w:rPr>
          <w:spacing w:val="-2"/>
        </w:rPr>
        <w:t xml:space="preserve">nnual </w:t>
      </w:r>
      <w:r w:rsidR="009F492D">
        <w:rPr>
          <w:spacing w:val="-2"/>
        </w:rPr>
        <w:t>s</w:t>
      </w:r>
      <w:r>
        <w:rPr>
          <w:spacing w:val="-2"/>
        </w:rPr>
        <w:t>elf-</w:t>
      </w:r>
      <w:r w:rsidR="009F492D">
        <w:rPr>
          <w:spacing w:val="-2"/>
        </w:rPr>
        <w:t>e</w:t>
      </w:r>
      <w:r>
        <w:rPr>
          <w:spacing w:val="-2"/>
        </w:rPr>
        <w:t xml:space="preserve">valuations </w:t>
      </w:r>
      <w:r w:rsidR="00712E51">
        <w:rPr>
          <w:spacing w:val="-2"/>
        </w:rPr>
        <w:t xml:space="preserve">from the 12 active sites.  The review showed that </w:t>
      </w:r>
      <w:r w:rsidR="009F492D">
        <w:rPr>
          <w:spacing w:val="-2"/>
        </w:rPr>
        <w:t xml:space="preserve">PR OSHA </w:t>
      </w:r>
      <w:r w:rsidR="00712E51">
        <w:rPr>
          <w:spacing w:val="-2"/>
        </w:rPr>
        <w:t xml:space="preserve">is receiving, </w:t>
      </w:r>
      <w:r w:rsidR="00094C1C">
        <w:rPr>
          <w:spacing w:val="-2"/>
        </w:rPr>
        <w:t>reviewing,</w:t>
      </w:r>
      <w:r w:rsidR="00712E51">
        <w:rPr>
          <w:spacing w:val="-2"/>
        </w:rPr>
        <w:t xml:space="preserve"> and processing </w:t>
      </w:r>
      <w:r w:rsidR="009F492D">
        <w:rPr>
          <w:spacing w:val="-2"/>
        </w:rPr>
        <w:t>a</w:t>
      </w:r>
      <w:r w:rsidR="00712E51">
        <w:rPr>
          <w:spacing w:val="-2"/>
        </w:rPr>
        <w:t xml:space="preserve">nnual </w:t>
      </w:r>
      <w:r w:rsidR="009F492D">
        <w:rPr>
          <w:spacing w:val="-2"/>
        </w:rPr>
        <w:t>s</w:t>
      </w:r>
      <w:r w:rsidR="00712E51">
        <w:rPr>
          <w:spacing w:val="-2"/>
        </w:rPr>
        <w:t>elf-</w:t>
      </w:r>
      <w:r w:rsidR="009F492D">
        <w:rPr>
          <w:spacing w:val="-2"/>
        </w:rPr>
        <w:t>e</w:t>
      </w:r>
      <w:r w:rsidR="00712E51">
        <w:rPr>
          <w:spacing w:val="-2"/>
        </w:rPr>
        <w:t xml:space="preserve">valuations </w:t>
      </w:r>
      <w:r w:rsidR="00E1493F">
        <w:rPr>
          <w:spacing w:val="-2"/>
        </w:rPr>
        <w:t xml:space="preserve">from active VPP participants.  The State Plan </w:t>
      </w:r>
      <w:r w:rsidR="00B04A3F">
        <w:rPr>
          <w:spacing w:val="-2"/>
        </w:rPr>
        <w:t xml:space="preserve">adopted the </w:t>
      </w:r>
      <w:r w:rsidR="004E1936">
        <w:rPr>
          <w:spacing w:val="-2"/>
        </w:rPr>
        <w:t>f</w:t>
      </w:r>
      <w:r w:rsidR="00B04A3F">
        <w:rPr>
          <w:spacing w:val="-2"/>
        </w:rPr>
        <w:t xml:space="preserve">ederal </w:t>
      </w:r>
      <w:r w:rsidR="009F492D">
        <w:rPr>
          <w:spacing w:val="-2"/>
        </w:rPr>
        <w:t xml:space="preserve">VPP </w:t>
      </w:r>
      <w:r w:rsidR="00B31555">
        <w:rPr>
          <w:spacing w:val="-2"/>
        </w:rPr>
        <w:t>Policies and Procedures Manual in June 2020 but not identically.</w:t>
      </w:r>
      <w:r w:rsidR="00B04A3F">
        <w:rPr>
          <w:spacing w:val="-2"/>
        </w:rPr>
        <w:t xml:space="preserve">  </w:t>
      </w:r>
      <w:r w:rsidR="00712E51">
        <w:rPr>
          <w:spacing w:val="-2"/>
        </w:rPr>
        <w:t xml:space="preserve"> </w:t>
      </w:r>
      <w:r w:rsidR="00FE1540">
        <w:rPr>
          <w:spacing w:val="-2"/>
        </w:rPr>
        <w:t xml:space="preserve"> </w:t>
      </w:r>
    </w:p>
    <w:p w14:paraId="3ABE1579" w14:textId="77777777" w:rsidR="001F00AE" w:rsidRDefault="001F00AE" w:rsidP="00EC280B">
      <w:pPr>
        <w:tabs>
          <w:tab w:val="left" w:pos="2219"/>
        </w:tabs>
        <w:adjustRightInd/>
        <w:spacing w:before="36"/>
        <w:ind w:left="907"/>
        <w:rPr>
          <w:spacing w:val="-2"/>
        </w:rPr>
      </w:pPr>
    </w:p>
    <w:p w14:paraId="2CF580B9" w14:textId="757799A1" w:rsidR="001F00AE" w:rsidRDefault="001F00AE" w:rsidP="00077A3E">
      <w:pPr>
        <w:tabs>
          <w:tab w:val="left" w:pos="2219"/>
        </w:tabs>
        <w:adjustRightInd/>
        <w:spacing w:before="36"/>
        <w:ind w:left="720"/>
        <w:rPr>
          <w:i/>
          <w:iCs/>
          <w:spacing w:val="-2"/>
        </w:rPr>
      </w:pPr>
      <w:r w:rsidRPr="0019440D">
        <w:rPr>
          <w:b/>
          <w:bCs/>
          <w:spacing w:val="-2"/>
          <w:u w:val="single"/>
        </w:rPr>
        <w:t>Finding FY 2023-</w:t>
      </w:r>
      <w:r w:rsidR="000F07E6">
        <w:rPr>
          <w:b/>
          <w:bCs/>
          <w:spacing w:val="-2"/>
          <w:u w:val="single"/>
        </w:rPr>
        <w:t>1</w:t>
      </w:r>
      <w:r w:rsidR="007362C0">
        <w:rPr>
          <w:b/>
          <w:bCs/>
          <w:spacing w:val="-2"/>
          <w:u w:val="single"/>
        </w:rPr>
        <w:t>2</w:t>
      </w:r>
      <w:r w:rsidR="00EE3627" w:rsidRPr="0019440D">
        <w:rPr>
          <w:b/>
          <w:bCs/>
          <w:spacing w:val="-2"/>
          <w:u w:val="single"/>
        </w:rPr>
        <w:t xml:space="preserve"> (FY 2022-OB-07, FY </w:t>
      </w:r>
      <w:r w:rsidR="0019440D" w:rsidRPr="0019440D">
        <w:rPr>
          <w:b/>
          <w:bCs/>
          <w:spacing w:val="-2"/>
          <w:u w:val="single"/>
        </w:rPr>
        <w:t>2021-OB-09)</w:t>
      </w:r>
      <w:r w:rsidR="0019440D" w:rsidRPr="00822427">
        <w:rPr>
          <w:b/>
          <w:bCs/>
          <w:spacing w:val="-2"/>
        </w:rPr>
        <w:t xml:space="preserve">: </w:t>
      </w:r>
      <w:r w:rsidR="0019440D">
        <w:rPr>
          <w:spacing w:val="-2"/>
        </w:rPr>
        <w:t xml:space="preserve"> </w:t>
      </w:r>
      <w:r w:rsidR="0019440D">
        <w:rPr>
          <w:i/>
          <w:iCs/>
          <w:spacing w:val="-2"/>
        </w:rPr>
        <w:t>Case File Documentation-VPP</w:t>
      </w:r>
    </w:p>
    <w:p w14:paraId="71D664B3" w14:textId="40EC50CB" w:rsidR="0019440D" w:rsidRDefault="002908F2" w:rsidP="00077A3E">
      <w:pPr>
        <w:tabs>
          <w:tab w:val="left" w:pos="2219"/>
        </w:tabs>
        <w:adjustRightInd/>
        <w:spacing w:before="36"/>
        <w:ind w:left="720"/>
        <w:rPr>
          <w:spacing w:val="-2"/>
        </w:rPr>
      </w:pPr>
      <w:r>
        <w:rPr>
          <w:spacing w:val="-2"/>
        </w:rPr>
        <w:t xml:space="preserve">All </w:t>
      </w:r>
      <w:r w:rsidR="0019440D">
        <w:rPr>
          <w:spacing w:val="-2"/>
        </w:rPr>
        <w:t>six (100%)</w:t>
      </w:r>
      <w:r w:rsidR="0019440D" w:rsidRPr="0019440D">
        <w:t xml:space="preserve"> </w:t>
      </w:r>
      <w:r w:rsidR="0019440D" w:rsidRPr="0019440D">
        <w:rPr>
          <w:spacing w:val="-2"/>
        </w:rPr>
        <w:t>VPP case files lacked documentation as to whether there were any 90-day items and dates of correction of these hazards, if appropriate.</w:t>
      </w:r>
    </w:p>
    <w:p w14:paraId="7E11BBDE" w14:textId="77777777" w:rsidR="00B31555" w:rsidRDefault="00B31555" w:rsidP="00077A3E">
      <w:pPr>
        <w:tabs>
          <w:tab w:val="left" w:pos="2219"/>
        </w:tabs>
        <w:adjustRightInd/>
        <w:spacing w:before="36"/>
        <w:ind w:left="720"/>
        <w:rPr>
          <w:spacing w:val="-2"/>
        </w:rPr>
      </w:pPr>
    </w:p>
    <w:p w14:paraId="72FD6DB2" w14:textId="28F530FA" w:rsidR="00B31555" w:rsidRDefault="00B31555" w:rsidP="00077A3E">
      <w:pPr>
        <w:tabs>
          <w:tab w:val="left" w:pos="2219"/>
        </w:tabs>
        <w:adjustRightInd/>
        <w:spacing w:before="36"/>
        <w:ind w:left="720"/>
        <w:rPr>
          <w:b/>
          <w:bCs/>
          <w:spacing w:val="-2"/>
          <w:u w:val="single"/>
        </w:rPr>
      </w:pPr>
      <w:r>
        <w:rPr>
          <w:b/>
          <w:bCs/>
          <w:spacing w:val="-2"/>
          <w:u w:val="single"/>
        </w:rPr>
        <w:t>Recommendation FY 2023-</w:t>
      </w:r>
      <w:r w:rsidR="000F07E6">
        <w:rPr>
          <w:b/>
          <w:bCs/>
          <w:spacing w:val="-2"/>
          <w:u w:val="single"/>
        </w:rPr>
        <w:t>1</w:t>
      </w:r>
      <w:r w:rsidR="007362C0">
        <w:rPr>
          <w:b/>
          <w:bCs/>
          <w:spacing w:val="-2"/>
          <w:u w:val="single"/>
        </w:rPr>
        <w:t>2</w:t>
      </w:r>
      <w:r>
        <w:rPr>
          <w:b/>
          <w:bCs/>
          <w:spacing w:val="-2"/>
          <w:u w:val="single"/>
        </w:rPr>
        <w:t>:</w:t>
      </w:r>
    </w:p>
    <w:p w14:paraId="00D65203" w14:textId="15A846C7" w:rsidR="00B31555" w:rsidRDefault="002908F2" w:rsidP="00077A3E">
      <w:pPr>
        <w:tabs>
          <w:tab w:val="left" w:pos="2219"/>
        </w:tabs>
        <w:adjustRightInd/>
        <w:spacing w:before="36"/>
        <w:ind w:left="720"/>
        <w:rPr>
          <w:spacing w:val="-2"/>
        </w:rPr>
      </w:pPr>
      <w:r>
        <w:rPr>
          <w:spacing w:val="-2"/>
        </w:rPr>
        <w:t xml:space="preserve">PR OSHA </w:t>
      </w:r>
      <w:r w:rsidR="000473E5">
        <w:rPr>
          <w:spacing w:val="-2"/>
        </w:rPr>
        <w:t xml:space="preserve">needs to document and track </w:t>
      </w:r>
      <w:r w:rsidR="00A70F73">
        <w:rPr>
          <w:spacing w:val="-2"/>
        </w:rPr>
        <w:t>correction of any</w:t>
      </w:r>
      <w:r w:rsidR="000473E5">
        <w:rPr>
          <w:spacing w:val="-2"/>
        </w:rPr>
        <w:t xml:space="preserve"> outstanding 90</w:t>
      </w:r>
      <w:r w:rsidR="00A70F73">
        <w:rPr>
          <w:spacing w:val="-2"/>
        </w:rPr>
        <w:t>-</w:t>
      </w:r>
      <w:r w:rsidR="000473E5">
        <w:rPr>
          <w:spacing w:val="-2"/>
        </w:rPr>
        <w:t xml:space="preserve">day items </w:t>
      </w:r>
      <w:r w:rsidR="00E03968">
        <w:rPr>
          <w:spacing w:val="-2"/>
        </w:rPr>
        <w:t>open after completing the VPP evaluation</w:t>
      </w:r>
      <w:r w:rsidR="00871B2A">
        <w:rPr>
          <w:spacing w:val="-2"/>
        </w:rPr>
        <w:t xml:space="preserve">.  </w:t>
      </w:r>
      <w:r w:rsidR="00E03968">
        <w:rPr>
          <w:spacing w:val="-2"/>
        </w:rPr>
        <w:t xml:space="preserve"> </w:t>
      </w:r>
      <w:r w:rsidR="000473E5">
        <w:rPr>
          <w:spacing w:val="-2"/>
        </w:rPr>
        <w:t xml:space="preserve"> </w:t>
      </w:r>
    </w:p>
    <w:p w14:paraId="7D5E9175" w14:textId="77777777" w:rsidR="00C871E6" w:rsidRPr="000473E5" w:rsidRDefault="00C871E6" w:rsidP="00077A3E">
      <w:pPr>
        <w:tabs>
          <w:tab w:val="left" w:pos="2219"/>
        </w:tabs>
        <w:adjustRightInd/>
        <w:spacing w:before="36"/>
        <w:ind w:left="720"/>
        <w:rPr>
          <w:spacing w:val="-2"/>
        </w:rPr>
      </w:pPr>
    </w:p>
    <w:p w14:paraId="10490CBF" w14:textId="60E31938" w:rsidR="00782EEC" w:rsidRPr="008B1863" w:rsidRDefault="00091167" w:rsidP="000D34E1">
      <w:pPr>
        <w:tabs>
          <w:tab w:val="left" w:pos="1170"/>
        </w:tabs>
        <w:ind w:left="810" w:hanging="450"/>
        <w:rPr>
          <w:b/>
          <w:caps/>
        </w:rPr>
      </w:pPr>
      <w:r>
        <w:rPr>
          <w:b/>
          <w:caps/>
        </w:rPr>
        <w:t>10</w:t>
      </w:r>
      <w:r w:rsidR="00782EEC" w:rsidRPr="008B1863">
        <w:rPr>
          <w:b/>
          <w:caps/>
        </w:rPr>
        <w:t xml:space="preserve">.  </w:t>
      </w:r>
      <w:r w:rsidR="00782EEC">
        <w:rPr>
          <w:b/>
          <w:caps/>
        </w:rPr>
        <w:t xml:space="preserve">STATE AND LOCAL </w:t>
      </w:r>
      <w:r w:rsidR="00782EEC" w:rsidRPr="00456950">
        <w:rPr>
          <w:b/>
          <w:caps/>
        </w:rPr>
        <w:t>GOVERNMENT</w:t>
      </w:r>
      <w:r w:rsidR="00782EEC" w:rsidRPr="008B1863">
        <w:rPr>
          <w:b/>
          <w:caps/>
        </w:rPr>
        <w:t xml:space="preserve"> 23</w:t>
      </w:r>
      <w:r w:rsidR="00782EEC" w:rsidRPr="008B1863">
        <w:rPr>
          <w:rFonts w:ascii="Times New Roman Bold" w:hAnsi="Times New Roman Bold"/>
          <w:b/>
        </w:rPr>
        <w:t>(</w:t>
      </w:r>
      <w:r w:rsidR="00782EEC">
        <w:rPr>
          <w:rFonts w:ascii="Times New Roman Bold" w:hAnsi="Times New Roman Bold"/>
          <w:b/>
        </w:rPr>
        <w:t>g</w:t>
      </w:r>
      <w:r w:rsidR="00782EEC" w:rsidRPr="008B1863">
        <w:rPr>
          <w:b/>
          <w:caps/>
        </w:rPr>
        <w:t xml:space="preserve">) </w:t>
      </w:r>
      <w:r w:rsidR="00782EEC">
        <w:rPr>
          <w:b/>
          <w:caps/>
        </w:rPr>
        <w:t>On</w:t>
      </w:r>
      <w:r w:rsidR="001C25EE">
        <w:rPr>
          <w:b/>
          <w:caps/>
        </w:rPr>
        <w:t>-</w:t>
      </w:r>
      <w:r w:rsidR="00782EEC">
        <w:rPr>
          <w:b/>
          <w:caps/>
        </w:rPr>
        <w:t xml:space="preserve">site </w:t>
      </w:r>
      <w:r w:rsidRPr="008B1863">
        <w:rPr>
          <w:b/>
          <w:caps/>
        </w:rPr>
        <w:t>CONSULTATION PROGRAM</w:t>
      </w:r>
      <w:r w:rsidR="00782EEC" w:rsidRPr="008B1863">
        <w:rPr>
          <w:b/>
          <w:caps/>
        </w:rPr>
        <w:t xml:space="preserve"> </w:t>
      </w:r>
    </w:p>
    <w:p w14:paraId="576CF8B9" w14:textId="77777777" w:rsidR="00782EEC" w:rsidRDefault="00782EEC" w:rsidP="00782EEC">
      <w:pPr>
        <w:tabs>
          <w:tab w:val="left" w:pos="2160"/>
        </w:tabs>
        <w:spacing w:after="200"/>
        <w:ind w:left="2520"/>
        <w:contextualSpacing/>
      </w:pPr>
    </w:p>
    <w:p w14:paraId="65FD9903" w14:textId="082C4184" w:rsidR="00D22C5F" w:rsidRDefault="00CC5AF2" w:rsidP="00077A3E">
      <w:pPr>
        <w:tabs>
          <w:tab w:val="left" w:pos="2160"/>
        </w:tabs>
        <w:spacing w:after="200"/>
        <w:ind w:left="720"/>
        <w:contextualSpacing/>
      </w:pPr>
      <w:r>
        <w:t xml:space="preserve">In FY 2023, one consultation visit was request and one visit was conducted in response to the request. </w:t>
      </w:r>
      <w:r w:rsidR="00517B26">
        <w:t xml:space="preserve"> There are no pending requests.  </w:t>
      </w:r>
      <w:r w:rsidR="00DF40D3">
        <w:t xml:space="preserve">PR OSHA </w:t>
      </w:r>
      <w:r w:rsidR="00517B26">
        <w:t xml:space="preserve">is struggling to get requests from the </w:t>
      </w:r>
      <w:r w:rsidR="00DF40D3">
        <w:t>state and local government entities.</w:t>
      </w:r>
      <w:r w:rsidR="00517B26">
        <w:t xml:space="preserve"> There were 15 hazards referred to enforcement </w:t>
      </w:r>
      <w:r w:rsidR="00B5098D">
        <w:t xml:space="preserve">in FY 2023 </w:t>
      </w:r>
      <w:r w:rsidR="00517B26">
        <w:t>because correction could not be obtained from the employers.</w:t>
      </w:r>
      <w:r w:rsidR="00E9391D">
        <w:t xml:space="preserve">  There are no hazards pending correction</w:t>
      </w:r>
      <w:r w:rsidR="00B300D9">
        <w:t xml:space="preserve"> currently</w:t>
      </w:r>
      <w:r w:rsidR="00DF40D3">
        <w:t xml:space="preserve"> and </w:t>
      </w:r>
      <w:r w:rsidR="00B300D9">
        <w:t>no pending reports to be issued.  T</w:t>
      </w:r>
      <w:r w:rsidR="00E9391D">
        <w:t xml:space="preserve">he State Plan shares consultants between the 21(d) and 23(g) </w:t>
      </w:r>
      <w:r w:rsidR="00D22C5F">
        <w:t>grants.  There are no consultants employed 100% of the time under the 23(g) federal grant.</w:t>
      </w:r>
    </w:p>
    <w:p w14:paraId="032A0A63" w14:textId="26ECD03E" w:rsidR="00517B26" w:rsidRDefault="00E9391D" w:rsidP="00077A3E">
      <w:pPr>
        <w:tabs>
          <w:tab w:val="left" w:pos="2160"/>
        </w:tabs>
        <w:spacing w:after="200"/>
        <w:ind w:left="720"/>
        <w:contextualSpacing/>
      </w:pPr>
      <w:r>
        <w:t xml:space="preserve"> </w:t>
      </w:r>
    </w:p>
    <w:p w14:paraId="6D4112BC" w14:textId="7A1BF1C5" w:rsidR="006E5C5D" w:rsidRDefault="00C70FD3" w:rsidP="001D4A6D">
      <w:pPr>
        <w:tabs>
          <w:tab w:val="left" w:pos="2160"/>
        </w:tabs>
        <w:spacing w:after="200"/>
        <w:ind w:left="720"/>
        <w:contextualSpacing/>
      </w:pPr>
      <w:proofErr w:type="gramStart"/>
      <w:r>
        <w:t>In order to</w:t>
      </w:r>
      <w:proofErr w:type="gramEnd"/>
      <w:r>
        <w:t xml:space="preserve"> review more than one case file, consultation visit files were requested and reviewed from both FY 2022 and FY 2023.</w:t>
      </w:r>
      <w:r w:rsidR="006E5C5D">
        <w:t xml:space="preserve">  </w:t>
      </w:r>
    </w:p>
    <w:p w14:paraId="56379BA9" w14:textId="6EDBA09C" w:rsidR="006E5C5D" w:rsidRDefault="006E5C5D" w:rsidP="00077A3E">
      <w:pPr>
        <w:tabs>
          <w:tab w:val="left" w:pos="2160"/>
        </w:tabs>
        <w:spacing w:after="200"/>
        <w:ind w:left="720"/>
        <w:contextualSpacing/>
        <w:rPr>
          <w:i/>
          <w:iCs/>
        </w:rPr>
      </w:pPr>
      <w:r>
        <w:rPr>
          <w:b/>
          <w:bCs/>
          <w:u w:val="single"/>
        </w:rPr>
        <w:lastRenderedPageBreak/>
        <w:t>Finding FY 2023-</w:t>
      </w:r>
      <w:r w:rsidR="000F07E6">
        <w:rPr>
          <w:b/>
          <w:bCs/>
          <w:u w:val="single"/>
        </w:rPr>
        <w:t>1</w:t>
      </w:r>
      <w:r w:rsidR="007362C0">
        <w:rPr>
          <w:b/>
          <w:bCs/>
          <w:u w:val="single"/>
        </w:rPr>
        <w:t>3</w:t>
      </w:r>
      <w:r w:rsidR="00FE3FB4">
        <w:rPr>
          <w:b/>
          <w:bCs/>
          <w:u w:val="single"/>
        </w:rPr>
        <w:t>:</w:t>
      </w:r>
      <w:r w:rsidR="00FE3FB4" w:rsidRPr="00EB7473">
        <w:rPr>
          <w:b/>
          <w:bCs/>
        </w:rPr>
        <w:t xml:space="preserve"> </w:t>
      </w:r>
      <w:r w:rsidR="00FE3FB4" w:rsidRPr="00272E05">
        <w:rPr>
          <w:i/>
          <w:iCs/>
        </w:rPr>
        <w:t xml:space="preserve"> </w:t>
      </w:r>
      <w:r w:rsidR="00FE3FB4">
        <w:rPr>
          <w:i/>
          <w:iCs/>
        </w:rPr>
        <w:t>Forwarding List of Hazards to Unions</w:t>
      </w:r>
    </w:p>
    <w:p w14:paraId="3F899366" w14:textId="35CF09EA" w:rsidR="00FE3FB4" w:rsidRDefault="00FE3FB4" w:rsidP="00077A3E">
      <w:pPr>
        <w:tabs>
          <w:tab w:val="left" w:pos="2160"/>
        </w:tabs>
        <w:spacing w:after="200"/>
        <w:ind w:left="720"/>
        <w:contextualSpacing/>
      </w:pPr>
      <w:r>
        <w:t xml:space="preserve">In four of four (100%) </w:t>
      </w:r>
      <w:r w:rsidR="00F349B6">
        <w:t>consultation files with unions, the List of Hazards was not forwarded.</w:t>
      </w:r>
    </w:p>
    <w:p w14:paraId="691430AC" w14:textId="77777777" w:rsidR="00F349B6" w:rsidRDefault="00F349B6" w:rsidP="00077A3E">
      <w:pPr>
        <w:tabs>
          <w:tab w:val="left" w:pos="2160"/>
        </w:tabs>
        <w:spacing w:after="200"/>
        <w:ind w:left="720"/>
        <w:contextualSpacing/>
      </w:pPr>
    </w:p>
    <w:p w14:paraId="700DA513" w14:textId="762E9434" w:rsidR="00F349B6" w:rsidRDefault="00562367" w:rsidP="00077A3E">
      <w:pPr>
        <w:tabs>
          <w:tab w:val="left" w:pos="2160"/>
        </w:tabs>
        <w:spacing w:after="200"/>
        <w:ind w:left="720"/>
        <w:contextualSpacing/>
        <w:rPr>
          <w:b/>
          <w:bCs/>
          <w:u w:val="single"/>
        </w:rPr>
      </w:pPr>
      <w:r>
        <w:rPr>
          <w:b/>
          <w:bCs/>
          <w:u w:val="single"/>
        </w:rPr>
        <w:t>Recommendation FY 2023-</w:t>
      </w:r>
      <w:r w:rsidR="000F07E6">
        <w:rPr>
          <w:b/>
          <w:bCs/>
          <w:u w:val="single"/>
        </w:rPr>
        <w:t>1</w:t>
      </w:r>
      <w:r w:rsidR="007362C0">
        <w:rPr>
          <w:b/>
          <w:bCs/>
          <w:u w:val="single"/>
        </w:rPr>
        <w:t>3</w:t>
      </w:r>
      <w:r w:rsidR="00171A23">
        <w:rPr>
          <w:b/>
          <w:bCs/>
          <w:u w:val="single"/>
        </w:rPr>
        <w:t>:</w:t>
      </w:r>
    </w:p>
    <w:p w14:paraId="74EF3632" w14:textId="3A279515" w:rsidR="00562367" w:rsidRPr="00562367" w:rsidRDefault="002908F2" w:rsidP="00077A3E">
      <w:pPr>
        <w:tabs>
          <w:tab w:val="left" w:pos="2160"/>
        </w:tabs>
        <w:spacing w:after="200"/>
        <w:ind w:left="720"/>
        <w:contextualSpacing/>
      </w:pPr>
      <w:r>
        <w:t>PR OSHA</w:t>
      </w:r>
      <w:r w:rsidR="00562367">
        <w:t xml:space="preserve"> needs to follow </w:t>
      </w:r>
      <w:r>
        <w:t>its</w:t>
      </w:r>
      <w:r w:rsidR="00DB52F1">
        <w:t xml:space="preserve"> Consultation Policies and Procedures Manual and issue the List of Hazards to sites </w:t>
      </w:r>
      <w:r w:rsidR="00B5098D">
        <w:t>that are unionized.</w:t>
      </w:r>
      <w:r w:rsidR="00562367">
        <w:t xml:space="preserve"> </w:t>
      </w:r>
    </w:p>
    <w:p w14:paraId="79C20B82" w14:textId="77777777" w:rsidR="00A70F73" w:rsidRPr="008B1863" w:rsidRDefault="00A70F73" w:rsidP="00782EEC">
      <w:pPr>
        <w:tabs>
          <w:tab w:val="left" w:pos="2160"/>
        </w:tabs>
        <w:spacing w:after="200"/>
        <w:ind w:left="2520"/>
        <w:contextualSpacing/>
      </w:pPr>
    </w:p>
    <w:p w14:paraId="0A8EA91A" w14:textId="18784D07" w:rsidR="00782EEC" w:rsidRDefault="00091167" w:rsidP="00F519F0">
      <w:pPr>
        <w:ind w:left="900" w:hanging="540"/>
        <w:rPr>
          <w:b/>
          <w:caps/>
        </w:rPr>
      </w:pPr>
      <w:r>
        <w:rPr>
          <w:b/>
        </w:rPr>
        <w:t>11</w:t>
      </w:r>
      <w:r w:rsidR="00782EEC" w:rsidRPr="008B1863">
        <w:rPr>
          <w:b/>
        </w:rPr>
        <w:t xml:space="preserve">. </w:t>
      </w:r>
      <w:r w:rsidR="00602922">
        <w:rPr>
          <w:b/>
        </w:rPr>
        <w:t xml:space="preserve"> </w:t>
      </w:r>
      <w:r w:rsidR="00782EEC" w:rsidRPr="008B1863">
        <w:rPr>
          <w:b/>
          <w:caps/>
        </w:rPr>
        <w:t>Private Sector 23</w:t>
      </w:r>
      <w:r w:rsidR="00782EEC" w:rsidRPr="008B1863">
        <w:rPr>
          <w:rFonts w:ascii="Times New Roman Bold" w:hAnsi="Times New Roman Bold"/>
          <w:b/>
        </w:rPr>
        <w:t>(g)</w:t>
      </w:r>
      <w:r w:rsidR="00F519F0">
        <w:rPr>
          <w:b/>
          <w:caps/>
        </w:rPr>
        <w:t xml:space="preserve"> On</w:t>
      </w:r>
      <w:r w:rsidR="001C25EE">
        <w:rPr>
          <w:b/>
          <w:caps/>
        </w:rPr>
        <w:t>-</w:t>
      </w:r>
      <w:r w:rsidR="00F519F0">
        <w:rPr>
          <w:b/>
          <w:caps/>
        </w:rPr>
        <w:t xml:space="preserve">site Consultation Program </w:t>
      </w:r>
    </w:p>
    <w:p w14:paraId="290D5D2D" w14:textId="77777777" w:rsidR="003C2F66" w:rsidRPr="008B1863" w:rsidRDefault="003C2F66" w:rsidP="00F519F0">
      <w:pPr>
        <w:ind w:left="900" w:hanging="540"/>
        <w:rPr>
          <w:b/>
          <w:caps/>
        </w:rPr>
      </w:pPr>
    </w:p>
    <w:p w14:paraId="17880F13" w14:textId="685E23EC" w:rsidR="009C2378" w:rsidRDefault="009C2378" w:rsidP="00077A3E">
      <w:pPr>
        <w:ind w:left="720"/>
        <w:rPr>
          <w:iCs/>
        </w:rPr>
      </w:pPr>
      <w:bookmarkStart w:id="9" w:name="_Hlk160371863"/>
      <w:r>
        <w:rPr>
          <w:iCs/>
        </w:rPr>
        <w:t xml:space="preserve"> </w:t>
      </w:r>
      <w:r w:rsidR="00077A3E">
        <w:rPr>
          <w:iCs/>
        </w:rPr>
        <w:t>P</w:t>
      </w:r>
      <w:r>
        <w:rPr>
          <w:iCs/>
        </w:rPr>
        <w:t>rivate sector consultation for Puerto Rico is administered under a 21(d) grant.</w:t>
      </w:r>
    </w:p>
    <w:p w14:paraId="5CD2538C" w14:textId="6719298C" w:rsidR="009C2378" w:rsidRPr="009C2378" w:rsidRDefault="009C2378" w:rsidP="00077A3E">
      <w:pPr>
        <w:ind w:left="720"/>
        <w:rPr>
          <w:iCs/>
          <w:color w:val="FF0000"/>
        </w:rPr>
        <w:sectPr w:rsidR="009C2378" w:rsidRPr="009C2378" w:rsidSect="006F0105">
          <w:footerReference w:type="default" r:id="rId11"/>
          <w:footerReference w:type="first" r:id="rId12"/>
          <w:pgSz w:w="12240" w:h="15840"/>
          <w:pgMar w:top="1170" w:right="900" w:bottom="720" w:left="1170" w:header="720" w:footer="443" w:gutter="0"/>
          <w:pgNumType w:start="1"/>
          <w:cols w:space="720"/>
          <w:titlePg/>
          <w:rtlGutter/>
          <w:docGrid w:linePitch="360"/>
        </w:sectPr>
      </w:pPr>
      <w:r>
        <w:rPr>
          <w:iCs/>
        </w:rPr>
        <w:t xml:space="preserve">   </w:t>
      </w: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156BBB" w14:paraId="7012A54A" w14:textId="77777777" w:rsidTr="00C773B8">
        <w:trPr>
          <w:trHeight w:val="350"/>
          <w:tblHeader/>
        </w:trPr>
        <w:tc>
          <w:tcPr>
            <w:tcW w:w="1440" w:type="dxa"/>
            <w:shd w:val="clear" w:color="auto" w:fill="1F497D" w:themeFill="text2"/>
          </w:tcPr>
          <w:bookmarkEnd w:id="9"/>
          <w:p w14:paraId="0BDBF868" w14:textId="51E00613"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lastRenderedPageBreak/>
              <w:t>FY 20</w:t>
            </w:r>
            <w:r w:rsidR="00FF31A2">
              <w:rPr>
                <w:b/>
                <w:color w:val="FFFFFF" w:themeColor="background1"/>
              </w:rPr>
              <w:t>23</w:t>
            </w:r>
            <w:r w:rsidRPr="00156BBB">
              <w:rPr>
                <w:b/>
                <w:color w:val="FFFFFF" w:themeColor="background1"/>
              </w:rPr>
              <w:t>-#</w:t>
            </w:r>
          </w:p>
        </w:tc>
        <w:tc>
          <w:tcPr>
            <w:tcW w:w="4721" w:type="dxa"/>
            <w:shd w:val="clear" w:color="auto" w:fill="1F497D" w:themeFill="text2"/>
          </w:tcPr>
          <w:p w14:paraId="10D564DB" w14:textId="77777777"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t>Finding</w:t>
            </w:r>
          </w:p>
        </w:tc>
        <w:tc>
          <w:tcPr>
            <w:tcW w:w="4819" w:type="dxa"/>
            <w:shd w:val="clear" w:color="auto" w:fill="1F497D" w:themeFill="text2"/>
          </w:tcPr>
          <w:p w14:paraId="658AEC70" w14:textId="77777777"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t>Recommendation</w:t>
            </w:r>
          </w:p>
        </w:tc>
        <w:tc>
          <w:tcPr>
            <w:tcW w:w="1890" w:type="dxa"/>
            <w:shd w:val="clear" w:color="auto" w:fill="1F497D" w:themeFill="text2"/>
          </w:tcPr>
          <w:p w14:paraId="1D9D7E73" w14:textId="487E1CB7"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t>FY 20</w:t>
            </w:r>
            <w:r w:rsidR="00956DD6">
              <w:rPr>
                <w:b/>
                <w:color w:val="FFFFFF" w:themeColor="background1"/>
              </w:rPr>
              <w:t>22</w:t>
            </w:r>
            <w:r w:rsidRPr="00156BBB">
              <w:rPr>
                <w:b/>
                <w:color w:val="FFFFFF" w:themeColor="background1"/>
              </w:rPr>
              <w:t xml:space="preserve">-# or </w:t>
            </w:r>
          </w:p>
          <w:p w14:paraId="3E08BB9F" w14:textId="7D6C859D"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t>FY 20</w:t>
            </w:r>
            <w:r w:rsidR="00956DD6">
              <w:rPr>
                <w:b/>
                <w:color w:val="FFFFFF" w:themeColor="background1"/>
              </w:rPr>
              <w:t>22</w:t>
            </w:r>
            <w:r w:rsidRPr="00156BBB">
              <w:rPr>
                <w:b/>
                <w:color w:val="FFFFFF" w:themeColor="background1"/>
              </w:rPr>
              <w:t>-OB-#</w:t>
            </w:r>
          </w:p>
        </w:tc>
      </w:tr>
      <w:tr w:rsidR="006529AA" w:rsidRPr="00BD779C" w14:paraId="54B16CEE" w14:textId="77777777" w:rsidTr="00C318E1">
        <w:tc>
          <w:tcPr>
            <w:tcW w:w="1440" w:type="dxa"/>
          </w:tcPr>
          <w:p w14:paraId="165C029E" w14:textId="099BD200" w:rsidR="006529AA" w:rsidRPr="00BD779C" w:rsidRDefault="00FF31A2" w:rsidP="007A71AC">
            <w:pPr>
              <w:widowControl/>
              <w:autoSpaceDE/>
              <w:autoSpaceDN/>
              <w:adjustRightInd/>
              <w:rPr>
                <w:sz w:val="22"/>
                <w:szCs w:val="22"/>
              </w:rPr>
            </w:pPr>
            <w:r w:rsidRPr="00BD779C">
              <w:rPr>
                <w:sz w:val="22"/>
                <w:szCs w:val="22"/>
              </w:rPr>
              <w:t>FY 2023-01</w:t>
            </w:r>
            <w:r w:rsidR="006529AA" w:rsidRPr="00BD779C">
              <w:rPr>
                <w:sz w:val="22"/>
                <w:szCs w:val="22"/>
              </w:rPr>
              <w:t xml:space="preserve"> </w:t>
            </w:r>
          </w:p>
          <w:p w14:paraId="62DD2F41" w14:textId="77777777" w:rsidR="006529AA" w:rsidRPr="00BD779C" w:rsidRDefault="006529AA" w:rsidP="007A71AC">
            <w:pPr>
              <w:widowControl/>
              <w:autoSpaceDE/>
              <w:autoSpaceDN/>
              <w:adjustRightInd/>
              <w:rPr>
                <w:sz w:val="22"/>
                <w:szCs w:val="22"/>
              </w:rPr>
            </w:pPr>
          </w:p>
        </w:tc>
        <w:tc>
          <w:tcPr>
            <w:tcW w:w="4721" w:type="dxa"/>
          </w:tcPr>
          <w:p w14:paraId="047FAB8C" w14:textId="2B475D21" w:rsidR="00FF31A2" w:rsidRPr="00BD779C" w:rsidRDefault="00FF31A2" w:rsidP="00FF31A2">
            <w:pPr>
              <w:widowControl/>
              <w:autoSpaceDE/>
              <w:autoSpaceDN/>
              <w:adjustRightInd/>
              <w:rPr>
                <w:i/>
                <w:iCs/>
                <w:sz w:val="22"/>
                <w:szCs w:val="22"/>
              </w:rPr>
            </w:pPr>
            <w:r w:rsidRPr="00BD779C">
              <w:rPr>
                <w:i/>
                <w:iCs/>
                <w:sz w:val="22"/>
                <w:szCs w:val="22"/>
              </w:rPr>
              <w:t xml:space="preserve">OIS Open Inspection Report-Pending Citations </w:t>
            </w:r>
          </w:p>
          <w:p w14:paraId="30E4CF22" w14:textId="2673BE63" w:rsidR="00FF31A2" w:rsidRPr="00BD779C" w:rsidRDefault="00FF31A2" w:rsidP="00FF31A2">
            <w:pPr>
              <w:widowControl/>
              <w:autoSpaceDE/>
              <w:autoSpaceDN/>
              <w:adjustRightInd/>
              <w:rPr>
                <w:sz w:val="22"/>
                <w:szCs w:val="22"/>
              </w:rPr>
            </w:pPr>
            <w:r w:rsidRPr="00BD779C">
              <w:rPr>
                <w:sz w:val="22"/>
                <w:szCs w:val="22"/>
              </w:rPr>
              <w:t xml:space="preserve">The OIS Open Inspection </w:t>
            </w:r>
            <w:r w:rsidR="001F0BEC">
              <w:rPr>
                <w:sz w:val="22"/>
                <w:szCs w:val="22"/>
              </w:rPr>
              <w:t>R</w:t>
            </w:r>
            <w:r w:rsidRPr="00BD779C">
              <w:rPr>
                <w:sz w:val="22"/>
                <w:szCs w:val="22"/>
              </w:rPr>
              <w:t>eport</w:t>
            </w:r>
            <w:r w:rsidR="00151ACD">
              <w:rPr>
                <w:sz w:val="22"/>
                <w:szCs w:val="22"/>
              </w:rPr>
              <w:t>,</w:t>
            </w:r>
            <w:r w:rsidRPr="00BD779C">
              <w:rPr>
                <w:sz w:val="22"/>
                <w:szCs w:val="22"/>
              </w:rPr>
              <w:t xml:space="preserve"> run on December 14, 2023, showed 135 inspection files that had citations that were pending issuance over 180 days or six months.  The PR OSHA Act has a statute of limitation that requires citations to be issued within 180 days of the opening conference or last exposure. The State Plan will not be able to issue citations for these inspections, if citations were documented, supported and approved for issuance. </w:t>
            </w:r>
          </w:p>
          <w:p w14:paraId="54EB2ACF" w14:textId="77777777" w:rsidR="00FF31A2" w:rsidRPr="00BD779C" w:rsidRDefault="00FF31A2" w:rsidP="00FF31A2">
            <w:pPr>
              <w:widowControl/>
              <w:autoSpaceDE/>
              <w:autoSpaceDN/>
              <w:adjustRightInd/>
              <w:rPr>
                <w:sz w:val="22"/>
                <w:szCs w:val="22"/>
              </w:rPr>
            </w:pPr>
          </w:p>
          <w:p w14:paraId="5A6AB1DE" w14:textId="3F27E3AA" w:rsidR="006529AA" w:rsidRPr="00BD779C" w:rsidRDefault="00FF31A2" w:rsidP="00FF31A2">
            <w:pPr>
              <w:widowControl/>
              <w:autoSpaceDE/>
              <w:autoSpaceDN/>
              <w:adjustRightInd/>
              <w:rPr>
                <w:sz w:val="22"/>
                <w:szCs w:val="22"/>
              </w:rPr>
            </w:pPr>
            <w:r w:rsidRPr="00BD779C">
              <w:rPr>
                <w:sz w:val="22"/>
                <w:szCs w:val="22"/>
              </w:rPr>
              <w:t xml:space="preserve">The report also </w:t>
            </w:r>
            <w:r w:rsidR="001F0BEC">
              <w:rPr>
                <w:sz w:val="22"/>
                <w:szCs w:val="22"/>
              </w:rPr>
              <w:t xml:space="preserve">showed </w:t>
            </w:r>
            <w:r w:rsidRPr="00BD779C">
              <w:rPr>
                <w:sz w:val="22"/>
                <w:szCs w:val="22"/>
              </w:rPr>
              <w:t xml:space="preserve">that there were 378 cases with citations that were entered into OIS but were not issued.  </w:t>
            </w:r>
          </w:p>
        </w:tc>
        <w:tc>
          <w:tcPr>
            <w:tcW w:w="4819" w:type="dxa"/>
          </w:tcPr>
          <w:p w14:paraId="323D3FCC" w14:textId="4BD33EC1" w:rsidR="00A05ADC" w:rsidRDefault="00A05ADC" w:rsidP="00A05ADC">
            <w:pPr>
              <w:widowControl/>
              <w:autoSpaceDE/>
              <w:autoSpaceDN/>
              <w:adjustRightInd/>
              <w:rPr>
                <w:sz w:val="22"/>
                <w:szCs w:val="22"/>
              </w:rPr>
            </w:pPr>
            <w:r w:rsidRPr="00BD779C">
              <w:rPr>
                <w:sz w:val="22"/>
                <w:szCs w:val="22"/>
              </w:rPr>
              <w:t xml:space="preserve">Ensure that OIS reports are run weekly, and managers are held accountable for issuing citations timely.  Establish a system of tracking that ensures in the future, that citations will be issued within 180 days. </w:t>
            </w:r>
          </w:p>
          <w:p w14:paraId="63AA737D" w14:textId="77777777" w:rsidR="001F0BEC" w:rsidRPr="00BD779C" w:rsidRDefault="001F0BEC" w:rsidP="00A05ADC">
            <w:pPr>
              <w:widowControl/>
              <w:autoSpaceDE/>
              <w:autoSpaceDN/>
              <w:adjustRightInd/>
              <w:rPr>
                <w:sz w:val="22"/>
                <w:szCs w:val="22"/>
              </w:rPr>
            </w:pPr>
          </w:p>
          <w:p w14:paraId="4A368902" w14:textId="5A9C8AED" w:rsidR="006529AA" w:rsidRPr="00BD779C" w:rsidRDefault="00A05ADC" w:rsidP="00A05ADC">
            <w:pPr>
              <w:widowControl/>
              <w:autoSpaceDE/>
              <w:autoSpaceDN/>
              <w:adjustRightInd/>
              <w:rPr>
                <w:sz w:val="22"/>
                <w:szCs w:val="22"/>
              </w:rPr>
            </w:pPr>
            <w:r w:rsidRPr="00BD779C">
              <w:rPr>
                <w:sz w:val="22"/>
                <w:szCs w:val="22"/>
              </w:rPr>
              <w:t>Review the list of inspections that have pending citations over 180 days and determine best options legally to close these files.</w:t>
            </w:r>
          </w:p>
          <w:p w14:paraId="2932F921" w14:textId="77777777" w:rsidR="006529AA" w:rsidRPr="00BD779C" w:rsidRDefault="006529AA" w:rsidP="001F0BEC">
            <w:pPr>
              <w:widowControl/>
              <w:autoSpaceDE/>
              <w:autoSpaceDN/>
              <w:adjustRightInd/>
              <w:rPr>
                <w:sz w:val="22"/>
                <w:szCs w:val="22"/>
              </w:rPr>
            </w:pPr>
          </w:p>
        </w:tc>
        <w:tc>
          <w:tcPr>
            <w:tcW w:w="1890" w:type="dxa"/>
          </w:tcPr>
          <w:p w14:paraId="238C33F1" w14:textId="122E9BEA" w:rsidR="006529AA" w:rsidRPr="00BD779C" w:rsidRDefault="00956DD6" w:rsidP="007A71AC">
            <w:pPr>
              <w:widowControl/>
              <w:autoSpaceDE/>
              <w:autoSpaceDN/>
              <w:adjustRightInd/>
              <w:rPr>
                <w:sz w:val="22"/>
                <w:szCs w:val="22"/>
              </w:rPr>
            </w:pPr>
            <w:r w:rsidRPr="00BD779C">
              <w:rPr>
                <w:sz w:val="22"/>
                <w:szCs w:val="22"/>
              </w:rPr>
              <w:t>New</w:t>
            </w:r>
          </w:p>
        </w:tc>
      </w:tr>
      <w:tr w:rsidR="006529AA" w:rsidRPr="00BD779C" w14:paraId="54867A7F" w14:textId="77777777" w:rsidTr="00C318E1">
        <w:tc>
          <w:tcPr>
            <w:tcW w:w="1440" w:type="dxa"/>
          </w:tcPr>
          <w:p w14:paraId="35ACD222" w14:textId="097EBFD7" w:rsidR="006529AA" w:rsidRPr="00BD779C" w:rsidRDefault="006529AA" w:rsidP="007A71AC">
            <w:pPr>
              <w:widowControl/>
              <w:autoSpaceDE/>
              <w:autoSpaceDN/>
              <w:adjustRightInd/>
              <w:rPr>
                <w:sz w:val="22"/>
                <w:szCs w:val="22"/>
              </w:rPr>
            </w:pPr>
            <w:r w:rsidRPr="00BD779C">
              <w:rPr>
                <w:sz w:val="22"/>
                <w:szCs w:val="22"/>
              </w:rPr>
              <w:t xml:space="preserve"> </w:t>
            </w:r>
            <w:r w:rsidR="00A05ADC" w:rsidRPr="00BD779C">
              <w:rPr>
                <w:sz w:val="22"/>
                <w:szCs w:val="22"/>
              </w:rPr>
              <w:t xml:space="preserve">FY 2023-02 </w:t>
            </w:r>
          </w:p>
          <w:p w14:paraId="42063CDD" w14:textId="77777777" w:rsidR="006529AA" w:rsidRPr="00BD779C" w:rsidRDefault="006529AA" w:rsidP="007A71AC">
            <w:pPr>
              <w:widowControl/>
              <w:autoSpaceDE/>
              <w:autoSpaceDN/>
              <w:adjustRightInd/>
              <w:rPr>
                <w:sz w:val="22"/>
                <w:szCs w:val="22"/>
              </w:rPr>
            </w:pPr>
          </w:p>
        </w:tc>
        <w:tc>
          <w:tcPr>
            <w:tcW w:w="4721" w:type="dxa"/>
          </w:tcPr>
          <w:p w14:paraId="2CDB6A9E" w14:textId="7DE4F20F" w:rsidR="00F01F5F" w:rsidRPr="00BD779C" w:rsidRDefault="00F01F5F" w:rsidP="00F01F5F">
            <w:pPr>
              <w:widowControl/>
              <w:autoSpaceDE/>
              <w:autoSpaceDN/>
              <w:adjustRightInd/>
              <w:rPr>
                <w:i/>
                <w:iCs/>
                <w:sz w:val="22"/>
                <w:szCs w:val="22"/>
              </w:rPr>
            </w:pPr>
            <w:r w:rsidRPr="00BD779C">
              <w:rPr>
                <w:i/>
                <w:iCs/>
                <w:sz w:val="22"/>
                <w:szCs w:val="22"/>
              </w:rPr>
              <w:t>OIS Open Inspection Report-Pending Abatement</w:t>
            </w:r>
          </w:p>
          <w:p w14:paraId="7895EDD0" w14:textId="02879535" w:rsidR="00F01F5F" w:rsidRPr="00BD779C" w:rsidRDefault="00F01F5F" w:rsidP="00F01F5F">
            <w:pPr>
              <w:widowControl/>
              <w:autoSpaceDE/>
              <w:autoSpaceDN/>
              <w:adjustRightInd/>
              <w:rPr>
                <w:sz w:val="22"/>
                <w:szCs w:val="22"/>
              </w:rPr>
            </w:pPr>
            <w:r w:rsidRPr="00BD779C">
              <w:rPr>
                <w:sz w:val="22"/>
                <w:szCs w:val="22"/>
              </w:rPr>
              <w:t>The OIS Open Inspection Report</w:t>
            </w:r>
            <w:r w:rsidR="00151ACD">
              <w:rPr>
                <w:sz w:val="22"/>
                <w:szCs w:val="22"/>
              </w:rPr>
              <w:t>,</w:t>
            </w:r>
            <w:r w:rsidRPr="00BD779C">
              <w:rPr>
                <w:sz w:val="22"/>
                <w:szCs w:val="22"/>
              </w:rPr>
              <w:t xml:space="preserve"> run on December 14, 2023</w:t>
            </w:r>
            <w:r w:rsidR="00151ACD">
              <w:rPr>
                <w:sz w:val="22"/>
                <w:szCs w:val="22"/>
              </w:rPr>
              <w:t>,</w:t>
            </w:r>
            <w:r w:rsidRPr="00BD779C">
              <w:rPr>
                <w:sz w:val="22"/>
                <w:szCs w:val="22"/>
              </w:rPr>
              <w:t xml:space="preserve"> showed 33 inspections with overdue abatement.  The number of days overdue for these inspections ranged from  4-170 days overdue.</w:t>
            </w:r>
          </w:p>
          <w:p w14:paraId="0459D450" w14:textId="2AD12A2B" w:rsidR="006529AA" w:rsidRPr="00BD779C" w:rsidRDefault="006529AA" w:rsidP="007A71AC">
            <w:pPr>
              <w:widowControl/>
              <w:autoSpaceDE/>
              <w:autoSpaceDN/>
              <w:adjustRightInd/>
              <w:rPr>
                <w:sz w:val="22"/>
                <w:szCs w:val="22"/>
              </w:rPr>
            </w:pPr>
          </w:p>
          <w:p w14:paraId="0532B55E" w14:textId="77777777" w:rsidR="006529AA" w:rsidRPr="00BD779C" w:rsidRDefault="006529AA" w:rsidP="007A71AC">
            <w:pPr>
              <w:widowControl/>
              <w:autoSpaceDE/>
              <w:autoSpaceDN/>
              <w:adjustRightInd/>
              <w:rPr>
                <w:sz w:val="22"/>
                <w:szCs w:val="22"/>
              </w:rPr>
            </w:pPr>
          </w:p>
        </w:tc>
        <w:tc>
          <w:tcPr>
            <w:tcW w:w="4819" w:type="dxa"/>
          </w:tcPr>
          <w:p w14:paraId="7BEABC05" w14:textId="4BFE1F4E" w:rsidR="006529AA" w:rsidRPr="00BD779C" w:rsidRDefault="00AF47BE" w:rsidP="00151ACD">
            <w:pPr>
              <w:rPr>
                <w:sz w:val="22"/>
                <w:szCs w:val="22"/>
              </w:rPr>
            </w:pPr>
            <w:r w:rsidRPr="00BD779C">
              <w:rPr>
                <w:sz w:val="22"/>
                <w:szCs w:val="22"/>
              </w:rPr>
              <w:t>Ensure that OIS reports are run weekly, and managers are held accountable for issuing securing abatement timely.  Establish a system of tracking that ensures in the future, that abatement of citations will be secured within the abatement period, petitions for modifications of abatement are obtained from the employer or follow-up inspections are conducted.</w:t>
            </w:r>
          </w:p>
        </w:tc>
        <w:tc>
          <w:tcPr>
            <w:tcW w:w="1890" w:type="dxa"/>
          </w:tcPr>
          <w:p w14:paraId="773C0486" w14:textId="10BF33B0" w:rsidR="006529AA" w:rsidRPr="00BD779C" w:rsidRDefault="00A05ADC" w:rsidP="007A71AC">
            <w:pPr>
              <w:widowControl/>
              <w:autoSpaceDE/>
              <w:autoSpaceDN/>
              <w:adjustRightInd/>
              <w:rPr>
                <w:sz w:val="22"/>
                <w:szCs w:val="22"/>
              </w:rPr>
            </w:pPr>
            <w:r w:rsidRPr="00BD779C">
              <w:rPr>
                <w:sz w:val="22"/>
                <w:szCs w:val="22"/>
              </w:rPr>
              <w:t>FY 2022-</w:t>
            </w:r>
            <w:r w:rsidR="00AF47BE" w:rsidRPr="00BD779C">
              <w:rPr>
                <w:sz w:val="22"/>
                <w:szCs w:val="22"/>
              </w:rPr>
              <w:t>05</w:t>
            </w:r>
          </w:p>
        </w:tc>
      </w:tr>
      <w:tr w:rsidR="006529AA" w:rsidRPr="00BD779C" w14:paraId="6A6E2B90" w14:textId="77777777" w:rsidTr="00C318E1">
        <w:tc>
          <w:tcPr>
            <w:tcW w:w="1440" w:type="dxa"/>
          </w:tcPr>
          <w:p w14:paraId="461630AE" w14:textId="7961FDA6" w:rsidR="006529AA" w:rsidRPr="00BD779C" w:rsidRDefault="00AF47BE" w:rsidP="007A71AC">
            <w:pPr>
              <w:widowControl/>
              <w:autoSpaceDE/>
              <w:autoSpaceDN/>
              <w:adjustRightInd/>
              <w:rPr>
                <w:sz w:val="22"/>
                <w:szCs w:val="22"/>
              </w:rPr>
            </w:pPr>
            <w:r w:rsidRPr="00BD779C">
              <w:rPr>
                <w:sz w:val="22"/>
                <w:szCs w:val="22"/>
              </w:rPr>
              <w:t>FY 2023-03</w:t>
            </w:r>
          </w:p>
        </w:tc>
        <w:tc>
          <w:tcPr>
            <w:tcW w:w="4721" w:type="dxa"/>
          </w:tcPr>
          <w:p w14:paraId="706054B1" w14:textId="418B0B34" w:rsidR="00E96475" w:rsidRPr="00BD779C" w:rsidRDefault="00E96475" w:rsidP="00E96475">
            <w:pPr>
              <w:widowControl/>
              <w:autoSpaceDE/>
              <w:autoSpaceDN/>
              <w:adjustRightInd/>
              <w:rPr>
                <w:i/>
                <w:iCs/>
                <w:sz w:val="22"/>
                <w:szCs w:val="22"/>
              </w:rPr>
            </w:pPr>
            <w:r w:rsidRPr="00BD779C">
              <w:rPr>
                <w:i/>
                <w:iCs/>
                <w:sz w:val="22"/>
                <w:szCs w:val="22"/>
              </w:rPr>
              <w:t>Staffing</w:t>
            </w:r>
          </w:p>
          <w:p w14:paraId="5C56552E" w14:textId="3D343037" w:rsidR="006529AA" w:rsidRPr="00BD779C" w:rsidRDefault="00E96475" w:rsidP="00E96475">
            <w:pPr>
              <w:widowControl/>
              <w:autoSpaceDE/>
              <w:autoSpaceDN/>
              <w:adjustRightInd/>
              <w:rPr>
                <w:sz w:val="22"/>
                <w:szCs w:val="22"/>
              </w:rPr>
            </w:pPr>
            <w:r w:rsidRPr="00BD779C">
              <w:rPr>
                <w:sz w:val="22"/>
                <w:szCs w:val="22"/>
              </w:rPr>
              <w:t xml:space="preserve">The State Plan had 11 vacant </w:t>
            </w:r>
            <w:r w:rsidR="001F0BEC">
              <w:rPr>
                <w:sz w:val="22"/>
                <w:szCs w:val="22"/>
              </w:rPr>
              <w:t>s</w:t>
            </w:r>
            <w:r w:rsidRPr="00BD779C">
              <w:rPr>
                <w:sz w:val="22"/>
                <w:szCs w:val="22"/>
              </w:rPr>
              <w:t xml:space="preserve">afety and </w:t>
            </w:r>
            <w:r w:rsidR="001F0BEC">
              <w:rPr>
                <w:sz w:val="22"/>
                <w:szCs w:val="22"/>
              </w:rPr>
              <w:t>h</w:t>
            </w:r>
            <w:r w:rsidRPr="00BD779C">
              <w:rPr>
                <w:sz w:val="22"/>
                <w:szCs w:val="22"/>
              </w:rPr>
              <w:t xml:space="preserve">ealth </w:t>
            </w:r>
            <w:r w:rsidR="001F0BEC">
              <w:rPr>
                <w:sz w:val="22"/>
                <w:szCs w:val="22"/>
              </w:rPr>
              <w:t>s</w:t>
            </w:r>
            <w:r w:rsidRPr="00BD779C">
              <w:rPr>
                <w:sz w:val="22"/>
                <w:szCs w:val="22"/>
              </w:rPr>
              <w:t>pecialist positions (all levels) and six administrative support personnel vacancies at the end of FY 2023 (PR SOAR, FY 2023)</w:t>
            </w:r>
            <w:r w:rsidR="001F0BEC">
              <w:rPr>
                <w:sz w:val="22"/>
                <w:szCs w:val="22"/>
              </w:rPr>
              <w:t>.</w:t>
            </w:r>
            <w:r w:rsidRPr="00BD779C">
              <w:rPr>
                <w:sz w:val="22"/>
                <w:szCs w:val="22"/>
              </w:rPr>
              <w:t xml:space="preserve">  There were 31 </w:t>
            </w:r>
            <w:r w:rsidR="001F0BEC">
              <w:rPr>
                <w:sz w:val="22"/>
                <w:szCs w:val="22"/>
              </w:rPr>
              <w:t>s</w:t>
            </w:r>
            <w:r w:rsidRPr="00BD779C">
              <w:rPr>
                <w:sz w:val="22"/>
                <w:szCs w:val="22"/>
              </w:rPr>
              <w:t xml:space="preserve">afety and </w:t>
            </w:r>
            <w:r w:rsidR="001F0BEC">
              <w:rPr>
                <w:sz w:val="22"/>
                <w:szCs w:val="22"/>
              </w:rPr>
              <w:t>h</w:t>
            </w:r>
            <w:r w:rsidRPr="00BD779C">
              <w:rPr>
                <w:sz w:val="22"/>
                <w:szCs w:val="22"/>
              </w:rPr>
              <w:t>ealth Specialists employed at the end of FY 2023.</w:t>
            </w:r>
          </w:p>
        </w:tc>
        <w:tc>
          <w:tcPr>
            <w:tcW w:w="4819" w:type="dxa"/>
          </w:tcPr>
          <w:p w14:paraId="0B27C691" w14:textId="71733D71" w:rsidR="006529AA" w:rsidRPr="00BD779C" w:rsidRDefault="00ED4327" w:rsidP="00ED4327">
            <w:pPr>
              <w:widowControl/>
              <w:autoSpaceDE/>
              <w:autoSpaceDN/>
              <w:adjustRightInd/>
              <w:rPr>
                <w:sz w:val="22"/>
                <w:szCs w:val="22"/>
              </w:rPr>
            </w:pPr>
            <w:r w:rsidRPr="00BD779C">
              <w:rPr>
                <w:sz w:val="22"/>
                <w:szCs w:val="22"/>
              </w:rPr>
              <w:t xml:space="preserve">PR OSHA needs to continue to work with their Human Resources </w:t>
            </w:r>
            <w:r w:rsidR="00642E7E">
              <w:rPr>
                <w:sz w:val="22"/>
                <w:szCs w:val="22"/>
              </w:rPr>
              <w:t>department</w:t>
            </w:r>
            <w:r w:rsidRPr="00BD779C">
              <w:rPr>
                <w:sz w:val="22"/>
                <w:szCs w:val="22"/>
              </w:rPr>
              <w:t xml:space="preserve"> to announce and fill the vacant positions.</w:t>
            </w:r>
          </w:p>
        </w:tc>
        <w:tc>
          <w:tcPr>
            <w:tcW w:w="1890" w:type="dxa"/>
          </w:tcPr>
          <w:p w14:paraId="1B77112B" w14:textId="1F4AB693" w:rsidR="006529AA" w:rsidRPr="00BD779C" w:rsidRDefault="00E96475" w:rsidP="007A71AC">
            <w:pPr>
              <w:widowControl/>
              <w:autoSpaceDE/>
              <w:autoSpaceDN/>
              <w:adjustRightInd/>
              <w:rPr>
                <w:sz w:val="22"/>
                <w:szCs w:val="22"/>
              </w:rPr>
            </w:pPr>
            <w:r w:rsidRPr="00BD779C">
              <w:rPr>
                <w:sz w:val="22"/>
                <w:szCs w:val="22"/>
              </w:rPr>
              <w:t xml:space="preserve">FY </w:t>
            </w:r>
            <w:r w:rsidR="00ED4327" w:rsidRPr="00BD779C">
              <w:rPr>
                <w:sz w:val="22"/>
                <w:szCs w:val="22"/>
              </w:rPr>
              <w:t>202</w:t>
            </w:r>
            <w:r w:rsidR="00EB1EE1" w:rsidRPr="00BD779C">
              <w:rPr>
                <w:sz w:val="22"/>
                <w:szCs w:val="22"/>
              </w:rPr>
              <w:t>2</w:t>
            </w:r>
            <w:r w:rsidR="00ED4327" w:rsidRPr="00BD779C">
              <w:rPr>
                <w:sz w:val="22"/>
                <w:szCs w:val="22"/>
              </w:rPr>
              <w:t>-01</w:t>
            </w:r>
          </w:p>
          <w:p w14:paraId="0FF94F91" w14:textId="25857DD9" w:rsidR="00ED4327" w:rsidRPr="00BD779C" w:rsidRDefault="00ED4327" w:rsidP="007A71AC">
            <w:pPr>
              <w:widowControl/>
              <w:autoSpaceDE/>
              <w:autoSpaceDN/>
              <w:adjustRightInd/>
              <w:rPr>
                <w:sz w:val="22"/>
                <w:szCs w:val="22"/>
              </w:rPr>
            </w:pPr>
            <w:r w:rsidRPr="00BD779C">
              <w:rPr>
                <w:sz w:val="22"/>
                <w:szCs w:val="22"/>
              </w:rPr>
              <w:t>FY 202</w:t>
            </w:r>
            <w:r w:rsidR="00EB1EE1" w:rsidRPr="00BD779C">
              <w:rPr>
                <w:sz w:val="22"/>
                <w:szCs w:val="22"/>
              </w:rPr>
              <w:t>1</w:t>
            </w:r>
            <w:r w:rsidRPr="00BD779C">
              <w:rPr>
                <w:sz w:val="22"/>
                <w:szCs w:val="22"/>
              </w:rPr>
              <w:t>-01</w:t>
            </w:r>
          </w:p>
        </w:tc>
      </w:tr>
      <w:tr w:rsidR="00ED4327" w:rsidRPr="00BD779C" w14:paraId="1214A86B" w14:textId="77777777" w:rsidTr="00C318E1">
        <w:tc>
          <w:tcPr>
            <w:tcW w:w="1440" w:type="dxa"/>
          </w:tcPr>
          <w:p w14:paraId="7B59447B" w14:textId="1C69BBDC" w:rsidR="00ED4327" w:rsidRPr="00BD779C" w:rsidRDefault="00ED4327" w:rsidP="007A71AC">
            <w:pPr>
              <w:widowControl/>
              <w:autoSpaceDE/>
              <w:autoSpaceDN/>
              <w:adjustRightInd/>
              <w:rPr>
                <w:sz w:val="22"/>
                <w:szCs w:val="22"/>
              </w:rPr>
            </w:pPr>
            <w:r w:rsidRPr="00BD779C">
              <w:rPr>
                <w:sz w:val="22"/>
                <w:szCs w:val="22"/>
              </w:rPr>
              <w:t>FY 2023-04</w:t>
            </w:r>
          </w:p>
        </w:tc>
        <w:tc>
          <w:tcPr>
            <w:tcW w:w="4721" w:type="dxa"/>
          </w:tcPr>
          <w:p w14:paraId="14483A3C" w14:textId="77777777" w:rsidR="005C5B1D" w:rsidRPr="00BD779C" w:rsidRDefault="005C5B1D" w:rsidP="005C5B1D">
            <w:pPr>
              <w:widowControl/>
              <w:autoSpaceDE/>
              <w:autoSpaceDN/>
              <w:adjustRightInd/>
              <w:rPr>
                <w:i/>
                <w:iCs/>
                <w:sz w:val="22"/>
                <w:szCs w:val="22"/>
              </w:rPr>
            </w:pPr>
            <w:r w:rsidRPr="00BD779C">
              <w:rPr>
                <w:i/>
                <w:iCs/>
                <w:sz w:val="22"/>
                <w:szCs w:val="22"/>
              </w:rPr>
              <w:t>Case File Documentation for Fatality Inspections</w:t>
            </w:r>
          </w:p>
          <w:p w14:paraId="31EED422" w14:textId="757CB9EC" w:rsidR="005C5B1D" w:rsidRPr="00BD779C" w:rsidRDefault="00F953D6" w:rsidP="005C5B1D">
            <w:pPr>
              <w:widowControl/>
              <w:autoSpaceDE/>
              <w:autoSpaceDN/>
              <w:adjustRightInd/>
              <w:rPr>
                <w:sz w:val="22"/>
                <w:szCs w:val="22"/>
              </w:rPr>
            </w:pPr>
            <w:r w:rsidRPr="00BD779C">
              <w:rPr>
                <w:sz w:val="22"/>
                <w:szCs w:val="22"/>
              </w:rPr>
              <w:t>I</w:t>
            </w:r>
            <w:r w:rsidR="005C5B1D" w:rsidRPr="00BD779C">
              <w:rPr>
                <w:sz w:val="22"/>
                <w:szCs w:val="22"/>
              </w:rPr>
              <w:t xml:space="preserve">n three of seven (43%) of the fatality inspections reviewed, the files lacked documentation to support why a violation under the General Duty </w:t>
            </w:r>
            <w:r w:rsidR="005C5B1D" w:rsidRPr="00BD779C">
              <w:rPr>
                <w:sz w:val="22"/>
                <w:szCs w:val="22"/>
              </w:rPr>
              <w:lastRenderedPageBreak/>
              <w:t>Clause or a Hazard Alert Letter was not issued to the employer.</w:t>
            </w:r>
          </w:p>
          <w:p w14:paraId="2AA51806" w14:textId="77777777" w:rsidR="00ED4327" w:rsidRPr="00BD779C" w:rsidRDefault="00ED4327" w:rsidP="00E96475">
            <w:pPr>
              <w:widowControl/>
              <w:autoSpaceDE/>
              <w:autoSpaceDN/>
              <w:adjustRightInd/>
              <w:rPr>
                <w:i/>
                <w:iCs/>
                <w:sz w:val="22"/>
                <w:szCs w:val="22"/>
              </w:rPr>
            </w:pPr>
          </w:p>
        </w:tc>
        <w:tc>
          <w:tcPr>
            <w:tcW w:w="4819" w:type="dxa"/>
          </w:tcPr>
          <w:p w14:paraId="1A97630B" w14:textId="0FF3B4FB" w:rsidR="00ED4327" w:rsidRPr="00BD779C" w:rsidRDefault="00F953D6" w:rsidP="00ED4327">
            <w:pPr>
              <w:widowControl/>
              <w:autoSpaceDE/>
              <w:autoSpaceDN/>
              <w:adjustRightInd/>
              <w:rPr>
                <w:sz w:val="22"/>
                <w:szCs w:val="22"/>
              </w:rPr>
            </w:pPr>
            <w:r w:rsidRPr="00BD779C">
              <w:rPr>
                <w:sz w:val="22"/>
                <w:szCs w:val="22"/>
              </w:rPr>
              <w:lastRenderedPageBreak/>
              <w:t xml:space="preserve">PR OSHA should research applicable industry and national consensus standards when OSHA standards are not applicable to determine the applicability of a General Duty Clause citation.  </w:t>
            </w:r>
            <w:r w:rsidRPr="00BD779C">
              <w:rPr>
                <w:sz w:val="22"/>
                <w:szCs w:val="22"/>
              </w:rPr>
              <w:lastRenderedPageBreak/>
              <w:t>This review should be documented in the case file.  If a General Duty Clause citation is not warranted, then a Hazard Alert Letter should be considered.</w:t>
            </w:r>
          </w:p>
        </w:tc>
        <w:tc>
          <w:tcPr>
            <w:tcW w:w="1890" w:type="dxa"/>
          </w:tcPr>
          <w:p w14:paraId="3CBF4DB3" w14:textId="5F4C171E" w:rsidR="00ED4327" w:rsidRPr="00BD779C" w:rsidRDefault="00F953D6" w:rsidP="007A71AC">
            <w:pPr>
              <w:widowControl/>
              <w:autoSpaceDE/>
              <w:autoSpaceDN/>
              <w:adjustRightInd/>
              <w:rPr>
                <w:sz w:val="22"/>
                <w:szCs w:val="22"/>
              </w:rPr>
            </w:pPr>
            <w:r w:rsidRPr="00BD779C">
              <w:rPr>
                <w:sz w:val="22"/>
                <w:szCs w:val="22"/>
              </w:rPr>
              <w:lastRenderedPageBreak/>
              <w:t>New</w:t>
            </w:r>
          </w:p>
        </w:tc>
      </w:tr>
      <w:tr w:rsidR="00836529" w:rsidRPr="00BD779C" w14:paraId="6B74C89F" w14:textId="77777777" w:rsidTr="00C318E1">
        <w:tc>
          <w:tcPr>
            <w:tcW w:w="1440" w:type="dxa"/>
          </w:tcPr>
          <w:p w14:paraId="1C3B3617" w14:textId="7A2176E5" w:rsidR="00836529" w:rsidRPr="00BD779C" w:rsidRDefault="00836529" w:rsidP="007A71AC">
            <w:pPr>
              <w:widowControl/>
              <w:autoSpaceDE/>
              <w:autoSpaceDN/>
              <w:adjustRightInd/>
              <w:rPr>
                <w:sz w:val="22"/>
                <w:szCs w:val="22"/>
              </w:rPr>
            </w:pPr>
            <w:r w:rsidRPr="00BD779C">
              <w:rPr>
                <w:sz w:val="22"/>
                <w:szCs w:val="22"/>
              </w:rPr>
              <w:t>FY 2023-05</w:t>
            </w:r>
          </w:p>
        </w:tc>
        <w:tc>
          <w:tcPr>
            <w:tcW w:w="4721" w:type="dxa"/>
          </w:tcPr>
          <w:p w14:paraId="6B56F7EA" w14:textId="77777777" w:rsidR="002D6BEB" w:rsidRPr="00BD779C" w:rsidRDefault="002D6BEB" w:rsidP="002D6BEB">
            <w:pPr>
              <w:widowControl/>
              <w:autoSpaceDE/>
              <w:autoSpaceDN/>
              <w:adjustRightInd/>
              <w:rPr>
                <w:i/>
                <w:iCs/>
                <w:sz w:val="22"/>
                <w:szCs w:val="22"/>
              </w:rPr>
            </w:pPr>
            <w:r w:rsidRPr="00BD779C">
              <w:rPr>
                <w:i/>
                <w:iCs/>
                <w:sz w:val="22"/>
                <w:szCs w:val="22"/>
              </w:rPr>
              <w:t>Next-of-Kin Letters</w:t>
            </w:r>
          </w:p>
          <w:p w14:paraId="2696D059" w14:textId="54288F48" w:rsidR="00836529" w:rsidRPr="00BD779C" w:rsidRDefault="002D6BEB" w:rsidP="002D6BEB">
            <w:pPr>
              <w:widowControl/>
              <w:autoSpaceDE/>
              <w:autoSpaceDN/>
              <w:adjustRightInd/>
              <w:rPr>
                <w:sz w:val="22"/>
                <w:szCs w:val="22"/>
              </w:rPr>
            </w:pPr>
            <w:r w:rsidRPr="00BD779C">
              <w:rPr>
                <w:sz w:val="22"/>
                <w:szCs w:val="22"/>
              </w:rPr>
              <w:t>In four of seven</w:t>
            </w:r>
            <w:r w:rsidR="00CA0A1B">
              <w:rPr>
                <w:sz w:val="22"/>
                <w:szCs w:val="22"/>
              </w:rPr>
              <w:t xml:space="preserve"> </w:t>
            </w:r>
            <w:r w:rsidRPr="00BD779C">
              <w:rPr>
                <w:sz w:val="22"/>
                <w:szCs w:val="22"/>
              </w:rPr>
              <w:t xml:space="preserve">(57%) of the fatality </w:t>
            </w:r>
            <w:r w:rsidR="00944D1C">
              <w:rPr>
                <w:sz w:val="22"/>
                <w:szCs w:val="22"/>
              </w:rPr>
              <w:t xml:space="preserve">case </w:t>
            </w:r>
            <w:r w:rsidRPr="00BD779C">
              <w:rPr>
                <w:sz w:val="22"/>
                <w:szCs w:val="22"/>
              </w:rPr>
              <w:t>files reviewed, there was no evidence in the file that the initial inspection notification and final inspection results letters were sent to the families of the victims.</w:t>
            </w:r>
          </w:p>
        </w:tc>
        <w:tc>
          <w:tcPr>
            <w:tcW w:w="4819" w:type="dxa"/>
          </w:tcPr>
          <w:p w14:paraId="39D84803" w14:textId="77777777" w:rsidR="002D6BEB" w:rsidRPr="00BD779C" w:rsidRDefault="002D6BEB" w:rsidP="002D6BEB">
            <w:pPr>
              <w:widowControl/>
              <w:autoSpaceDE/>
              <w:autoSpaceDN/>
              <w:adjustRightInd/>
              <w:rPr>
                <w:sz w:val="22"/>
                <w:szCs w:val="22"/>
              </w:rPr>
            </w:pPr>
            <w:r w:rsidRPr="00BD779C">
              <w:rPr>
                <w:sz w:val="22"/>
                <w:szCs w:val="22"/>
              </w:rPr>
              <w:t xml:space="preserve">The State Plan needs to follow OSHA directive CPL 02-00-166, </w:t>
            </w:r>
            <w:r w:rsidRPr="00DC05CF">
              <w:rPr>
                <w:i/>
                <w:iCs/>
                <w:sz w:val="22"/>
                <w:szCs w:val="22"/>
              </w:rPr>
              <w:t>Communicating OSHA Fatality Procedures to a Victim’s Family</w:t>
            </w:r>
            <w:r w:rsidRPr="00BD779C">
              <w:rPr>
                <w:sz w:val="22"/>
                <w:szCs w:val="22"/>
              </w:rPr>
              <w:t xml:space="preserve">.  This directive requires an initial inspection and a final results letter to be sent to the victim’s family.  PR OSHA adopted this directive on August 9, 2021.      </w:t>
            </w:r>
          </w:p>
          <w:p w14:paraId="02C39E75" w14:textId="394F6EA3" w:rsidR="00836529" w:rsidRPr="00BD779C" w:rsidRDefault="002D6BEB" w:rsidP="002D6BEB">
            <w:pPr>
              <w:widowControl/>
              <w:autoSpaceDE/>
              <w:autoSpaceDN/>
              <w:adjustRightInd/>
              <w:rPr>
                <w:sz w:val="22"/>
                <w:szCs w:val="22"/>
              </w:rPr>
            </w:pPr>
            <w:r w:rsidRPr="00BD779C">
              <w:rPr>
                <w:sz w:val="22"/>
                <w:szCs w:val="22"/>
              </w:rPr>
              <w:t xml:space="preserve">  </w:t>
            </w:r>
          </w:p>
        </w:tc>
        <w:tc>
          <w:tcPr>
            <w:tcW w:w="1890" w:type="dxa"/>
          </w:tcPr>
          <w:p w14:paraId="4E55F284" w14:textId="0163B659" w:rsidR="00836529" w:rsidRPr="00BD779C" w:rsidRDefault="00836529" w:rsidP="007A71AC">
            <w:pPr>
              <w:widowControl/>
              <w:autoSpaceDE/>
              <w:autoSpaceDN/>
              <w:adjustRightInd/>
              <w:rPr>
                <w:sz w:val="22"/>
                <w:szCs w:val="22"/>
              </w:rPr>
            </w:pPr>
            <w:r w:rsidRPr="00BD779C">
              <w:rPr>
                <w:sz w:val="22"/>
                <w:szCs w:val="22"/>
              </w:rPr>
              <w:t xml:space="preserve">FY </w:t>
            </w:r>
            <w:r w:rsidR="002D6BEB" w:rsidRPr="00BD779C">
              <w:rPr>
                <w:sz w:val="22"/>
                <w:szCs w:val="22"/>
              </w:rPr>
              <w:t>202</w:t>
            </w:r>
            <w:r w:rsidR="00EB1EE1" w:rsidRPr="00BD779C">
              <w:rPr>
                <w:sz w:val="22"/>
                <w:szCs w:val="22"/>
              </w:rPr>
              <w:t>2</w:t>
            </w:r>
            <w:r w:rsidR="002D6BEB" w:rsidRPr="00BD779C">
              <w:rPr>
                <w:sz w:val="22"/>
                <w:szCs w:val="22"/>
              </w:rPr>
              <w:t>-OB-0</w:t>
            </w:r>
            <w:r w:rsidR="00EB1EE1" w:rsidRPr="00BD779C">
              <w:rPr>
                <w:sz w:val="22"/>
                <w:szCs w:val="22"/>
              </w:rPr>
              <w:t>3</w:t>
            </w:r>
          </w:p>
          <w:p w14:paraId="25A2A3DB" w14:textId="389569BC" w:rsidR="002D6BEB" w:rsidRPr="00BD779C" w:rsidRDefault="002D6BEB" w:rsidP="007A71AC">
            <w:pPr>
              <w:widowControl/>
              <w:autoSpaceDE/>
              <w:autoSpaceDN/>
              <w:adjustRightInd/>
              <w:rPr>
                <w:sz w:val="22"/>
                <w:szCs w:val="22"/>
              </w:rPr>
            </w:pPr>
            <w:r w:rsidRPr="00BD779C">
              <w:rPr>
                <w:sz w:val="22"/>
                <w:szCs w:val="22"/>
              </w:rPr>
              <w:t>FY 202</w:t>
            </w:r>
            <w:r w:rsidR="00EB1EE1" w:rsidRPr="00BD779C">
              <w:rPr>
                <w:sz w:val="22"/>
                <w:szCs w:val="22"/>
              </w:rPr>
              <w:t>1</w:t>
            </w:r>
            <w:r w:rsidRPr="00BD779C">
              <w:rPr>
                <w:sz w:val="22"/>
                <w:szCs w:val="22"/>
              </w:rPr>
              <w:t>-OB-0</w:t>
            </w:r>
            <w:r w:rsidR="00EB1EE1" w:rsidRPr="00BD779C">
              <w:rPr>
                <w:sz w:val="22"/>
                <w:szCs w:val="22"/>
              </w:rPr>
              <w:t>5</w:t>
            </w:r>
          </w:p>
        </w:tc>
      </w:tr>
      <w:tr w:rsidR="000C78EE" w:rsidRPr="00BD779C" w14:paraId="37E13858" w14:textId="77777777" w:rsidTr="00C318E1">
        <w:tc>
          <w:tcPr>
            <w:tcW w:w="1440" w:type="dxa"/>
          </w:tcPr>
          <w:p w14:paraId="798581E9" w14:textId="1E604073" w:rsidR="000C78EE" w:rsidRPr="00BD779C" w:rsidRDefault="00A700EE" w:rsidP="007A71AC">
            <w:pPr>
              <w:widowControl/>
              <w:autoSpaceDE/>
              <w:autoSpaceDN/>
              <w:adjustRightInd/>
              <w:rPr>
                <w:sz w:val="22"/>
                <w:szCs w:val="22"/>
              </w:rPr>
            </w:pPr>
            <w:r w:rsidRPr="00BD779C">
              <w:rPr>
                <w:sz w:val="22"/>
                <w:szCs w:val="22"/>
              </w:rPr>
              <w:t>FY 2023-06</w:t>
            </w:r>
          </w:p>
        </w:tc>
        <w:tc>
          <w:tcPr>
            <w:tcW w:w="4721" w:type="dxa"/>
          </w:tcPr>
          <w:p w14:paraId="6957FB03" w14:textId="77777777" w:rsidR="0082677A" w:rsidRPr="00BD779C" w:rsidRDefault="0082677A" w:rsidP="0082677A">
            <w:pPr>
              <w:widowControl/>
              <w:autoSpaceDE/>
              <w:autoSpaceDN/>
              <w:adjustRightInd/>
              <w:rPr>
                <w:i/>
                <w:iCs/>
                <w:sz w:val="22"/>
                <w:szCs w:val="22"/>
              </w:rPr>
            </w:pPr>
            <w:r w:rsidRPr="00BD779C">
              <w:rPr>
                <w:i/>
                <w:iCs/>
                <w:sz w:val="22"/>
                <w:szCs w:val="22"/>
              </w:rPr>
              <w:t>Safety Percent In-Compliance</w:t>
            </w:r>
          </w:p>
          <w:p w14:paraId="6F459CBF" w14:textId="77777777" w:rsidR="0082677A" w:rsidRPr="00BD779C" w:rsidRDefault="0082677A" w:rsidP="0082677A">
            <w:pPr>
              <w:widowControl/>
              <w:autoSpaceDE/>
              <w:autoSpaceDN/>
              <w:adjustRightInd/>
              <w:rPr>
                <w:sz w:val="22"/>
                <w:szCs w:val="22"/>
              </w:rPr>
            </w:pPr>
            <w:r w:rsidRPr="00BD779C">
              <w:rPr>
                <w:sz w:val="22"/>
                <w:szCs w:val="22"/>
              </w:rPr>
              <w:t>In FY 2023, the percent in-compliance (SAMM #9a) for safety inspections was 47.0% which</w:t>
            </w:r>
          </w:p>
          <w:p w14:paraId="11D5BD5C" w14:textId="5C9B327D" w:rsidR="000C78EE" w:rsidRPr="00BD779C" w:rsidRDefault="0082677A" w:rsidP="0082677A">
            <w:pPr>
              <w:widowControl/>
              <w:autoSpaceDE/>
              <w:autoSpaceDN/>
              <w:adjustRightInd/>
              <w:rPr>
                <w:i/>
                <w:iCs/>
                <w:sz w:val="22"/>
                <w:szCs w:val="22"/>
              </w:rPr>
            </w:pPr>
            <w:r w:rsidRPr="00BD779C">
              <w:rPr>
                <w:sz w:val="22"/>
                <w:szCs w:val="22"/>
              </w:rPr>
              <w:t>was above the three-year national average of 31.73%.</w:t>
            </w:r>
          </w:p>
        </w:tc>
        <w:tc>
          <w:tcPr>
            <w:tcW w:w="4819" w:type="dxa"/>
          </w:tcPr>
          <w:p w14:paraId="502F7CAC" w14:textId="0E30B24D" w:rsidR="00E640BE" w:rsidRPr="00BD779C" w:rsidRDefault="00E640BE" w:rsidP="00E640BE">
            <w:pPr>
              <w:widowControl/>
              <w:autoSpaceDE/>
              <w:autoSpaceDN/>
              <w:adjustRightInd/>
              <w:rPr>
                <w:sz w:val="22"/>
                <w:szCs w:val="22"/>
              </w:rPr>
            </w:pPr>
            <w:r w:rsidRPr="00BD779C">
              <w:rPr>
                <w:sz w:val="22"/>
                <w:szCs w:val="22"/>
              </w:rPr>
              <w:t>PR OSHA should encourage staff to take photos on all inspections so that co-workers and supervisors can be consulted and review working conditions to detect any hazard not</w:t>
            </w:r>
            <w:r w:rsidR="001F0BEC" w:rsidRPr="00BD779C">
              <w:rPr>
                <w:sz w:val="22"/>
                <w:szCs w:val="22"/>
              </w:rPr>
              <w:t xml:space="preserve"> identified. In addition, PR OSHA should increase training opportunities for new CSHOs and analyze data regarding in-compliance inspections to detect trends.</w:t>
            </w:r>
          </w:p>
          <w:p w14:paraId="4FCE33AF" w14:textId="4A1B36D5" w:rsidR="000C78EE" w:rsidRPr="00BD779C" w:rsidRDefault="000C78EE" w:rsidP="00E640BE">
            <w:pPr>
              <w:widowControl/>
              <w:autoSpaceDE/>
              <w:autoSpaceDN/>
              <w:adjustRightInd/>
              <w:rPr>
                <w:sz w:val="22"/>
                <w:szCs w:val="22"/>
              </w:rPr>
            </w:pPr>
          </w:p>
        </w:tc>
        <w:tc>
          <w:tcPr>
            <w:tcW w:w="1890" w:type="dxa"/>
          </w:tcPr>
          <w:p w14:paraId="0E5CDCE3" w14:textId="77777777" w:rsidR="00F2278E" w:rsidRPr="00BD779C" w:rsidRDefault="00EB1EE1" w:rsidP="007A71AC">
            <w:pPr>
              <w:widowControl/>
              <w:autoSpaceDE/>
              <w:autoSpaceDN/>
              <w:adjustRightInd/>
              <w:rPr>
                <w:sz w:val="22"/>
                <w:szCs w:val="22"/>
              </w:rPr>
            </w:pPr>
            <w:r w:rsidRPr="00BD779C">
              <w:rPr>
                <w:sz w:val="22"/>
                <w:szCs w:val="22"/>
              </w:rPr>
              <w:t>FY 2022-02</w:t>
            </w:r>
          </w:p>
          <w:p w14:paraId="654333BA" w14:textId="1A3AD4C2" w:rsidR="00F2278E" w:rsidRPr="00BD779C" w:rsidRDefault="00F2278E" w:rsidP="007A71AC">
            <w:pPr>
              <w:widowControl/>
              <w:autoSpaceDE/>
              <w:autoSpaceDN/>
              <w:adjustRightInd/>
              <w:rPr>
                <w:sz w:val="22"/>
                <w:szCs w:val="22"/>
              </w:rPr>
            </w:pPr>
            <w:r w:rsidRPr="00BD779C">
              <w:rPr>
                <w:sz w:val="22"/>
                <w:szCs w:val="22"/>
              </w:rPr>
              <w:t>FY 2021-02</w:t>
            </w:r>
          </w:p>
          <w:p w14:paraId="54FC6AEA" w14:textId="492793C6" w:rsidR="00EB1EE1" w:rsidRPr="00BD779C" w:rsidRDefault="00EB1EE1" w:rsidP="007A71AC">
            <w:pPr>
              <w:widowControl/>
              <w:autoSpaceDE/>
              <w:autoSpaceDN/>
              <w:adjustRightInd/>
              <w:rPr>
                <w:sz w:val="22"/>
                <w:szCs w:val="22"/>
              </w:rPr>
            </w:pPr>
            <w:r w:rsidRPr="00BD779C">
              <w:rPr>
                <w:sz w:val="22"/>
                <w:szCs w:val="22"/>
              </w:rPr>
              <w:t>FY 202</w:t>
            </w:r>
            <w:r w:rsidR="00F2278E" w:rsidRPr="00BD779C">
              <w:rPr>
                <w:sz w:val="22"/>
                <w:szCs w:val="22"/>
              </w:rPr>
              <w:t>0</w:t>
            </w:r>
            <w:r w:rsidRPr="00BD779C">
              <w:rPr>
                <w:sz w:val="22"/>
                <w:szCs w:val="22"/>
              </w:rPr>
              <w:t>-OB-01</w:t>
            </w:r>
          </w:p>
          <w:p w14:paraId="06E04337" w14:textId="01046C81" w:rsidR="00EB1EE1" w:rsidRPr="00BD779C" w:rsidRDefault="00EB1EE1" w:rsidP="007A71AC">
            <w:pPr>
              <w:widowControl/>
              <w:autoSpaceDE/>
              <w:autoSpaceDN/>
              <w:adjustRightInd/>
              <w:rPr>
                <w:sz w:val="22"/>
                <w:szCs w:val="22"/>
              </w:rPr>
            </w:pPr>
            <w:r w:rsidRPr="00BD779C">
              <w:rPr>
                <w:sz w:val="22"/>
                <w:szCs w:val="22"/>
              </w:rPr>
              <w:t xml:space="preserve">FY </w:t>
            </w:r>
            <w:r w:rsidR="00430053" w:rsidRPr="00BD779C">
              <w:rPr>
                <w:sz w:val="22"/>
                <w:szCs w:val="22"/>
              </w:rPr>
              <w:t>2019-OB-01</w:t>
            </w:r>
          </w:p>
          <w:p w14:paraId="59F97C99" w14:textId="4D34F0E8" w:rsidR="00430053" w:rsidRPr="00BD779C" w:rsidRDefault="00430053" w:rsidP="007A71AC">
            <w:pPr>
              <w:widowControl/>
              <w:autoSpaceDE/>
              <w:autoSpaceDN/>
              <w:adjustRightInd/>
              <w:rPr>
                <w:sz w:val="22"/>
                <w:szCs w:val="22"/>
              </w:rPr>
            </w:pPr>
            <w:r w:rsidRPr="00BD779C">
              <w:rPr>
                <w:sz w:val="22"/>
                <w:szCs w:val="22"/>
              </w:rPr>
              <w:t>FY 2018-OB-05</w:t>
            </w:r>
          </w:p>
          <w:p w14:paraId="34A1A26E" w14:textId="36FD91A0" w:rsidR="00A700EE" w:rsidRPr="00BD779C" w:rsidRDefault="00A700EE" w:rsidP="00FC3AF0">
            <w:pPr>
              <w:widowControl/>
              <w:autoSpaceDE/>
              <w:autoSpaceDN/>
              <w:adjustRightInd/>
              <w:rPr>
                <w:sz w:val="22"/>
                <w:szCs w:val="22"/>
              </w:rPr>
            </w:pPr>
          </w:p>
        </w:tc>
      </w:tr>
      <w:tr w:rsidR="007362C0" w:rsidRPr="00BD779C" w14:paraId="7661B908" w14:textId="77777777" w:rsidTr="00C318E1">
        <w:tc>
          <w:tcPr>
            <w:tcW w:w="1440" w:type="dxa"/>
          </w:tcPr>
          <w:p w14:paraId="4F1BC794" w14:textId="66F6C811" w:rsidR="007362C0" w:rsidRPr="00BD779C" w:rsidRDefault="007362C0" w:rsidP="007A71AC">
            <w:pPr>
              <w:widowControl/>
              <w:autoSpaceDE/>
              <w:autoSpaceDN/>
              <w:adjustRightInd/>
              <w:rPr>
                <w:sz w:val="22"/>
                <w:szCs w:val="22"/>
              </w:rPr>
            </w:pPr>
            <w:r w:rsidRPr="00BD779C">
              <w:rPr>
                <w:sz w:val="22"/>
                <w:szCs w:val="22"/>
              </w:rPr>
              <w:t xml:space="preserve">FY 2023-07 </w:t>
            </w:r>
          </w:p>
        </w:tc>
        <w:tc>
          <w:tcPr>
            <w:tcW w:w="4721" w:type="dxa"/>
          </w:tcPr>
          <w:p w14:paraId="3E98993E" w14:textId="77777777" w:rsidR="00430053" w:rsidRPr="00BD779C" w:rsidRDefault="00430053" w:rsidP="00430053">
            <w:pPr>
              <w:widowControl/>
              <w:autoSpaceDE/>
              <w:autoSpaceDN/>
              <w:adjustRightInd/>
              <w:rPr>
                <w:i/>
                <w:iCs/>
                <w:sz w:val="22"/>
                <w:szCs w:val="22"/>
              </w:rPr>
            </w:pPr>
            <w:r w:rsidRPr="00BD779C">
              <w:rPr>
                <w:i/>
                <w:iCs/>
                <w:sz w:val="22"/>
                <w:szCs w:val="22"/>
              </w:rPr>
              <w:t>Health Percent In-Compliance</w:t>
            </w:r>
          </w:p>
          <w:p w14:paraId="7F3BC426" w14:textId="77777777" w:rsidR="00430053" w:rsidRPr="00BD779C" w:rsidRDefault="00430053" w:rsidP="00430053">
            <w:pPr>
              <w:widowControl/>
              <w:autoSpaceDE/>
              <w:autoSpaceDN/>
              <w:adjustRightInd/>
              <w:rPr>
                <w:sz w:val="22"/>
                <w:szCs w:val="22"/>
              </w:rPr>
            </w:pPr>
            <w:r w:rsidRPr="00BD779C">
              <w:rPr>
                <w:sz w:val="22"/>
                <w:szCs w:val="22"/>
              </w:rPr>
              <w:t>In FY 2023, the percent in-compliance (SAMM #9b) for health inspections was 59.73%</w:t>
            </w:r>
          </w:p>
          <w:p w14:paraId="77C45BAB" w14:textId="32E0E3D6" w:rsidR="007362C0" w:rsidRPr="00BD779C" w:rsidRDefault="00430053" w:rsidP="00430053">
            <w:pPr>
              <w:widowControl/>
              <w:autoSpaceDE/>
              <w:autoSpaceDN/>
              <w:adjustRightInd/>
              <w:rPr>
                <w:i/>
                <w:iCs/>
                <w:sz w:val="22"/>
                <w:szCs w:val="22"/>
              </w:rPr>
            </w:pPr>
            <w:r w:rsidRPr="00BD779C">
              <w:rPr>
                <w:sz w:val="22"/>
                <w:szCs w:val="22"/>
              </w:rPr>
              <w:t>which was above the three-year national average of 43.82%.</w:t>
            </w:r>
          </w:p>
        </w:tc>
        <w:tc>
          <w:tcPr>
            <w:tcW w:w="4819" w:type="dxa"/>
          </w:tcPr>
          <w:p w14:paraId="42FDA655" w14:textId="3EFEDF07" w:rsidR="007362C0" w:rsidRPr="00BD779C" w:rsidRDefault="00F10ABD" w:rsidP="001F0BEC">
            <w:pPr>
              <w:widowControl/>
              <w:autoSpaceDE/>
              <w:autoSpaceDN/>
              <w:adjustRightInd/>
              <w:rPr>
                <w:sz w:val="22"/>
                <w:szCs w:val="22"/>
              </w:rPr>
            </w:pPr>
            <w:r w:rsidRPr="00BD779C">
              <w:rPr>
                <w:sz w:val="22"/>
                <w:szCs w:val="22"/>
              </w:rPr>
              <w:t>PR OSHA should encourage staff to take photos on all inspections so that co-workers and supervisors can be consulted and review working conditions to detect any hazard not</w:t>
            </w:r>
            <w:r w:rsidR="001F0BEC">
              <w:rPr>
                <w:sz w:val="22"/>
                <w:szCs w:val="22"/>
              </w:rPr>
              <w:t xml:space="preserve"> </w:t>
            </w:r>
            <w:r w:rsidR="001F0BEC" w:rsidRPr="00BD779C">
              <w:rPr>
                <w:sz w:val="22"/>
                <w:szCs w:val="22"/>
              </w:rPr>
              <w:t>identified. In addition, PR OSHA should increase training opportunities for new CSHOs and analyze data regarding in-compliance inspections to detect trends</w:t>
            </w:r>
            <w:r w:rsidR="00151ACD">
              <w:rPr>
                <w:sz w:val="22"/>
                <w:szCs w:val="22"/>
              </w:rPr>
              <w:t>.</w:t>
            </w:r>
          </w:p>
        </w:tc>
        <w:tc>
          <w:tcPr>
            <w:tcW w:w="1890" w:type="dxa"/>
          </w:tcPr>
          <w:p w14:paraId="08B03AFF" w14:textId="77777777" w:rsidR="007362C0" w:rsidRPr="00BD779C" w:rsidRDefault="00F10ABD" w:rsidP="007A71AC">
            <w:pPr>
              <w:widowControl/>
              <w:autoSpaceDE/>
              <w:autoSpaceDN/>
              <w:adjustRightInd/>
              <w:rPr>
                <w:sz w:val="22"/>
                <w:szCs w:val="22"/>
              </w:rPr>
            </w:pPr>
            <w:r w:rsidRPr="00BD779C">
              <w:rPr>
                <w:sz w:val="22"/>
                <w:szCs w:val="22"/>
              </w:rPr>
              <w:t xml:space="preserve">FY </w:t>
            </w:r>
            <w:r w:rsidR="00CB3ECB" w:rsidRPr="00BD779C">
              <w:rPr>
                <w:sz w:val="22"/>
                <w:szCs w:val="22"/>
              </w:rPr>
              <w:t>2022-03</w:t>
            </w:r>
          </w:p>
          <w:p w14:paraId="0432F1E0" w14:textId="67012F8D" w:rsidR="00155773" w:rsidRPr="00BD779C" w:rsidRDefault="00155773" w:rsidP="007A71AC">
            <w:pPr>
              <w:widowControl/>
              <w:autoSpaceDE/>
              <w:autoSpaceDN/>
              <w:adjustRightInd/>
              <w:rPr>
                <w:sz w:val="22"/>
                <w:szCs w:val="22"/>
              </w:rPr>
            </w:pPr>
            <w:r w:rsidRPr="00BD779C">
              <w:rPr>
                <w:sz w:val="22"/>
                <w:szCs w:val="22"/>
              </w:rPr>
              <w:t>FY 2021-03</w:t>
            </w:r>
          </w:p>
          <w:p w14:paraId="65783D4F" w14:textId="77777777" w:rsidR="00CB3ECB" w:rsidRPr="00BD779C" w:rsidRDefault="00CB3ECB" w:rsidP="007A71AC">
            <w:pPr>
              <w:widowControl/>
              <w:autoSpaceDE/>
              <w:autoSpaceDN/>
              <w:adjustRightInd/>
              <w:rPr>
                <w:sz w:val="22"/>
                <w:szCs w:val="22"/>
              </w:rPr>
            </w:pPr>
            <w:r w:rsidRPr="00BD779C">
              <w:rPr>
                <w:sz w:val="22"/>
                <w:szCs w:val="22"/>
              </w:rPr>
              <w:t>FY 2020-OB-02</w:t>
            </w:r>
          </w:p>
          <w:p w14:paraId="471B71B6" w14:textId="77777777" w:rsidR="00CB3ECB" w:rsidRPr="00BD779C" w:rsidRDefault="00CB3ECB" w:rsidP="007A71AC">
            <w:pPr>
              <w:widowControl/>
              <w:autoSpaceDE/>
              <w:autoSpaceDN/>
              <w:adjustRightInd/>
              <w:rPr>
                <w:sz w:val="22"/>
                <w:szCs w:val="22"/>
              </w:rPr>
            </w:pPr>
            <w:r w:rsidRPr="00BD779C">
              <w:rPr>
                <w:sz w:val="22"/>
                <w:szCs w:val="22"/>
              </w:rPr>
              <w:t>FY 2019-OB-02</w:t>
            </w:r>
          </w:p>
          <w:p w14:paraId="17E2E46C" w14:textId="130187FD" w:rsidR="00CB3ECB" w:rsidRPr="00BD779C" w:rsidRDefault="00CB3ECB" w:rsidP="007A71AC">
            <w:pPr>
              <w:widowControl/>
              <w:autoSpaceDE/>
              <w:autoSpaceDN/>
              <w:adjustRightInd/>
              <w:rPr>
                <w:sz w:val="22"/>
                <w:szCs w:val="22"/>
              </w:rPr>
            </w:pPr>
            <w:r w:rsidRPr="00BD779C">
              <w:rPr>
                <w:sz w:val="22"/>
                <w:szCs w:val="22"/>
              </w:rPr>
              <w:t>FY 2018-</w:t>
            </w:r>
            <w:r w:rsidR="00094092" w:rsidRPr="00BD779C">
              <w:rPr>
                <w:sz w:val="22"/>
                <w:szCs w:val="22"/>
              </w:rPr>
              <w:t>OB-06</w:t>
            </w:r>
          </w:p>
        </w:tc>
      </w:tr>
      <w:tr w:rsidR="007B04AA" w:rsidRPr="00BD779C" w14:paraId="2CE999B0" w14:textId="77777777" w:rsidTr="00C318E1">
        <w:tc>
          <w:tcPr>
            <w:tcW w:w="1440" w:type="dxa"/>
          </w:tcPr>
          <w:p w14:paraId="58D62179" w14:textId="6F03E711" w:rsidR="007B04AA" w:rsidRPr="00BD779C" w:rsidRDefault="00BD7E0D" w:rsidP="007A71AC">
            <w:pPr>
              <w:widowControl/>
              <w:autoSpaceDE/>
              <w:autoSpaceDN/>
              <w:adjustRightInd/>
              <w:rPr>
                <w:sz w:val="22"/>
                <w:szCs w:val="22"/>
              </w:rPr>
            </w:pPr>
            <w:r w:rsidRPr="00BD779C">
              <w:rPr>
                <w:sz w:val="22"/>
                <w:szCs w:val="22"/>
              </w:rPr>
              <w:t>FY 2023-0</w:t>
            </w:r>
            <w:r w:rsidR="007362C0" w:rsidRPr="00BD779C">
              <w:rPr>
                <w:sz w:val="22"/>
                <w:szCs w:val="22"/>
              </w:rPr>
              <w:t>8</w:t>
            </w:r>
          </w:p>
        </w:tc>
        <w:tc>
          <w:tcPr>
            <w:tcW w:w="4721" w:type="dxa"/>
          </w:tcPr>
          <w:p w14:paraId="068F4DB5" w14:textId="77777777" w:rsidR="007362C0" w:rsidRPr="00BD779C" w:rsidRDefault="007362C0" w:rsidP="007362C0">
            <w:pPr>
              <w:widowControl/>
              <w:autoSpaceDE/>
              <w:autoSpaceDN/>
              <w:adjustRightInd/>
              <w:rPr>
                <w:i/>
                <w:iCs/>
                <w:sz w:val="22"/>
                <w:szCs w:val="22"/>
              </w:rPr>
            </w:pPr>
            <w:r w:rsidRPr="00BD779C">
              <w:rPr>
                <w:i/>
                <w:iCs/>
                <w:sz w:val="22"/>
                <w:szCs w:val="22"/>
              </w:rPr>
              <w:t xml:space="preserve">Following FOM Procedures for Penalty Reductions at Informal Conferences  </w:t>
            </w:r>
          </w:p>
          <w:p w14:paraId="29CF1139" w14:textId="5EC97B08" w:rsidR="007B04AA" w:rsidRPr="00BD779C" w:rsidRDefault="007362C0" w:rsidP="007362C0">
            <w:pPr>
              <w:widowControl/>
              <w:autoSpaceDE/>
              <w:autoSpaceDN/>
              <w:adjustRightInd/>
              <w:rPr>
                <w:sz w:val="22"/>
                <w:szCs w:val="22"/>
              </w:rPr>
            </w:pPr>
            <w:r w:rsidRPr="00BD779C">
              <w:rPr>
                <w:sz w:val="22"/>
                <w:szCs w:val="22"/>
              </w:rPr>
              <w:t xml:space="preserve">In 15 of 21 (71%) of the files with penalty reductions, the </w:t>
            </w:r>
            <w:r w:rsidR="001F0BEC">
              <w:rPr>
                <w:sz w:val="22"/>
                <w:szCs w:val="22"/>
              </w:rPr>
              <w:t>a</w:t>
            </w:r>
            <w:r w:rsidRPr="00BD779C">
              <w:rPr>
                <w:sz w:val="22"/>
                <w:szCs w:val="22"/>
              </w:rPr>
              <w:t xml:space="preserve">rea </w:t>
            </w:r>
            <w:r w:rsidR="001F0BEC">
              <w:rPr>
                <w:sz w:val="22"/>
                <w:szCs w:val="22"/>
              </w:rPr>
              <w:t>d</w:t>
            </w:r>
            <w:r w:rsidRPr="00BD779C">
              <w:rPr>
                <w:sz w:val="22"/>
                <w:szCs w:val="22"/>
              </w:rPr>
              <w:t xml:space="preserve">irector either approved a penalty reduction of more than 30% </w:t>
            </w:r>
            <w:r w:rsidR="00151ACD">
              <w:rPr>
                <w:sz w:val="22"/>
                <w:szCs w:val="22"/>
              </w:rPr>
              <w:t>(</w:t>
            </w:r>
            <w:r w:rsidRPr="00BD779C">
              <w:rPr>
                <w:sz w:val="22"/>
                <w:szCs w:val="22"/>
              </w:rPr>
              <w:t>when all citations were accepted or authorized a reduction of more than 50% of the initial penalty</w:t>
            </w:r>
            <w:r w:rsidR="00151ACD">
              <w:rPr>
                <w:sz w:val="22"/>
                <w:szCs w:val="22"/>
              </w:rPr>
              <w:t>)</w:t>
            </w:r>
            <w:r w:rsidRPr="00BD779C">
              <w:rPr>
                <w:sz w:val="22"/>
                <w:szCs w:val="22"/>
              </w:rPr>
              <w:t xml:space="preserve"> without documenting that the Bureau Inspection </w:t>
            </w:r>
            <w:r w:rsidR="001F0BEC">
              <w:rPr>
                <w:sz w:val="22"/>
                <w:szCs w:val="22"/>
              </w:rPr>
              <w:t>d</w:t>
            </w:r>
            <w:r w:rsidRPr="00BD779C">
              <w:rPr>
                <w:sz w:val="22"/>
                <w:szCs w:val="22"/>
              </w:rPr>
              <w:t>irector had approved the reduction.</w:t>
            </w:r>
          </w:p>
        </w:tc>
        <w:tc>
          <w:tcPr>
            <w:tcW w:w="4819" w:type="dxa"/>
          </w:tcPr>
          <w:p w14:paraId="07D491A0" w14:textId="70146215" w:rsidR="007B04AA" w:rsidRPr="00BD779C" w:rsidRDefault="007362C0" w:rsidP="002D6BEB">
            <w:pPr>
              <w:widowControl/>
              <w:autoSpaceDE/>
              <w:autoSpaceDN/>
              <w:adjustRightInd/>
              <w:rPr>
                <w:sz w:val="22"/>
                <w:szCs w:val="22"/>
              </w:rPr>
            </w:pPr>
            <w:r w:rsidRPr="00BD779C">
              <w:rPr>
                <w:sz w:val="22"/>
                <w:szCs w:val="22"/>
              </w:rPr>
              <w:t>The State Plan should follow the guidelines outlined in the PR FOM for adjusting penalties during informal conferences.</w:t>
            </w:r>
          </w:p>
        </w:tc>
        <w:tc>
          <w:tcPr>
            <w:tcW w:w="1890" w:type="dxa"/>
          </w:tcPr>
          <w:p w14:paraId="00E35968" w14:textId="65885B80" w:rsidR="007B04AA" w:rsidRPr="00BD779C" w:rsidRDefault="007362C0" w:rsidP="007A71AC">
            <w:pPr>
              <w:widowControl/>
              <w:autoSpaceDE/>
              <w:autoSpaceDN/>
              <w:adjustRightInd/>
              <w:rPr>
                <w:sz w:val="22"/>
                <w:szCs w:val="22"/>
              </w:rPr>
            </w:pPr>
            <w:r w:rsidRPr="00BD779C">
              <w:rPr>
                <w:sz w:val="22"/>
                <w:szCs w:val="22"/>
              </w:rPr>
              <w:t>New</w:t>
            </w:r>
          </w:p>
        </w:tc>
      </w:tr>
      <w:tr w:rsidR="00BD7E0D" w:rsidRPr="00BD779C" w14:paraId="70027F7D" w14:textId="77777777" w:rsidTr="00C318E1">
        <w:tc>
          <w:tcPr>
            <w:tcW w:w="1440" w:type="dxa"/>
          </w:tcPr>
          <w:p w14:paraId="781073B2" w14:textId="7E5A5BD1" w:rsidR="00BD7E0D" w:rsidRPr="00BD779C" w:rsidRDefault="00BD7E0D" w:rsidP="007A71AC">
            <w:pPr>
              <w:widowControl/>
              <w:autoSpaceDE/>
              <w:autoSpaceDN/>
              <w:adjustRightInd/>
              <w:rPr>
                <w:sz w:val="22"/>
                <w:szCs w:val="22"/>
              </w:rPr>
            </w:pPr>
            <w:r w:rsidRPr="00BD779C">
              <w:rPr>
                <w:sz w:val="22"/>
                <w:szCs w:val="22"/>
              </w:rPr>
              <w:lastRenderedPageBreak/>
              <w:t>FY 2023-0</w:t>
            </w:r>
            <w:r w:rsidR="007362C0" w:rsidRPr="00BD779C">
              <w:rPr>
                <w:sz w:val="22"/>
                <w:szCs w:val="22"/>
              </w:rPr>
              <w:t>9</w:t>
            </w:r>
          </w:p>
        </w:tc>
        <w:tc>
          <w:tcPr>
            <w:tcW w:w="4721" w:type="dxa"/>
          </w:tcPr>
          <w:p w14:paraId="72CEADB2" w14:textId="77777777" w:rsidR="00D54981" w:rsidRPr="00BD779C" w:rsidRDefault="00D54981" w:rsidP="00D54981">
            <w:pPr>
              <w:widowControl/>
              <w:autoSpaceDE/>
              <w:autoSpaceDN/>
              <w:adjustRightInd/>
              <w:rPr>
                <w:i/>
                <w:iCs/>
                <w:sz w:val="22"/>
                <w:szCs w:val="22"/>
              </w:rPr>
            </w:pPr>
            <w:r w:rsidRPr="00BD779C">
              <w:rPr>
                <w:i/>
                <w:iCs/>
                <w:sz w:val="22"/>
                <w:szCs w:val="22"/>
              </w:rPr>
              <w:t>Federal Program Changes (FPCs)</w:t>
            </w:r>
          </w:p>
          <w:p w14:paraId="2A337897" w14:textId="342FBCA4" w:rsidR="00BD7E0D" w:rsidRPr="00BD779C" w:rsidRDefault="00D54981" w:rsidP="00D54981">
            <w:pPr>
              <w:widowControl/>
              <w:autoSpaceDE/>
              <w:autoSpaceDN/>
              <w:adjustRightInd/>
              <w:rPr>
                <w:sz w:val="22"/>
                <w:szCs w:val="22"/>
              </w:rPr>
            </w:pPr>
            <w:r w:rsidRPr="00BD779C">
              <w:rPr>
                <w:sz w:val="22"/>
                <w:szCs w:val="22"/>
              </w:rPr>
              <w:t>PR OSHA has failed to adopt OSHA’s initial FY 2016 maximum and minimum penalty increase and subsequent annual penalty amount increases.</w:t>
            </w:r>
            <w:r w:rsidR="001D4A6D" w:rsidRPr="000F268B">
              <w:rPr>
                <w:sz w:val="22"/>
                <w:szCs w:val="22"/>
              </w:rPr>
              <w:t xml:space="preserve"> </w:t>
            </w:r>
            <w:r w:rsidR="001D4A6D" w:rsidRPr="000F268B">
              <w:rPr>
                <w:sz w:val="22"/>
                <w:szCs w:val="22"/>
              </w:rPr>
              <w:t>Additionally, PR OSHA PESH has not adopted the Occupational Exposure to COVID-19; Healthcare Emergency Temporary Standard: COVID-19 Log and Reporting Provisions, 29 CFR 1910.502(q)(2)(ii), (q)(3)(ii)-(iv).</w:t>
            </w:r>
          </w:p>
        </w:tc>
        <w:tc>
          <w:tcPr>
            <w:tcW w:w="4819" w:type="dxa"/>
          </w:tcPr>
          <w:p w14:paraId="13A5F553" w14:textId="65A85FAA" w:rsidR="00BD7E0D" w:rsidRPr="00BD779C" w:rsidRDefault="00D54981" w:rsidP="002D6BEB">
            <w:pPr>
              <w:widowControl/>
              <w:autoSpaceDE/>
              <w:autoSpaceDN/>
              <w:adjustRightInd/>
              <w:rPr>
                <w:sz w:val="22"/>
                <w:szCs w:val="22"/>
              </w:rPr>
            </w:pPr>
            <w:r w:rsidRPr="00BD779C">
              <w:rPr>
                <w:sz w:val="22"/>
                <w:szCs w:val="22"/>
              </w:rPr>
              <w:t>PR OSHA must work with their state authorities to complete the legislative changes necessary to enable it to adopt maximum and minimum penalty amounts that are at least as effective as OSHA’s maximum and minimum penalty levels.</w:t>
            </w:r>
            <w:r w:rsidR="001D4A6D" w:rsidRPr="000F268B">
              <w:rPr>
                <w:sz w:val="22"/>
                <w:szCs w:val="22"/>
              </w:rPr>
              <w:t xml:space="preserve"> </w:t>
            </w:r>
            <w:r w:rsidR="001D4A6D" w:rsidRPr="000F268B">
              <w:rPr>
                <w:sz w:val="22"/>
                <w:szCs w:val="22"/>
              </w:rPr>
              <w:t>Additionally, PR OSHA must work with their state authorities to adopt the COVID-19 Reporting Log requirement.</w:t>
            </w:r>
          </w:p>
        </w:tc>
        <w:tc>
          <w:tcPr>
            <w:tcW w:w="1890" w:type="dxa"/>
          </w:tcPr>
          <w:p w14:paraId="03130F0D" w14:textId="5FB4D922" w:rsidR="00357E12" w:rsidRPr="00BD779C" w:rsidRDefault="00357E12" w:rsidP="007A71AC">
            <w:pPr>
              <w:widowControl/>
              <w:autoSpaceDE/>
              <w:autoSpaceDN/>
              <w:adjustRightInd/>
              <w:rPr>
                <w:sz w:val="22"/>
                <w:szCs w:val="22"/>
              </w:rPr>
            </w:pPr>
            <w:r w:rsidRPr="00BD779C">
              <w:rPr>
                <w:sz w:val="22"/>
                <w:szCs w:val="22"/>
              </w:rPr>
              <w:t>FY 202</w:t>
            </w:r>
            <w:r w:rsidR="00F10601" w:rsidRPr="00BD779C">
              <w:rPr>
                <w:sz w:val="22"/>
                <w:szCs w:val="22"/>
              </w:rPr>
              <w:t>2</w:t>
            </w:r>
            <w:r w:rsidRPr="00BD779C">
              <w:rPr>
                <w:sz w:val="22"/>
                <w:szCs w:val="22"/>
              </w:rPr>
              <w:t>-04</w:t>
            </w:r>
          </w:p>
          <w:p w14:paraId="60C13B08" w14:textId="2D0E5993" w:rsidR="000D3608" w:rsidRPr="00BD779C" w:rsidRDefault="000D3608" w:rsidP="007A71AC">
            <w:pPr>
              <w:widowControl/>
              <w:autoSpaceDE/>
              <w:autoSpaceDN/>
              <w:adjustRightInd/>
              <w:rPr>
                <w:sz w:val="22"/>
                <w:szCs w:val="22"/>
              </w:rPr>
            </w:pPr>
            <w:r w:rsidRPr="00BD779C">
              <w:rPr>
                <w:sz w:val="22"/>
                <w:szCs w:val="22"/>
              </w:rPr>
              <w:t>FY 202</w:t>
            </w:r>
            <w:r w:rsidR="00F10601" w:rsidRPr="00BD779C">
              <w:rPr>
                <w:sz w:val="22"/>
                <w:szCs w:val="22"/>
              </w:rPr>
              <w:t>1</w:t>
            </w:r>
            <w:r w:rsidRPr="00BD779C">
              <w:rPr>
                <w:sz w:val="22"/>
                <w:szCs w:val="22"/>
              </w:rPr>
              <w:t>-04</w:t>
            </w:r>
          </w:p>
        </w:tc>
      </w:tr>
      <w:tr w:rsidR="00BD7E0D" w:rsidRPr="00BD779C" w14:paraId="43442D0B" w14:textId="77777777" w:rsidTr="00C318E1">
        <w:tc>
          <w:tcPr>
            <w:tcW w:w="1440" w:type="dxa"/>
          </w:tcPr>
          <w:p w14:paraId="49F69771" w14:textId="4662D48E" w:rsidR="00BD7E0D" w:rsidRPr="00BD779C" w:rsidRDefault="00BD7E0D" w:rsidP="007A71AC">
            <w:pPr>
              <w:widowControl/>
              <w:autoSpaceDE/>
              <w:autoSpaceDN/>
              <w:adjustRightInd/>
              <w:rPr>
                <w:sz w:val="22"/>
                <w:szCs w:val="22"/>
              </w:rPr>
            </w:pPr>
            <w:r w:rsidRPr="00BD779C">
              <w:rPr>
                <w:sz w:val="22"/>
                <w:szCs w:val="22"/>
              </w:rPr>
              <w:t>FY 2023-</w:t>
            </w:r>
            <w:r w:rsidR="007362C0" w:rsidRPr="00BD779C">
              <w:rPr>
                <w:sz w:val="22"/>
                <w:szCs w:val="22"/>
              </w:rPr>
              <w:t>10</w:t>
            </w:r>
          </w:p>
        </w:tc>
        <w:tc>
          <w:tcPr>
            <w:tcW w:w="4721" w:type="dxa"/>
          </w:tcPr>
          <w:p w14:paraId="03691426" w14:textId="77777777" w:rsidR="00E17882" w:rsidRPr="00BD779C" w:rsidRDefault="00E17882" w:rsidP="00E17882">
            <w:pPr>
              <w:widowControl/>
              <w:autoSpaceDE/>
              <w:autoSpaceDN/>
              <w:adjustRightInd/>
              <w:rPr>
                <w:i/>
                <w:iCs/>
                <w:sz w:val="22"/>
                <w:szCs w:val="22"/>
              </w:rPr>
            </w:pPr>
            <w:r w:rsidRPr="00BD779C">
              <w:rPr>
                <w:i/>
                <w:iCs/>
                <w:sz w:val="22"/>
                <w:szCs w:val="22"/>
              </w:rPr>
              <w:t>Whistleblower Investigative Manual</w:t>
            </w:r>
          </w:p>
          <w:p w14:paraId="77330A90" w14:textId="12C3ECFB" w:rsidR="00230645" w:rsidRPr="00230645" w:rsidRDefault="00230645" w:rsidP="00230645">
            <w:pPr>
              <w:widowControl/>
              <w:autoSpaceDE/>
              <w:autoSpaceDN/>
              <w:adjustRightInd/>
              <w:rPr>
                <w:sz w:val="22"/>
                <w:szCs w:val="22"/>
              </w:rPr>
            </w:pPr>
            <w:r w:rsidRPr="00230645">
              <w:rPr>
                <w:sz w:val="22"/>
                <w:szCs w:val="22"/>
              </w:rPr>
              <w:t>PR OSHA’s whistleblower section in the</w:t>
            </w:r>
            <w:r w:rsidR="00DC05CF">
              <w:rPr>
                <w:sz w:val="22"/>
                <w:szCs w:val="22"/>
              </w:rPr>
              <w:t xml:space="preserve"> </w:t>
            </w:r>
            <w:r w:rsidRPr="00230645">
              <w:rPr>
                <w:sz w:val="22"/>
                <w:szCs w:val="22"/>
              </w:rPr>
              <w:t>FOM and PR OSHA Instruction CPL 02-003-</w:t>
            </w:r>
            <w:r w:rsidR="002908F2">
              <w:rPr>
                <w:sz w:val="22"/>
                <w:szCs w:val="22"/>
              </w:rPr>
              <w:t>02D needs</w:t>
            </w:r>
          </w:p>
          <w:p w14:paraId="7C2932D7" w14:textId="016712F5" w:rsidR="00230645" w:rsidRPr="00230645" w:rsidRDefault="00230645" w:rsidP="00230645">
            <w:pPr>
              <w:widowControl/>
              <w:autoSpaceDE/>
              <w:autoSpaceDN/>
              <w:adjustRightInd/>
              <w:rPr>
                <w:sz w:val="22"/>
                <w:szCs w:val="22"/>
              </w:rPr>
            </w:pPr>
            <w:r w:rsidRPr="00230645">
              <w:rPr>
                <w:sz w:val="22"/>
                <w:szCs w:val="22"/>
              </w:rPr>
              <w:t>to be updated to be equivalent to the federal whistleblower manual.</w:t>
            </w:r>
          </w:p>
          <w:p w14:paraId="141CA910" w14:textId="156191D2" w:rsidR="00BD7E0D" w:rsidRPr="00230645" w:rsidRDefault="00BD7E0D" w:rsidP="00E17882">
            <w:pPr>
              <w:widowControl/>
              <w:autoSpaceDE/>
              <w:autoSpaceDN/>
              <w:adjustRightInd/>
              <w:rPr>
                <w:sz w:val="22"/>
                <w:szCs w:val="22"/>
              </w:rPr>
            </w:pPr>
          </w:p>
        </w:tc>
        <w:tc>
          <w:tcPr>
            <w:tcW w:w="4819" w:type="dxa"/>
          </w:tcPr>
          <w:p w14:paraId="35CD2A01" w14:textId="77777777" w:rsidR="00230645" w:rsidRPr="00230645" w:rsidRDefault="00230645" w:rsidP="00230645">
            <w:pPr>
              <w:widowControl/>
              <w:autoSpaceDE/>
              <w:autoSpaceDN/>
              <w:adjustRightInd/>
              <w:rPr>
                <w:sz w:val="22"/>
                <w:szCs w:val="22"/>
              </w:rPr>
            </w:pPr>
            <w:r w:rsidRPr="00230645">
              <w:rPr>
                <w:sz w:val="22"/>
                <w:szCs w:val="22"/>
              </w:rPr>
              <w:t>PR OSHA needs to either revise the whistleblower section in their FOM, PR OSHA Instruction</w:t>
            </w:r>
          </w:p>
          <w:p w14:paraId="1AD13265" w14:textId="0492E6C0" w:rsidR="00230645" w:rsidRPr="00230645" w:rsidRDefault="00230645" w:rsidP="00230645">
            <w:pPr>
              <w:widowControl/>
              <w:autoSpaceDE/>
              <w:autoSpaceDN/>
              <w:adjustRightInd/>
              <w:rPr>
                <w:sz w:val="22"/>
                <w:szCs w:val="22"/>
              </w:rPr>
            </w:pPr>
            <w:r w:rsidRPr="00230645">
              <w:rPr>
                <w:sz w:val="22"/>
                <w:szCs w:val="22"/>
              </w:rPr>
              <w:t xml:space="preserve">CPL 02-003-02D or adopt the </w:t>
            </w:r>
            <w:r w:rsidR="002908F2">
              <w:rPr>
                <w:sz w:val="22"/>
                <w:szCs w:val="22"/>
              </w:rPr>
              <w:t>f</w:t>
            </w:r>
            <w:r w:rsidRPr="00230645">
              <w:rPr>
                <w:sz w:val="22"/>
                <w:szCs w:val="22"/>
              </w:rPr>
              <w:t>ederal WIM as it pertains to 11(c) investigations and adjust it for</w:t>
            </w:r>
          </w:p>
          <w:p w14:paraId="668711D9" w14:textId="748851A2" w:rsidR="00230645" w:rsidRPr="00230645" w:rsidRDefault="002908F2" w:rsidP="00230645">
            <w:pPr>
              <w:widowControl/>
              <w:autoSpaceDE/>
              <w:autoSpaceDN/>
              <w:adjustRightInd/>
              <w:rPr>
                <w:sz w:val="22"/>
                <w:szCs w:val="22"/>
              </w:rPr>
            </w:pPr>
            <w:r>
              <w:rPr>
                <w:sz w:val="22"/>
                <w:szCs w:val="22"/>
              </w:rPr>
              <w:t>its</w:t>
            </w:r>
            <w:r w:rsidR="00230645" w:rsidRPr="00230645">
              <w:rPr>
                <w:sz w:val="22"/>
                <w:szCs w:val="22"/>
              </w:rPr>
              <w:t xml:space="preserve"> statute.  OSHA will work with PR OSHA to compare the changes to these documents,</w:t>
            </w:r>
          </w:p>
          <w:p w14:paraId="2A8E8A94" w14:textId="760AB884" w:rsidR="00BD7E0D" w:rsidRPr="00BD779C" w:rsidRDefault="00230645" w:rsidP="00230645">
            <w:pPr>
              <w:widowControl/>
              <w:autoSpaceDE/>
              <w:autoSpaceDN/>
              <w:adjustRightInd/>
              <w:rPr>
                <w:sz w:val="22"/>
                <w:szCs w:val="22"/>
              </w:rPr>
            </w:pPr>
            <w:r w:rsidRPr="00230645">
              <w:rPr>
                <w:sz w:val="22"/>
                <w:szCs w:val="22"/>
              </w:rPr>
              <w:t xml:space="preserve">monitor </w:t>
            </w:r>
            <w:r w:rsidR="00AD64C9" w:rsidRPr="00230645">
              <w:rPr>
                <w:sz w:val="22"/>
                <w:szCs w:val="22"/>
              </w:rPr>
              <w:t>progress</w:t>
            </w:r>
            <w:r w:rsidR="00AD64C9">
              <w:rPr>
                <w:sz w:val="22"/>
                <w:szCs w:val="22"/>
              </w:rPr>
              <w:t>, and</w:t>
            </w:r>
            <w:r w:rsidRPr="00230645">
              <w:rPr>
                <w:sz w:val="22"/>
                <w:szCs w:val="22"/>
              </w:rPr>
              <w:t xml:space="preserve"> review the final version of these documents.  </w:t>
            </w:r>
          </w:p>
        </w:tc>
        <w:tc>
          <w:tcPr>
            <w:tcW w:w="1890" w:type="dxa"/>
          </w:tcPr>
          <w:p w14:paraId="39671959" w14:textId="6936A1CD" w:rsidR="00BD7E0D" w:rsidRPr="00BD779C" w:rsidRDefault="00EC6896" w:rsidP="007A71AC">
            <w:pPr>
              <w:widowControl/>
              <w:autoSpaceDE/>
              <w:autoSpaceDN/>
              <w:adjustRightInd/>
              <w:rPr>
                <w:sz w:val="22"/>
                <w:szCs w:val="22"/>
              </w:rPr>
            </w:pPr>
            <w:r w:rsidRPr="00BD779C">
              <w:rPr>
                <w:sz w:val="22"/>
                <w:szCs w:val="22"/>
              </w:rPr>
              <w:t>New</w:t>
            </w:r>
          </w:p>
        </w:tc>
      </w:tr>
      <w:tr w:rsidR="00BD7E0D" w:rsidRPr="00BD779C" w14:paraId="01BC0B1A" w14:textId="77777777" w:rsidTr="00C318E1">
        <w:tc>
          <w:tcPr>
            <w:tcW w:w="1440" w:type="dxa"/>
          </w:tcPr>
          <w:p w14:paraId="45E232E7" w14:textId="722A0869" w:rsidR="00BD7E0D" w:rsidRPr="00BD779C" w:rsidRDefault="00BD7E0D" w:rsidP="007A71AC">
            <w:pPr>
              <w:widowControl/>
              <w:autoSpaceDE/>
              <w:autoSpaceDN/>
              <w:adjustRightInd/>
              <w:rPr>
                <w:sz w:val="22"/>
                <w:szCs w:val="22"/>
              </w:rPr>
            </w:pPr>
            <w:r w:rsidRPr="00BD779C">
              <w:rPr>
                <w:sz w:val="22"/>
                <w:szCs w:val="22"/>
              </w:rPr>
              <w:t>FY 2023-1</w:t>
            </w:r>
            <w:r w:rsidR="007362C0" w:rsidRPr="00BD779C">
              <w:rPr>
                <w:sz w:val="22"/>
                <w:szCs w:val="22"/>
              </w:rPr>
              <w:t>1</w:t>
            </w:r>
          </w:p>
        </w:tc>
        <w:tc>
          <w:tcPr>
            <w:tcW w:w="4721" w:type="dxa"/>
          </w:tcPr>
          <w:p w14:paraId="2E7539A4" w14:textId="1573D03C" w:rsidR="00C6492E" w:rsidRPr="00BD779C" w:rsidRDefault="00C6492E" w:rsidP="00C6492E">
            <w:pPr>
              <w:widowControl/>
              <w:autoSpaceDE/>
              <w:autoSpaceDN/>
              <w:adjustRightInd/>
              <w:rPr>
                <w:i/>
                <w:iCs/>
                <w:sz w:val="22"/>
                <w:szCs w:val="22"/>
              </w:rPr>
            </w:pPr>
            <w:r w:rsidRPr="00BD779C">
              <w:rPr>
                <w:i/>
                <w:iCs/>
                <w:sz w:val="22"/>
                <w:szCs w:val="22"/>
              </w:rPr>
              <w:t>Whistleblower Case File Documentation</w:t>
            </w:r>
          </w:p>
          <w:p w14:paraId="11C7AA27" w14:textId="564AE464" w:rsidR="00BD7E0D" w:rsidRPr="002908F2" w:rsidRDefault="00C6492E" w:rsidP="00C6492E">
            <w:pPr>
              <w:widowControl/>
              <w:autoSpaceDE/>
              <w:autoSpaceDN/>
              <w:adjustRightInd/>
              <w:rPr>
                <w:sz w:val="22"/>
                <w:szCs w:val="22"/>
              </w:rPr>
            </w:pPr>
            <w:r w:rsidRPr="00BD779C">
              <w:rPr>
                <w:sz w:val="22"/>
                <w:szCs w:val="22"/>
              </w:rPr>
              <w:t>In five of the eight (63%), the files lacked evidence of supervisory review and approval.  In two of the three (67%) administratively closed files, OIS documented that the case was assigned to an investigator after it was administratively closed.  In three of eight (37.5%)</w:t>
            </w:r>
            <w:r w:rsidR="002908F2">
              <w:rPr>
                <w:sz w:val="22"/>
                <w:szCs w:val="22"/>
              </w:rPr>
              <w:t xml:space="preserve"> </w:t>
            </w:r>
            <w:r w:rsidRPr="00BD779C">
              <w:rPr>
                <w:sz w:val="22"/>
                <w:szCs w:val="22"/>
              </w:rPr>
              <w:t xml:space="preserve">incorrect date entries </w:t>
            </w:r>
            <w:r w:rsidR="002908F2">
              <w:rPr>
                <w:sz w:val="22"/>
                <w:szCs w:val="22"/>
              </w:rPr>
              <w:t xml:space="preserve">were </w:t>
            </w:r>
            <w:r w:rsidRPr="00BD779C">
              <w:rPr>
                <w:sz w:val="22"/>
                <w:szCs w:val="22"/>
              </w:rPr>
              <w:t>made in OIS.</w:t>
            </w:r>
          </w:p>
        </w:tc>
        <w:tc>
          <w:tcPr>
            <w:tcW w:w="4819" w:type="dxa"/>
          </w:tcPr>
          <w:p w14:paraId="78ECFD2D" w14:textId="6F90E70D" w:rsidR="00735F8F" w:rsidRPr="00735F8F" w:rsidRDefault="002908F2" w:rsidP="002908F2">
            <w:pPr>
              <w:widowControl/>
              <w:autoSpaceDE/>
              <w:autoSpaceDN/>
              <w:adjustRightInd/>
              <w:rPr>
                <w:sz w:val="22"/>
                <w:szCs w:val="22"/>
              </w:rPr>
            </w:pPr>
            <w:r>
              <w:rPr>
                <w:sz w:val="22"/>
                <w:szCs w:val="22"/>
              </w:rPr>
              <w:t>PR OSHA needs to e</w:t>
            </w:r>
            <w:r w:rsidR="00735F8F" w:rsidRPr="00735F8F">
              <w:rPr>
                <w:sz w:val="22"/>
                <w:szCs w:val="22"/>
              </w:rPr>
              <w:t>nsure that files are reviewed by supervisors to ensure correct data entry and documentation is in</w:t>
            </w:r>
            <w:r w:rsidRPr="00735F8F">
              <w:rPr>
                <w:sz w:val="22"/>
                <w:szCs w:val="22"/>
              </w:rPr>
              <w:t xml:space="preserve"> the case before closing.  The State Plan should consider adopting CPL 02-03-009, Electronic</w:t>
            </w:r>
            <w:r>
              <w:rPr>
                <w:sz w:val="22"/>
                <w:szCs w:val="22"/>
              </w:rPr>
              <w:t xml:space="preserve"> </w:t>
            </w:r>
            <w:r w:rsidRPr="00735F8F">
              <w:rPr>
                <w:sz w:val="22"/>
                <w:szCs w:val="22"/>
              </w:rPr>
              <w:t xml:space="preserve">Case File (ECF) System Procedures for the Whistleblower Protection Program.  </w:t>
            </w:r>
          </w:p>
          <w:p w14:paraId="33D752AA" w14:textId="05330A3C" w:rsidR="00BD7E0D" w:rsidRPr="00BD779C" w:rsidRDefault="002908F2" w:rsidP="00735F8F">
            <w:pPr>
              <w:widowControl/>
              <w:autoSpaceDE/>
              <w:autoSpaceDN/>
              <w:adjustRightInd/>
              <w:rPr>
                <w:sz w:val="22"/>
                <w:szCs w:val="22"/>
              </w:rPr>
            </w:pPr>
            <w:r>
              <w:rPr>
                <w:sz w:val="22"/>
                <w:szCs w:val="22"/>
              </w:rPr>
              <w:t xml:space="preserve">PR OSHA </w:t>
            </w:r>
            <w:r w:rsidR="00735F8F" w:rsidRPr="00735F8F">
              <w:rPr>
                <w:sz w:val="22"/>
                <w:szCs w:val="22"/>
              </w:rPr>
              <w:t>should reach out to the Regional Office to inquire about scheduling training for the use of OIS for</w:t>
            </w:r>
            <w:r>
              <w:rPr>
                <w:sz w:val="22"/>
                <w:szCs w:val="22"/>
              </w:rPr>
              <w:t xml:space="preserve"> </w:t>
            </w:r>
            <w:r w:rsidR="00735F8F" w:rsidRPr="00735F8F">
              <w:rPr>
                <w:sz w:val="22"/>
                <w:szCs w:val="22"/>
              </w:rPr>
              <w:t>the whistleblower staff.</w:t>
            </w:r>
          </w:p>
        </w:tc>
        <w:tc>
          <w:tcPr>
            <w:tcW w:w="1890" w:type="dxa"/>
          </w:tcPr>
          <w:p w14:paraId="7F9F4FD3" w14:textId="77777777" w:rsidR="000D3608" w:rsidRPr="00BD779C" w:rsidRDefault="000D3608" w:rsidP="007A71AC">
            <w:pPr>
              <w:widowControl/>
              <w:autoSpaceDE/>
              <w:autoSpaceDN/>
              <w:adjustRightInd/>
              <w:rPr>
                <w:sz w:val="22"/>
                <w:szCs w:val="22"/>
              </w:rPr>
            </w:pPr>
            <w:r w:rsidRPr="00BD779C">
              <w:rPr>
                <w:sz w:val="22"/>
                <w:szCs w:val="22"/>
              </w:rPr>
              <w:t>FY 2022-OB-06</w:t>
            </w:r>
          </w:p>
          <w:p w14:paraId="1DC64E30" w14:textId="77777777" w:rsidR="00F10601" w:rsidRPr="00BD779C" w:rsidRDefault="00F10601" w:rsidP="00F10601">
            <w:pPr>
              <w:widowControl/>
              <w:autoSpaceDE/>
              <w:autoSpaceDN/>
              <w:adjustRightInd/>
              <w:rPr>
                <w:sz w:val="22"/>
                <w:szCs w:val="22"/>
              </w:rPr>
            </w:pPr>
            <w:r w:rsidRPr="00BD779C">
              <w:rPr>
                <w:sz w:val="22"/>
                <w:szCs w:val="22"/>
              </w:rPr>
              <w:t>FY 2021-OB-08</w:t>
            </w:r>
          </w:p>
          <w:p w14:paraId="668B1BF2" w14:textId="3A590C39" w:rsidR="00F10601" w:rsidRPr="00BD779C" w:rsidRDefault="00F10601" w:rsidP="007A71AC">
            <w:pPr>
              <w:widowControl/>
              <w:autoSpaceDE/>
              <w:autoSpaceDN/>
              <w:adjustRightInd/>
              <w:rPr>
                <w:sz w:val="22"/>
                <w:szCs w:val="22"/>
              </w:rPr>
            </w:pPr>
          </w:p>
        </w:tc>
      </w:tr>
      <w:tr w:rsidR="00BD7E0D" w:rsidRPr="00BD779C" w14:paraId="0CCE4901" w14:textId="77777777" w:rsidTr="00C318E1">
        <w:tc>
          <w:tcPr>
            <w:tcW w:w="1440" w:type="dxa"/>
          </w:tcPr>
          <w:p w14:paraId="274EF542" w14:textId="51B2DB9D" w:rsidR="00BD7E0D" w:rsidRPr="00BD779C" w:rsidRDefault="00BD7E0D" w:rsidP="007A71AC">
            <w:pPr>
              <w:widowControl/>
              <w:autoSpaceDE/>
              <w:autoSpaceDN/>
              <w:adjustRightInd/>
              <w:rPr>
                <w:sz w:val="22"/>
                <w:szCs w:val="22"/>
              </w:rPr>
            </w:pPr>
            <w:r w:rsidRPr="00BD779C">
              <w:rPr>
                <w:sz w:val="22"/>
                <w:szCs w:val="22"/>
              </w:rPr>
              <w:t>FY 2023-1</w:t>
            </w:r>
            <w:r w:rsidR="007362C0" w:rsidRPr="00BD779C">
              <w:rPr>
                <w:sz w:val="22"/>
                <w:szCs w:val="22"/>
              </w:rPr>
              <w:t>2</w:t>
            </w:r>
          </w:p>
        </w:tc>
        <w:tc>
          <w:tcPr>
            <w:tcW w:w="4721" w:type="dxa"/>
          </w:tcPr>
          <w:p w14:paraId="6EF2B5EA" w14:textId="77777777" w:rsidR="00B53E59" w:rsidRPr="00BD779C" w:rsidRDefault="00B53E59" w:rsidP="00B53E59">
            <w:pPr>
              <w:widowControl/>
              <w:autoSpaceDE/>
              <w:autoSpaceDN/>
              <w:adjustRightInd/>
              <w:rPr>
                <w:i/>
                <w:iCs/>
                <w:sz w:val="22"/>
                <w:szCs w:val="22"/>
              </w:rPr>
            </w:pPr>
            <w:r w:rsidRPr="00BD779C">
              <w:rPr>
                <w:i/>
                <w:iCs/>
                <w:sz w:val="22"/>
                <w:szCs w:val="22"/>
              </w:rPr>
              <w:t>Case File Documentation-VPP</w:t>
            </w:r>
          </w:p>
          <w:p w14:paraId="1B23B72D" w14:textId="21C3B6F9" w:rsidR="00BD7E0D" w:rsidRPr="00BD779C" w:rsidRDefault="00317D2E" w:rsidP="00B53E59">
            <w:pPr>
              <w:widowControl/>
              <w:autoSpaceDE/>
              <w:autoSpaceDN/>
              <w:adjustRightInd/>
              <w:rPr>
                <w:i/>
                <w:iCs/>
                <w:sz w:val="22"/>
                <w:szCs w:val="22"/>
              </w:rPr>
            </w:pPr>
            <w:r w:rsidRPr="00BD779C">
              <w:rPr>
                <w:sz w:val="22"/>
                <w:szCs w:val="22"/>
              </w:rPr>
              <w:t>I</w:t>
            </w:r>
            <w:r w:rsidR="00B53E59" w:rsidRPr="00BD779C">
              <w:rPr>
                <w:sz w:val="22"/>
                <w:szCs w:val="22"/>
              </w:rPr>
              <w:t xml:space="preserve">n </w:t>
            </w:r>
            <w:r w:rsidR="00DF40D3">
              <w:rPr>
                <w:sz w:val="22"/>
                <w:szCs w:val="22"/>
              </w:rPr>
              <w:t>all six (</w:t>
            </w:r>
            <w:r w:rsidR="00B53E59" w:rsidRPr="00BD779C">
              <w:rPr>
                <w:sz w:val="22"/>
                <w:szCs w:val="22"/>
              </w:rPr>
              <w:t>100%) VPP case files lacked documentation as to whether there were any 90-day items and dates of correction of these hazards, if appropriate.</w:t>
            </w:r>
          </w:p>
        </w:tc>
        <w:tc>
          <w:tcPr>
            <w:tcW w:w="4819" w:type="dxa"/>
          </w:tcPr>
          <w:p w14:paraId="4436F6CA" w14:textId="2AAD43EA" w:rsidR="00BD7E0D" w:rsidRPr="00BD779C" w:rsidRDefault="002908F2" w:rsidP="002D6BEB">
            <w:pPr>
              <w:widowControl/>
              <w:autoSpaceDE/>
              <w:autoSpaceDN/>
              <w:adjustRightInd/>
              <w:rPr>
                <w:sz w:val="22"/>
                <w:szCs w:val="22"/>
              </w:rPr>
            </w:pPr>
            <w:r>
              <w:rPr>
                <w:sz w:val="22"/>
                <w:szCs w:val="22"/>
              </w:rPr>
              <w:t xml:space="preserve">PR OSHA </w:t>
            </w:r>
            <w:r w:rsidR="0008120D" w:rsidRPr="00BD779C">
              <w:rPr>
                <w:sz w:val="22"/>
                <w:szCs w:val="22"/>
              </w:rPr>
              <w:t xml:space="preserve">needs to document and track correction of any outstanding 90-day items open after completing the VPP evaluation.    </w:t>
            </w:r>
          </w:p>
        </w:tc>
        <w:tc>
          <w:tcPr>
            <w:tcW w:w="1890" w:type="dxa"/>
          </w:tcPr>
          <w:p w14:paraId="3B4BE2D4" w14:textId="77777777" w:rsidR="000D3608" w:rsidRPr="00BD779C" w:rsidRDefault="000D3608" w:rsidP="007A71AC">
            <w:pPr>
              <w:widowControl/>
              <w:autoSpaceDE/>
              <w:autoSpaceDN/>
              <w:adjustRightInd/>
              <w:rPr>
                <w:sz w:val="22"/>
                <w:szCs w:val="22"/>
              </w:rPr>
            </w:pPr>
            <w:r w:rsidRPr="00BD779C">
              <w:rPr>
                <w:sz w:val="22"/>
                <w:szCs w:val="22"/>
              </w:rPr>
              <w:t>FY 2022-OB-07</w:t>
            </w:r>
          </w:p>
          <w:p w14:paraId="0BA67B21" w14:textId="0D0799AB" w:rsidR="00F10601" w:rsidRPr="00BD779C" w:rsidRDefault="00F10601" w:rsidP="007A71AC">
            <w:pPr>
              <w:widowControl/>
              <w:autoSpaceDE/>
              <w:autoSpaceDN/>
              <w:adjustRightInd/>
              <w:rPr>
                <w:sz w:val="22"/>
                <w:szCs w:val="22"/>
              </w:rPr>
            </w:pPr>
            <w:r w:rsidRPr="00BD779C">
              <w:rPr>
                <w:sz w:val="22"/>
                <w:szCs w:val="22"/>
              </w:rPr>
              <w:t>FY 2021-OB-09</w:t>
            </w:r>
          </w:p>
        </w:tc>
      </w:tr>
      <w:tr w:rsidR="00BD7E0D" w:rsidRPr="00BD779C" w14:paraId="379E810D" w14:textId="77777777" w:rsidTr="00C318E1">
        <w:tc>
          <w:tcPr>
            <w:tcW w:w="1440" w:type="dxa"/>
          </w:tcPr>
          <w:p w14:paraId="3192F64F" w14:textId="23E9A256" w:rsidR="00BD7E0D" w:rsidRPr="00BD779C" w:rsidRDefault="00BD7E0D" w:rsidP="007A71AC">
            <w:pPr>
              <w:widowControl/>
              <w:autoSpaceDE/>
              <w:autoSpaceDN/>
              <w:adjustRightInd/>
              <w:rPr>
                <w:sz w:val="22"/>
                <w:szCs w:val="22"/>
              </w:rPr>
            </w:pPr>
            <w:r w:rsidRPr="00BD779C">
              <w:rPr>
                <w:sz w:val="22"/>
                <w:szCs w:val="22"/>
              </w:rPr>
              <w:t>FY 2023-1</w:t>
            </w:r>
            <w:r w:rsidR="007362C0" w:rsidRPr="00BD779C">
              <w:rPr>
                <w:sz w:val="22"/>
                <w:szCs w:val="22"/>
              </w:rPr>
              <w:t>3</w:t>
            </w:r>
          </w:p>
        </w:tc>
        <w:tc>
          <w:tcPr>
            <w:tcW w:w="4721" w:type="dxa"/>
          </w:tcPr>
          <w:p w14:paraId="33D1F9DA" w14:textId="77777777" w:rsidR="00BD7E0D" w:rsidRPr="00BD779C" w:rsidRDefault="00BD7E0D" w:rsidP="00BD7E0D">
            <w:pPr>
              <w:widowControl/>
              <w:autoSpaceDE/>
              <w:autoSpaceDN/>
              <w:adjustRightInd/>
              <w:rPr>
                <w:i/>
                <w:iCs/>
                <w:sz w:val="22"/>
                <w:szCs w:val="22"/>
              </w:rPr>
            </w:pPr>
            <w:r w:rsidRPr="00BD779C">
              <w:rPr>
                <w:i/>
                <w:iCs/>
                <w:sz w:val="22"/>
                <w:szCs w:val="22"/>
              </w:rPr>
              <w:t>Forwarding List of Hazards to Unions</w:t>
            </w:r>
          </w:p>
          <w:p w14:paraId="196ADE3D" w14:textId="77777777" w:rsidR="00BD7E0D" w:rsidRPr="00BD779C" w:rsidRDefault="00BD7E0D" w:rsidP="00BD7E0D">
            <w:pPr>
              <w:widowControl/>
              <w:autoSpaceDE/>
              <w:autoSpaceDN/>
              <w:adjustRightInd/>
              <w:rPr>
                <w:sz w:val="22"/>
                <w:szCs w:val="22"/>
              </w:rPr>
            </w:pPr>
            <w:r w:rsidRPr="00BD779C">
              <w:rPr>
                <w:sz w:val="22"/>
                <w:szCs w:val="22"/>
              </w:rPr>
              <w:t>In four of four (100%) consultation files with unions, the List of Hazards was not forwarded.</w:t>
            </w:r>
          </w:p>
          <w:p w14:paraId="6DFFF5BC" w14:textId="77777777" w:rsidR="00BD7E0D" w:rsidRPr="00BD779C" w:rsidRDefault="00BD7E0D" w:rsidP="002D6BEB">
            <w:pPr>
              <w:widowControl/>
              <w:autoSpaceDE/>
              <w:autoSpaceDN/>
              <w:adjustRightInd/>
              <w:rPr>
                <w:i/>
                <w:iCs/>
                <w:sz w:val="22"/>
                <w:szCs w:val="22"/>
              </w:rPr>
            </w:pPr>
          </w:p>
        </w:tc>
        <w:tc>
          <w:tcPr>
            <w:tcW w:w="4819" w:type="dxa"/>
          </w:tcPr>
          <w:p w14:paraId="0F83209D" w14:textId="222B7870" w:rsidR="00BD7E0D" w:rsidRPr="00BD779C" w:rsidRDefault="002908F2" w:rsidP="002D6BEB">
            <w:pPr>
              <w:widowControl/>
              <w:autoSpaceDE/>
              <w:autoSpaceDN/>
              <w:adjustRightInd/>
              <w:rPr>
                <w:sz w:val="22"/>
                <w:szCs w:val="22"/>
              </w:rPr>
            </w:pPr>
            <w:r>
              <w:rPr>
                <w:sz w:val="22"/>
                <w:szCs w:val="22"/>
              </w:rPr>
              <w:lastRenderedPageBreak/>
              <w:t xml:space="preserve">PR OSHA </w:t>
            </w:r>
            <w:r w:rsidR="00BD7E0D" w:rsidRPr="00BD779C">
              <w:rPr>
                <w:sz w:val="22"/>
                <w:szCs w:val="22"/>
              </w:rPr>
              <w:t xml:space="preserve">needs to follow </w:t>
            </w:r>
            <w:r w:rsidR="00DF40D3">
              <w:rPr>
                <w:sz w:val="22"/>
                <w:szCs w:val="22"/>
              </w:rPr>
              <w:t>its</w:t>
            </w:r>
            <w:r w:rsidR="00BD7E0D" w:rsidRPr="00BD779C">
              <w:rPr>
                <w:sz w:val="22"/>
                <w:szCs w:val="22"/>
              </w:rPr>
              <w:t xml:space="preserve"> Consultation Policies and Procedures Manual and issue the List of Hazards to sites that are unionized.</w:t>
            </w:r>
          </w:p>
        </w:tc>
        <w:tc>
          <w:tcPr>
            <w:tcW w:w="1890" w:type="dxa"/>
          </w:tcPr>
          <w:p w14:paraId="3486EF7E" w14:textId="4F87609B" w:rsidR="00BD7E0D" w:rsidRPr="00BD779C" w:rsidRDefault="00BD7E0D" w:rsidP="007A71AC">
            <w:pPr>
              <w:widowControl/>
              <w:autoSpaceDE/>
              <w:autoSpaceDN/>
              <w:adjustRightInd/>
              <w:rPr>
                <w:sz w:val="22"/>
                <w:szCs w:val="22"/>
              </w:rPr>
            </w:pPr>
            <w:r w:rsidRPr="00BD779C">
              <w:rPr>
                <w:sz w:val="22"/>
                <w:szCs w:val="22"/>
              </w:rPr>
              <w:t>New</w:t>
            </w:r>
          </w:p>
        </w:tc>
      </w:tr>
    </w:tbl>
    <w:p w14:paraId="2D0FEB41" w14:textId="77777777" w:rsidR="008A106E" w:rsidRDefault="008A106E"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sectPr w:rsidR="008A106E" w:rsidSect="006F0105">
          <w:headerReference w:type="default" r:id="rId13"/>
          <w:footerReference w:type="default" r:id="rId14"/>
          <w:headerReference w:type="first" r:id="rId15"/>
          <w:footerReference w:type="first" r:id="rId16"/>
          <w:pgSz w:w="15840" w:h="12240" w:orient="landscape"/>
          <w:pgMar w:top="1440" w:right="1440" w:bottom="1440" w:left="1440" w:header="720" w:footer="720" w:gutter="0"/>
          <w:pgNumType w:start="1"/>
          <w:cols w:space="720"/>
          <w:rtlGutter/>
          <w:docGrid w:linePitch="360"/>
        </w:sectPr>
      </w:pPr>
    </w:p>
    <w:p w14:paraId="57A1ACD4" w14:textId="77777777" w:rsidR="00D1582D" w:rsidRPr="00BD779C"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sectPr w:rsidR="00D1582D" w:rsidRPr="00BD779C" w:rsidSect="006F0105">
          <w:type w:val="continuous"/>
          <w:pgSz w:w="15840" w:h="12240" w:orient="landscape"/>
          <w:pgMar w:top="1440" w:right="1440" w:bottom="1440" w:left="1440" w:header="720" w:footer="720" w:gutter="0"/>
          <w:pgNumType w:start="1"/>
          <w:cols w:space="720"/>
          <w:rtlGutter/>
          <w:docGrid w:linePitch="360"/>
        </w:sectPr>
      </w:pPr>
    </w:p>
    <w:p w14:paraId="1B04AFBA" w14:textId="77777777" w:rsidR="0052265F" w:rsidRPr="00BD779C" w:rsidRDefault="0052265F" w:rsidP="007A71AC">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2"/>
        <w:gridCol w:w="1873"/>
        <w:gridCol w:w="4612"/>
        <w:gridCol w:w="4538"/>
        <w:gridCol w:w="1133"/>
      </w:tblGrid>
      <w:tr w:rsidR="00156BBB" w:rsidRPr="00BD779C" w14:paraId="52741B7A" w14:textId="77777777" w:rsidTr="00722C25">
        <w:trPr>
          <w:trHeight w:val="411"/>
          <w:tblHeader/>
        </w:trPr>
        <w:tc>
          <w:tcPr>
            <w:tcW w:w="1812" w:type="dxa"/>
            <w:shd w:val="clear" w:color="auto" w:fill="1F497D" w:themeFill="text2"/>
          </w:tcPr>
          <w:p w14:paraId="1DD6461E" w14:textId="77777777" w:rsidR="008D2CFC" w:rsidRPr="00BD779C" w:rsidRDefault="008D2CFC" w:rsidP="008D2CFC">
            <w:pPr>
              <w:widowControl/>
              <w:autoSpaceDE/>
              <w:autoSpaceDN/>
              <w:adjustRightInd/>
              <w:jc w:val="center"/>
              <w:rPr>
                <w:b/>
                <w:color w:val="FFFFFF" w:themeColor="background1"/>
                <w:sz w:val="22"/>
                <w:szCs w:val="22"/>
              </w:rPr>
            </w:pPr>
            <w:r w:rsidRPr="00BD779C">
              <w:rPr>
                <w:b/>
                <w:color w:val="FFFFFF" w:themeColor="background1"/>
                <w:sz w:val="22"/>
                <w:szCs w:val="22"/>
              </w:rPr>
              <w:t>Observation #</w:t>
            </w:r>
          </w:p>
          <w:p w14:paraId="404CB4AE" w14:textId="630A2555" w:rsidR="008D2CFC" w:rsidRPr="00BD779C" w:rsidRDefault="008D2CFC" w:rsidP="008D2CFC">
            <w:pPr>
              <w:widowControl/>
              <w:autoSpaceDE/>
              <w:autoSpaceDN/>
              <w:adjustRightInd/>
              <w:jc w:val="center"/>
              <w:rPr>
                <w:b/>
                <w:color w:val="FFFFFF" w:themeColor="background1"/>
                <w:sz w:val="22"/>
                <w:szCs w:val="22"/>
              </w:rPr>
            </w:pPr>
            <w:r w:rsidRPr="00BD779C">
              <w:rPr>
                <w:b/>
                <w:color w:val="FFFFFF" w:themeColor="background1"/>
                <w:sz w:val="22"/>
                <w:szCs w:val="22"/>
              </w:rPr>
              <w:t>FY 20</w:t>
            </w:r>
            <w:r w:rsidR="00E61C44" w:rsidRPr="00BD779C">
              <w:rPr>
                <w:b/>
                <w:color w:val="FFFFFF" w:themeColor="background1"/>
                <w:sz w:val="22"/>
                <w:szCs w:val="22"/>
              </w:rPr>
              <w:t>23</w:t>
            </w:r>
            <w:r w:rsidRPr="00BD779C">
              <w:rPr>
                <w:b/>
                <w:color w:val="FFFFFF" w:themeColor="background1"/>
                <w:sz w:val="22"/>
                <w:szCs w:val="22"/>
              </w:rPr>
              <w:t>-OB-#</w:t>
            </w:r>
          </w:p>
        </w:tc>
        <w:tc>
          <w:tcPr>
            <w:tcW w:w="1873" w:type="dxa"/>
            <w:shd w:val="clear" w:color="auto" w:fill="1F497D" w:themeFill="text2"/>
          </w:tcPr>
          <w:p w14:paraId="59BC5180" w14:textId="77777777" w:rsidR="008D2CFC" w:rsidRPr="00BD779C" w:rsidRDefault="008D2CFC" w:rsidP="008D2CFC">
            <w:pPr>
              <w:widowControl/>
              <w:autoSpaceDE/>
              <w:autoSpaceDN/>
              <w:adjustRightInd/>
              <w:jc w:val="center"/>
              <w:rPr>
                <w:b/>
                <w:color w:val="FFFFFF" w:themeColor="background1"/>
                <w:sz w:val="22"/>
                <w:szCs w:val="22"/>
              </w:rPr>
            </w:pPr>
            <w:r w:rsidRPr="00BD779C">
              <w:rPr>
                <w:b/>
                <w:color w:val="FFFFFF" w:themeColor="background1"/>
                <w:sz w:val="22"/>
                <w:szCs w:val="22"/>
              </w:rPr>
              <w:t>Observation#</w:t>
            </w:r>
          </w:p>
          <w:p w14:paraId="288F709F" w14:textId="1E79A782" w:rsidR="008D2CFC" w:rsidRPr="00BD779C" w:rsidRDefault="008D2CFC" w:rsidP="008D2CFC">
            <w:pPr>
              <w:widowControl/>
              <w:autoSpaceDE/>
              <w:autoSpaceDN/>
              <w:adjustRightInd/>
              <w:jc w:val="center"/>
              <w:rPr>
                <w:b/>
                <w:color w:val="FFFFFF" w:themeColor="background1"/>
                <w:sz w:val="22"/>
                <w:szCs w:val="22"/>
              </w:rPr>
            </w:pPr>
            <w:r w:rsidRPr="00BD779C">
              <w:rPr>
                <w:b/>
                <w:color w:val="FFFFFF" w:themeColor="background1"/>
                <w:sz w:val="22"/>
                <w:szCs w:val="22"/>
              </w:rPr>
              <w:t>FY 20</w:t>
            </w:r>
            <w:r w:rsidR="00E61C44" w:rsidRPr="00BD779C">
              <w:rPr>
                <w:b/>
                <w:color w:val="FFFFFF" w:themeColor="background1"/>
                <w:sz w:val="22"/>
                <w:szCs w:val="22"/>
              </w:rPr>
              <w:t>22</w:t>
            </w:r>
            <w:r w:rsidRPr="00BD779C">
              <w:rPr>
                <w:b/>
                <w:color w:val="FFFFFF" w:themeColor="background1"/>
                <w:sz w:val="22"/>
                <w:szCs w:val="22"/>
              </w:rPr>
              <w:t xml:space="preserve">-OB-# </w:t>
            </w:r>
            <w:r w:rsidRPr="00BD779C">
              <w:rPr>
                <w:b/>
                <w:i/>
                <w:color w:val="FFFFFF" w:themeColor="background1"/>
                <w:sz w:val="22"/>
                <w:szCs w:val="22"/>
              </w:rPr>
              <w:t>or</w:t>
            </w:r>
            <w:r w:rsidRPr="00BD779C">
              <w:rPr>
                <w:b/>
                <w:color w:val="FFFFFF" w:themeColor="background1"/>
                <w:sz w:val="22"/>
                <w:szCs w:val="22"/>
              </w:rPr>
              <w:t xml:space="preserve"> FY 20</w:t>
            </w:r>
            <w:r w:rsidR="00E61C44" w:rsidRPr="00BD779C">
              <w:rPr>
                <w:b/>
                <w:color w:val="FFFFFF" w:themeColor="background1"/>
                <w:sz w:val="22"/>
                <w:szCs w:val="22"/>
              </w:rPr>
              <w:t>22</w:t>
            </w:r>
            <w:r w:rsidRPr="00BD779C">
              <w:rPr>
                <w:b/>
                <w:color w:val="FFFFFF" w:themeColor="background1"/>
                <w:sz w:val="22"/>
                <w:szCs w:val="22"/>
              </w:rPr>
              <w:t>-#</w:t>
            </w:r>
          </w:p>
        </w:tc>
        <w:tc>
          <w:tcPr>
            <w:tcW w:w="4612" w:type="dxa"/>
            <w:shd w:val="clear" w:color="auto" w:fill="1F497D" w:themeFill="text2"/>
          </w:tcPr>
          <w:p w14:paraId="21E0446D" w14:textId="77777777" w:rsidR="008D2CFC" w:rsidRPr="00BD779C" w:rsidRDefault="008D2CFC" w:rsidP="008D2CFC">
            <w:pPr>
              <w:widowControl/>
              <w:autoSpaceDE/>
              <w:autoSpaceDN/>
              <w:adjustRightInd/>
              <w:jc w:val="center"/>
              <w:rPr>
                <w:b/>
                <w:color w:val="FFFFFF" w:themeColor="background1"/>
                <w:sz w:val="22"/>
                <w:szCs w:val="22"/>
              </w:rPr>
            </w:pPr>
            <w:r w:rsidRPr="00BD779C">
              <w:rPr>
                <w:b/>
                <w:color w:val="FFFFFF" w:themeColor="background1"/>
                <w:sz w:val="22"/>
                <w:szCs w:val="22"/>
              </w:rPr>
              <w:t>Observation</w:t>
            </w:r>
          </w:p>
        </w:tc>
        <w:tc>
          <w:tcPr>
            <w:tcW w:w="4538" w:type="dxa"/>
            <w:shd w:val="clear" w:color="auto" w:fill="1F497D" w:themeFill="text2"/>
          </w:tcPr>
          <w:p w14:paraId="33ADDA12" w14:textId="77777777" w:rsidR="008D2CFC" w:rsidRPr="00BD779C" w:rsidRDefault="008D2CFC" w:rsidP="008D2CFC">
            <w:pPr>
              <w:widowControl/>
              <w:autoSpaceDE/>
              <w:autoSpaceDN/>
              <w:adjustRightInd/>
              <w:jc w:val="center"/>
              <w:rPr>
                <w:b/>
                <w:color w:val="FFFFFF" w:themeColor="background1"/>
                <w:sz w:val="22"/>
                <w:szCs w:val="22"/>
              </w:rPr>
            </w:pPr>
            <w:r w:rsidRPr="00BD779C">
              <w:rPr>
                <w:b/>
                <w:color w:val="FFFFFF" w:themeColor="background1"/>
                <w:sz w:val="22"/>
                <w:szCs w:val="22"/>
              </w:rPr>
              <w:t>Federal Monitoring Plan</w:t>
            </w:r>
          </w:p>
        </w:tc>
        <w:tc>
          <w:tcPr>
            <w:tcW w:w="1133" w:type="dxa"/>
            <w:shd w:val="clear" w:color="auto" w:fill="1F497D" w:themeFill="text2"/>
          </w:tcPr>
          <w:p w14:paraId="2F93C187" w14:textId="77777777" w:rsidR="008D2CFC" w:rsidRPr="00BD779C" w:rsidRDefault="008D2CFC" w:rsidP="008D2CFC">
            <w:pPr>
              <w:widowControl/>
              <w:autoSpaceDE/>
              <w:autoSpaceDN/>
              <w:adjustRightInd/>
              <w:jc w:val="center"/>
              <w:rPr>
                <w:b/>
                <w:color w:val="FFFFFF" w:themeColor="background1"/>
                <w:sz w:val="22"/>
                <w:szCs w:val="22"/>
              </w:rPr>
            </w:pPr>
            <w:r w:rsidRPr="00BD779C">
              <w:rPr>
                <w:b/>
                <w:color w:val="FFFFFF" w:themeColor="background1"/>
                <w:sz w:val="22"/>
                <w:szCs w:val="22"/>
              </w:rPr>
              <w:t>Current Status</w:t>
            </w:r>
          </w:p>
        </w:tc>
      </w:tr>
      <w:tr w:rsidR="005F6B43" w:rsidRPr="00BD779C" w14:paraId="37B0F1E1" w14:textId="77777777" w:rsidTr="00722C25">
        <w:trPr>
          <w:trHeight w:val="397"/>
        </w:trPr>
        <w:tc>
          <w:tcPr>
            <w:tcW w:w="1812" w:type="dxa"/>
          </w:tcPr>
          <w:p w14:paraId="1E04AAD9" w14:textId="60775592" w:rsidR="005F6B43" w:rsidRPr="00BD779C" w:rsidRDefault="005F6B43" w:rsidP="004E2ABF">
            <w:pPr>
              <w:widowControl/>
              <w:autoSpaceDE/>
              <w:autoSpaceDN/>
              <w:adjustRightInd/>
              <w:rPr>
                <w:iCs/>
                <w:sz w:val="22"/>
                <w:szCs w:val="22"/>
              </w:rPr>
            </w:pPr>
            <w:r w:rsidRPr="00BD779C">
              <w:rPr>
                <w:iCs/>
                <w:sz w:val="22"/>
                <w:szCs w:val="22"/>
              </w:rPr>
              <w:t>FY 2023-OB-01</w:t>
            </w:r>
          </w:p>
        </w:tc>
        <w:tc>
          <w:tcPr>
            <w:tcW w:w="1873" w:type="dxa"/>
          </w:tcPr>
          <w:p w14:paraId="341B19B4" w14:textId="77777777" w:rsidR="005F6B43" w:rsidRPr="00BD779C" w:rsidRDefault="005F6B43" w:rsidP="00EC577F">
            <w:pPr>
              <w:widowControl/>
              <w:autoSpaceDE/>
              <w:autoSpaceDN/>
              <w:adjustRightInd/>
              <w:rPr>
                <w:i/>
                <w:sz w:val="22"/>
                <w:szCs w:val="22"/>
              </w:rPr>
            </w:pPr>
          </w:p>
        </w:tc>
        <w:tc>
          <w:tcPr>
            <w:tcW w:w="4612" w:type="dxa"/>
          </w:tcPr>
          <w:p w14:paraId="77680533" w14:textId="77777777" w:rsidR="005F6B43" w:rsidRPr="00BD779C" w:rsidRDefault="005F6B43" w:rsidP="005F6B43">
            <w:pPr>
              <w:widowControl/>
              <w:autoSpaceDE/>
              <w:autoSpaceDN/>
              <w:adjustRightInd/>
              <w:rPr>
                <w:i/>
                <w:sz w:val="22"/>
                <w:szCs w:val="22"/>
              </w:rPr>
            </w:pPr>
            <w:r w:rsidRPr="00BD779C">
              <w:rPr>
                <w:i/>
                <w:sz w:val="22"/>
                <w:szCs w:val="22"/>
              </w:rPr>
              <w:t>OIS Open Inspection Report-Citations Not Received</w:t>
            </w:r>
          </w:p>
          <w:p w14:paraId="0EB5E430" w14:textId="1082426E" w:rsidR="005F6B43" w:rsidRPr="00BD779C" w:rsidRDefault="005F6B43" w:rsidP="005F6B43">
            <w:pPr>
              <w:widowControl/>
              <w:autoSpaceDE/>
              <w:autoSpaceDN/>
              <w:adjustRightInd/>
              <w:rPr>
                <w:iCs/>
                <w:sz w:val="22"/>
                <w:szCs w:val="22"/>
              </w:rPr>
            </w:pPr>
            <w:r w:rsidRPr="00BD779C">
              <w:rPr>
                <w:iCs/>
                <w:sz w:val="22"/>
                <w:szCs w:val="22"/>
              </w:rPr>
              <w:t>The OIS Open Inspection Report run on December 14, 2023, showed 19 inspection files listed that had not been updated in OIS to reflect the receipt of citations. OIS needs to be updated when the State Plan has confirmation that citations have been received so that the system can properly track abatement and the files closed.</w:t>
            </w:r>
          </w:p>
        </w:tc>
        <w:tc>
          <w:tcPr>
            <w:tcW w:w="4538" w:type="dxa"/>
          </w:tcPr>
          <w:p w14:paraId="72FFB816" w14:textId="09F18DF4" w:rsidR="005F6B43" w:rsidRPr="00BD779C" w:rsidRDefault="00E61C44" w:rsidP="008D2CFC">
            <w:pPr>
              <w:widowControl/>
              <w:autoSpaceDE/>
              <w:autoSpaceDN/>
              <w:adjustRightInd/>
              <w:rPr>
                <w:iCs/>
                <w:sz w:val="22"/>
                <w:szCs w:val="22"/>
              </w:rPr>
            </w:pPr>
            <w:r w:rsidRPr="00BD779C">
              <w:rPr>
                <w:iCs/>
                <w:sz w:val="22"/>
                <w:szCs w:val="22"/>
              </w:rPr>
              <w:t>OSHA will continue to review the OIS Open Inspection Report quarterly to monitor the State Plan’s progress in updating OIS for receipt of citations.</w:t>
            </w:r>
          </w:p>
        </w:tc>
        <w:tc>
          <w:tcPr>
            <w:tcW w:w="1133" w:type="dxa"/>
          </w:tcPr>
          <w:p w14:paraId="57461C1A" w14:textId="41E65C8D" w:rsidR="005F6B43" w:rsidRPr="00BD779C" w:rsidRDefault="005F6B43" w:rsidP="00EC577F">
            <w:pPr>
              <w:widowControl/>
              <w:autoSpaceDE/>
              <w:autoSpaceDN/>
              <w:adjustRightInd/>
              <w:rPr>
                <w:iCs/>
                <w:sz w:val="22"/>
                <w:szCs w:val="22"/>
              </w:rPr>
            </w:pPr>
            <w:r w:rsidRPr="00BD779C">
              <w:rPr>
                <w:iCs/>
                <w:sz w:val="22"/>
                <w:szCs w:val="22"/>
              </w:rPr>
              <w:t>New</w:t>
            </w:r>
          </w:p>
        </w:tc>
      </w:tr>
      <w:tr w:rsidR="008D2CFC" w:rsidRPr="00BD779C" w14:paraId="4200A38D" w14:textId="77777777" w:rsidTr="00722C25">
        <w:trPr>
          <w:trHeight w:val="397"/>
        </w:trPr>
        <w:tc>
          <w:tcPr>
            <w:tcW w:w="1812" w:type="dxa"/>
          </w:tcPr>
          <w:p w14:paraId="5CDC51B2" w14:textId="78DDE57A" w:rsidR="008D2CFC" w:rsidRPr="00BD779C" w:rsidRDefault="007A2721" w:rsidP="004E2ABF">
            <w:pPr>
              <w:widowControl/>
              <w:autoSpaceDE/>
              <w:autoSpaceDN/>
              <w:adjustRightInd/>
              <w:rPr>
                <w:iCs/>
                <w:sz w:val="22"/>
                <w:szCs w:val="22"/>
              </w:rPr>
            </w:pPr>
            <w:r w:rsidRPr="00BD779C">
              <w:rPr>
                <w:iCs/>
                <w:sz w:val="22"/>
                <w:szCs w:val="22"/>
              </w:rPr>
              <w:t>FY 202</w:t>
            </w:r>
            <w:r w:rsidR="004E2ABF" w:rsidRPr="00BD779C">
              <w:rPr>
                <w:iCs/>
                <w:sz w:val="22"/>
                <w:szCs w:val="22"/>
              </w:rPr>
              <w:t>3</w:t>
            </w:r>
            <w:r w:rsidRPr="00BD779C">
              <w:rPr>
                <w:iCs/>
                <w:sz w:val="22"/>
                <w:szCs w:val="22"/>
              </w:rPr>
              <w:t>-OB-</w:t>
            </w:r>
            <w:r w:rsidR="004E2ABF" w:rsidRPr="00BD779C">
              <w:rPr>
                <w:iCs/>
                <w:sz w:val="22"/>
                <w:szCs w:val="22"/>
              </w:rPr>
              <w:t>0</w:t>
            </w:r>
            <w:r w:rsidR="005C5B1D" w:rsidRPr="00BD779C">
              <w:rPr>
                <w:iCs/>
                <w:sz w:val="22"/>
                <w:szCs w:val="22"/>
              </w:rPr>
              <w:t>2</w:t>
            </w:r>
          </w:p>
          <w:p w14:paraId="0B36F54E" w14:textId="77777777" w:rsidR="008D2CFC" w:rsidRPr="00BD779C" w:rsidRDefault="008D2CFC" w:rsidP="008D2CFC">
            <w:pPr>
              <w:widowControl/>
              <w:autoSpaceDE/>
              <w:autoSpaceDN/>
              <w:adjustRightInd/>
              <w:rPr>
                <w:iCs/>
                <w:sz w:val="22"/>
                <w:szCs w:val="22"/>
              </w:rPr>
            </w:pPr>
          </w:p>
          <w:p w14:paraId="566D6A6E" w14:textId="77777777" w:rsidR="008D2CFC" w:rsidRPr="00BD779C" w:rsidRDefault="008D2CFC" w:rsidP="008D2CFC">
            <w:pPr>
              <w:widowControl/>
              <w:autoSpaceDE/>
              <w:autoSpaceDN/>
              <w:adjustRightInd/>
              <w:rPr>
                <w:i/>
                <w:sz w:val="22"/>
                <w:szCs w:val="22"/>
              </w:rPr>
            </w:pPr>
          </w:p>
        </w:tc>
        <w:tc>
          <w:tcPr>
            <w:tcW w:w="1873" w:type="dxa"/>
          </w:tcPr>
          <w:p w14:paraId="3E98E789" w14:textId="54285061" w:rsidR="008D2CFC" w:rsidRPr="00BD779C" w:rsidRDefault="008D2CFC" w:rsidP="00EC577F">
            <w:pPr>
              <w:widowControl/>
              <w:autoSpaceDE/>
              <w:autoSpaceDN/>
              <w:adjustRightInd/>
              <w:rPr>
                <w:i/>
                <w:sz w:val="22"/>
                <w:szCs w:val="22"/>
              </w:rPr>
            </w:pPr>
          </w:p>
        </w:tc>
        <w:tc>
          <w:tcPr>
            <w:tcW w:w="4612" w:type="dxa"/>
          </w:tcPr>
          <w:p w14:paraId="1556B790" w14:textId="77777777" w:rsidR="008D2CFC" w:rsidRPr="00BD779C" w:rsidRDefault="00EC577F" w:rsidP="008D2CFC">
            <w:pPr>
              <w:widowControl/>
              <w:autoSpaceDE/>
              <w:autoSpaceDN/>
              <w:adjustRightInd/>
              <w:rPr>
                <w:i/>
                <w:sz w:val="22"/>
                <w:szCs w:val="22"/>
              </w:rPr>
            </w:pPr>
            <w:r w:rsidRPr="00BD779C">
              <w:rPr>
                <w:i/>
                <w:sz w:val="22"/>
                <w:szCs w:val="22"/>
              </w:rPr>
              <w:t>Timely Response to Complaints Requiring Investigation</w:t>
            </w:r>
          </w:p>
          <w:p w14:paraId="0AF749FD" w14:textId="55A8CCBE" w:rsidR="00EC577F" w:rsidRPr="00BD779C" w:rsidRDefault="00EC577F" w:rsidP="008D2CFC">
            <w:pPr>
              <w:widowControl/>
              <w:autoSpaceDE/>
              <w:autoSpaceDN/>
              <w:adjustRightInd/>
              <w:rPr>
                <w:iCs/>
                <w:sz w:val="22"/>
                <w:szCs w:val="22"/>
              </w:rPr>
            </w:pPr>
            <w:r w:rsidRPr="00BD779C">
              <w:rPr>
                <w:iCs/>
                <w:sz w:val="22"/>
                <w:szCs w:val="22"/>
              </w:rPr>
              <w:t>SAMM #2a, average number of workdays to initiate complaint investigations (state formula)</w:t>
            </w:r>
            <w:r w:rsidR="00AD64C9">
              <w:rPr>
                <w:iCs/>
                <w:sz w:val="22"/>
                <w:szCs w:val="22"/>
              </w:rPr>
              <w:t>,</w:t>
            </w:r>
            <w:r w:rsidRPr="00BD779C">
              <w:rPr>
                <w:iCs/>
                <w:sz w:val="22"/>
                <w:szCs w:val="22"/>
              </w:rPr>
              <w:t xml:space="preserve"> was reported at </w:t>
            </w:r>
            <w:r w:rsidR="0036565D" w:rsidRPr="00BD779C">
              <w:rPr>
                <w:iCs/>
                <w:sz w:val="22"/>
                <w:szCs w:val="22"/>
              </w:rPr>
              <w:t>1.90</w:t>
            </w:r>
            <w:r w:rsidRPr="00BD779C">
              <w:rPr>
                <w:iCs/>
                <w:sz w:val="22"/>
                <w:szCs w:val="22"/>
              </w:rPr>
              <w:t xml:space="preserve"> days in FY 2023.  The negotiated number of days to respond to complaints with an </w:t>
            </w:r>
            <w:r w:rsidR="0036565D" w:rsidRPr="00BD779C">
              <w:rPr>
                <w:iCs/>
                <w:sz w:val="22"/>
                <w:szCs w:val="22"/>
              </w:rPr>
              <w:t>investigation</w:t>
            </w:r>
            <w:r w:rsidRPr="00BD779C">
              <w:rPr>
                <w:iCs/>
                <w:sz w:val="22"/>
                <w:szCs w:val="22"/>
              </w:rPr>
              <w:t xml:space="preserve"> is </w:t>
            </w:r>
            <w:r w:rsidR="00CA0A1B">
              <w:rPr>
                <w:iCs/>
                <w:sz w:val="22"/>
                <w:szCs w:val="22"/>
              </w:rPr>
              <w:t>one</w:t>
            </w:r>
            <w:r w:rsidR="0036565D" w:rsidRPr="00BD779C">
              <w:rPr>
                <w:iCs/>
                <w:sz w:val="22"/>
                <w:szCs w:val="22"/>
              </w:rPr>
              <w:t xml:space="preserve"> day</w:t>
            </w:r>
            <w:r w:rsidRPr="00BD779C">
              <w:rPr>
                <w:iCs/>
                <w:sz w:val="22"/>
                <w:szCs w:val="22"/>
              </w:rPr>
              <w:t>.</w:t>
            </w:r>
          </w:p>
        </w:tc>
        <w:tc>
          <w:tcPr>
            <w:tcW w:w="4538" w:type="dxa"/>
          </w:tcPr>
          <w:p w14:paraId="4BDE32DF" w14:textId="39EBE2DF" w:rsidR="008D2CFC" w:rsidRPr="00BD779C" w:rsidRDefault="00EC577F" w:rsidP="008D2CFC">
            <w:pPr>
              <w:widowControl/>
              <w:autoSpaceDE/>
              <w:autoSpaceDN/>
              <w:adjustRightInd/>
              <w:rPr>
                <w:iCs/>
                <w:sz w:val="22"/>
                <w:szCs w:val="22"/>
              </w:rPr>
            </w:pPr>
            <w:r w:rsidRPr="00BD779C">
              <w:rPr>
                <w:iCs/>
                <w:sz w:val="22"/>
                <w:szCs w:val="22"/>
              </w:rPr>
              <w:t>In FY 2024, OSHA will monitor using the SAMM Report quarterly. `</w:t>
            </w:r>
          </w:p>
        </w:tc>
        <w:tc>
          <w:tcPr>
            <w:tcW w:w="1133" w:type="dxa"/>
          </w:tcPr>
          <w:p w14:paraId="26526530" w14:textId="57D98555" w:rsidR="008D2CFC" w:rsidRPr="00BD779C" w:rsidRDefault="00EC577F" w:rsidP="00EC577F">
            <w:pPr>
              <w:widowControl/>
              <w:autoSpaceDE/>
              <w:autoSpaceDN/>
              <w:adjustRightInd/>
              <w:rPr>
                <w:iCs/>
                <w:sz w:val="22"/>
                <w:szCs w:val="22"/>
              </w:rPr>
            </w:pPr>
            <w:r w:rsidRPr="00BD779C">
              <w:rPr>
                <w:iCs/>
                <w:sz w:val="22"/>
                <w:szCs w:val="22"/>
              </w:rPr>
              <w:t>New</w:t>
            </w:r>
          </w:p>
        </w:tc>
      </w:tr>
      <w:tr w:rsidR="00AF5AB3" w:rsidRPr="00BD779C" w14:paraId="728DDEE5" w14:textId="77777777" w:rsidTr="00722C25">
        <w:trPr>
          <w:trHeight w:val="397"/>
        </w:trPr>
        <w:tc>
          <w:tcPr>
            <w:tcW w:w="1812" w:type="dxa"/>
          </w:tcPr>
          <w:p w14:paraId="16763F8E" w14:textId="05184509" w:rsidR="00AF5AB3" w:rsidRPr="00BD779C" w:rsidRDefault="00AF5AB3" w:rsidP="004E2ABF">
            <w:pPr>
              <w:widowControl/>
              <w:autoSpaceDE/>
              <w:autoSpaceDN/>
              <w:adjustRightInd/>
              <w:rPr>
                <w:iCs/>
                <w:sz w:val="22"/>
                <w:szCs w:val="22"/>
              </w:rPr>
            </w:pPr>
            <w:r w:rsidRPr="00BD779C">
              <w:rPr>
                <w:iCs/>
                <w:sz w:val="22"/>
                <w:szCs w:val="22"/>
              </w:rPr>
              <w:t>FY 2023-O</w:t>
            </w:r>
            <w:r w:rsidR="00147883" w:rsidRPr="00BD779C">
              <w:rPr>
                <w:iCs/>
                <w:sz w:val="22"/>
                <w:szCs w:val="22"/>
              </w:rPr>
              <w:t>B</w:t>
            </w:r>
            <w:r w:rsidRPr="00BD779C">
              <w:rPr>
                <w:iCs/>
                <w:sz w:val="22"/>
                <w:szCs w:val="22"/>
              </w:rPr>
              <w:t>-03</w:t>
            </w:r>
          </w:p>
        </w:tc>
        <w:tc>
          <w:tcPr>
            <w:tcW w:w="1873" w:type="dxa"/>
          </w:tcPr>
          <w:p w14:paraId="5170F9EF" w14:textId="77777777" w:rsidR="00AF5AB3" w:rsidRPr="00BD779C" w:rsidRDefault="00AF5AB3" w:rsidP="00EC577F">
            <w:pPr>
              <w:widowControl/>
              <w:autoSpaceDE/>
              <w:autoSpaceDN/>
              <w:adjustRightInd/>
              <w:rPr>
                <w:i/>
                <w:sz w:val="22"/>
                <w:szCs w:val="22"/>
              </w:rPr>
            </w:pPr>
          </w:p>
        </w:tc>
        <w:tc>
          <w:tcPr>
            <w:tcW w:w="4612" w:type="dxa"/>
          </w:tcPr>
          <w:p w14:paraId="4170824A" w14:textId="77777777" w:rsidR="00AF5AB3" w:rsidRPr="00BD779C" w:rsidRDefault="00AF5AB3" w:rsidP="00AF5AB3">
            <w:pPr>
              <w:widowControl/>
              <w:autoSpaceDE/>
              <w:autoSpaceDN/>
              <w:adjustRightInd/>
              <w:rPr>
                <w:i/>
                <w:sz w:val="22"/>
                <w:szCs w:val="22"/>
              </w:rPr>
            </w:pPr>
            <w:r w:rsidRPr="00BD779C">
              <w:rPr>
                <w:i/>
                <w:sz w:val="22"/>
                <w:szCs w:val="22"/>
              </w:rPr>
              <w:t xml:space="preserve">Issuing Citations for Not Reporting Fatalities Timely      </w:t>
            </w:r>
          </w:p>
          <w:p w14:paraId="76312D5F" w14:textId="22A46017" w:rsidR="00AF5AB3" w:rsidRPr="00BD779C" w:rsidRDefault="00AF5AB3" w:rsidP="00AF5AB3">
            <w:pPr>
              <w:widowControl/>
              <w:autoSpaceDE/>
              <w:autoSpaceDN/>
              <w:adjustRightInd/>
              <w:rPr>
                <w:iCs/>
                <w:sz w:val="22"/>
                <w:szCs w:val="22"/>
              </w:rPr>
            </w:pPr>
            <w:r w:rsidRPr="00BD779C">
              <w:rPr>
                <w:iCs/>
                <w:sz w:val="22"/>
                <w:szCs w:val="22"/>
              </w:rPr>
              <w:t>In two of seven (29%)</w:t>
            </w:r>
            <w:r w:rsidR="00CA0A1B">
              <w:rPr>
                <w:iCs/>
                <w:sz w:val="22"/>
                <w:szCs w:val="22"/>
              </w:rPr>
              <w:t xml:space="preserve"> fatality case files</w:t>
            </w:r>
            <w:r w:rsidRPr="00BD779C">
              <w:rPr>
                <w:iCs/>
                <w:sz w:val="22"/>
                <w:szCs w:val="22"/>
              </w:rPr>
              <w:t>, the employer did not report the fatality within eight hours of learning of the fatality</w:t>
            </w:r>
            <w:r w:rsidR="00CA0A1B">
              <w:rPr>
                <w:iCs/>
                <w:sz w:val="22"/>
                <w:szCs w:val="22"/>
              </w:rPr>
              <w:t xml:space="preserve">. </w:t>
            </w:r>
            <w:r w:rsidRPr="00BD779C">
              <w:rPr>
                <w:iCs/>
                <w:sz w:val="22"/>
                <w:szCs w:val="22"/>
              </w:rPr>
              <w:t xml:space="preserve">PR OSHA did not issue a citation or document in the case file </w:t>
            </w:r>
            <w:r w:rsidR="00CA0A1B">
              <w:rPr>
                <w:iCs/>
                <w:sz w:val="22"/>
                <w:szCs w:val="22"/>
              </w:rPr>
              <w:t>a</w:t>
            </w:r>
            <w:r w:rsidR="00AD64C9">
              <w:rPr>
                <w:iCs/>
                <w:sz w:val="22"/>
                <w:szCs w:val="22"/>
              </w:rPr>
              <w:t>nd t</w:t>
            </w:r>
            <w:r w:rsidRPr="00BD779C">
              <w:rPr>
                <w:iCs/>
                <w:sz w:val="22"/>
                <w:szCs w:val="22"/>
              </w:rPr>
              <w:t>he reasons why a citation was not issued</w:t>
            </w:r>
            <w:r w:rsidR="00AD64C9">
              <w:rPr>
                <w:iCs/>
                <w:sz w:val="22"/>
                <w:szCs w:val="22"/>
              </w:rPr>
              <w:t>.</w:t>
            </w:r>
            <w:r w:rsidR="00CA0A1B">
              <w:rPr>
                <w:iCs/>
                <w:sz w:val="22"/>
                <w:szCs w:val="22"/>
              </w:rPr>
              <w:t xml:space="preserve"> </w:t>
            </w:r>
          </w:p>
        </w:tc>
        <w:tc>
          <w:tcPr>
            <w:tcW w:w="4538" w:type="dxa"/>
          </w:tcPr>
          <w:p w14:paraId="57A696C3" w14:textId="77108CF5" w:rsidR="00AF5AB3" w:rsidRPr="00BD779C" w:rsidRDefault="00147883" w:rsidP="008D2CFC">
            <w:pPr>
              <w:widowControl/>
              <w:autoSpaceDE/>
              <w:autoSpaceDN/>
              <w:adjustRightInd/>
              <w:rPr>
                <w:iCs/>
                <w:sz w:val="22"/>
                <w:szCs w:val="22"/>
              </w:rPr>
            </w:pPr>
            <w:r w:rsidRPr="00BD779C">
              <w:rPr>
                <w:iCs/>
                <w:sz w:val="22"/>
                <w:szCs w:val="22"/>
              </w:rPr>
              <w:t>During the next comprehensive FAME review, a limited number of case files will be selected randomly and reviewed to determine if these are isolated instances or if this represents a trend that requires further action.</w:t>
            </w:r>
          </w:p>
        </w:tc>
        <w:tc>
          <w:tcPr>
            <w:tcW w:w="1133" w:type="dxa"/>
          </w:tcPr>
          <w:p w14:paraId="2CF29D6B" w14:textId="706B71AC" w:rsidR="00AF5AB3" w:rsidRPr="00BD779C" w:rsidRDefault="00AF5AB3" w:rsidP="00EC577F">
            <w:pPr>
              <w:widowControl/>
              <w:autoSpaceDE/>
              <w:autoSpaceDN/>
              <w:adjustRightInd/>
              <w:rPr>
                <w:iCs/>
                <w:sz w:val="22"/>
                <w:szCs w:val="22"/>
              </w:rPr>
            </w:pPr>
            <w:r w:rsidRPr="00BD779C">
              <w:rPr>
                <w:iCs/>
                <w:sz w:val="22"/>
                <w:szCs w:val="22"/>
              </w:rPr>
              <w:t>New</w:t>
            </w:r>
          </w:p>
        </w:tc>
      </w:tr>
      <w:tr w:rsidR="008A731C" w:rsidRPr="00BD779C" w14:paraId="09A4E0CE" w14:textId="77777777" w:rsidTr="00722C25">
        <w:trPr>
          <w:trHeight w:val="397"/>
        </w:trPr>
        <w:tc>
          <w:tcPr>
            <w:tcW w:w="1812" w:type="dxa"/>
          </w:tcPr>
          <w:p w14:paraId="51E267FC" w14:textId="4D83B510" w:rsidR="008A731C" w:rsidRPr="00BD779C" w:rsidRDefault="00BE1CF5" w:rsidP="00EC577F">
            <w:pPr>
              <w:widowControl/>
              <w:autoSpaceDE/>
              <w:autoSpaceDN/>
              <w:adjustRightInd/>
              <w:rPr>
                <w:iCs/>
                <w:sz w:val="22"/>
                <w:szCs w:val="22"/>
              </w:rPr>
            </w:pPr>
            <w:r w:rsidRPr="00BD779C">
              <w:rPr>
                <w:iCs/>
                <w:sz w:val="22"/>
                <w:szCs w:val="22"/>
              </w:rPr>
              <w:t>FY 2023-OB-</w:t>
            </w:r>
            <w:r w:rsidR="005658C5" w:rsidRPr="00BD779C">
              <w:rPr>
                <w:iCs/>
                <w:sz w:val="22"/>
                <w:szCs w:val="22"/>
              </w:rPr>
              <w:t>04</w:t>
            </w:r>
            <w:r w:rsidRPr="00BD779C">
              <w:rPr>
                <w:iCs/>
                <w:sz w:val="22"/>
                <w:szCs w:val="22"/>
              </w:rPr>
              <w:t xml:space="preserve"> </w:t>
            </w:r>
          </w:p>
        </w:tc>
        <w:tc>
          <w:tcPr>
            <w:tcW w:w="1873" w:type="dxa"/>
          </w:tcPr>
          <w:p w14:paraId="277FFF29" w14:textId="77777777" w:rsidR="008A731C" w:rsidRPr="00BD779C" w:rsidRDefault="00BE1CF5" w:rsidP="00BE1CF5">
            <w:pPr>
              <w:widowControl/>
              <w:autoSpaceDE/>
              <w:autoSpaceDN/>
              <w:adjustRightInd/>
              <w:rPr>
                <w:iCs/>
                <w:sz w:val="22"/>
                <w:szCs w:val="22"/>
              </w:rPr>
            </w:pPr>
            <w:r w:rsidRPr="00BD779C">
              <w:rPr>
                <w:iCs/>
                <w:sz w:val="22"/>
                <w:szCs w:val="22"/>
              </w:rPr>
              <w:t>FY 2022-OB-05</w:t>
            </w:r>
          </w:p>
          <w:p w14:paraId="75BC1199" w14:textId="551EF39A" w:rsidR="00BE1CF5" w:rsidRPr="00BD779C" w:rsidRDefault="00BE1CF5" w:rsidP="00BE1CF5">
            <w:pPr>
              <w:widowControl/>
              <w:autoSpaceDE/>
              <w:autoSpaceDN/>
              <w:adjustRightInd/>
              <w:rPr>
                <w:iCs/>
                <w:sz w:val="22"/>
                <w:szCs w:val="22"/>
              </w:rPr>
            </w:pPr>
            <w:r w:rsidRPr="00BD779C">
              <w:rPr>
                <w:iCs/>
                <w:sz w:val="22"/>
                <w:szCs w:val="22"/>
              </w:rPr>
              <w:t>FY 2021-OB-07</w:t>
            </w:r>
          </w:p>
        </w:tc>
        <w:tc>
          <w:tcPr>
            <w:tcW w:w="4612" w:type="dxa"/>
          </w:tcPr>
          <w:p w14:paraId="5A66B20F" w14:textId="77777777" w:rsidR="008A731C" w:rsidRPr="00BD779C" w:rsidRDefault="00BE1CF5" w:rsidP="008D2CFC">
            <w:pPr>
              <w:widowControl/>
              <w:autoSpaceDE/>
              <w:autoSpaceDN/>
              <w:adjustRightInd/>
              <w:rPr>
                <w:i/>
                <w:sz w:val="22"/>
                <w:szCs w:val="22"/>
              </w:rPr>
            </w:pPr>
            <w:r w:rsidRPr="00BD779C">
              <w:rPr>
                <w:i/>
                <w:sz w:val="22"/>
                <w:szCs w:val="22"/>
              </w:rPr>
              <w:t>Worker and Union Involvement</w:t>
            </w:r>
          </w:p>
          <w:p w14:paraId="6A27BF7C" w14:textId="6AB0285A" w:rsidR="005658C5" w:rsidRDefault="005658C5" w:rsidP="005658C5">
            <w:pPr>
              <w:widowControl/>
              <w:autoSpaceDE/>
              <w:autoSpaceDN/>
              <w:adjustRightInd/>
              <w:rPr>
                <w:iCs/>
                <w:sz w:val="22"/>
                <w:szCs w:val="22"/>
              </w:rPr>
            </w:pPr>
            <w:r w:rsidRPr="00BD779C">
              <w:rPr>
                <w:iCs/>
                <w:sz w:val="22"/>
                <w:szCs w:val="22"/>
              </w:rPr>
              <w:t xml:space="preserve">In </w:t>
            </w:r>
            <w:r w:rsidR="00AD64C9">
              <w:rPr>
                <w:iCs/>
                <w:sz w:val="22"/>
                <w:szCs w:val="22"/>
              </w:rPr>
              <w:t>seven</w:t>
            </w:r>
            <w:r w:rsidRPr="00BD779C">
              <w:rPr>
                <w:iCs/>
                <w:sz w:val="22"/>
                <w:szCs w:val="22"/>
              </w:rPr>
              <w:t xml:space="preserve"> of 18 (39%) of cases with unions, the case files lacked documentation that a union representative was asked to participate, either in the opening conference, walkaround, closing conference or an informal conference, if one was held.</w:t>
            </w:r>
          </w:p>
          <w:p w14:paraId="1A1AA247" w14:textId="77777777" w:rsidR="00BD779C" w:rsidRDefault="00BD779C" w:rsidP="005658C5">
            <w:pPr>
              <w:widowControl/>
              <w:autoSpaceDE/>
              <w:autoSpaceDN/>
              <w:adjustRightInd/>
              <w:rPr>
                <w:iCs/>
                <w:sz w:val="22"/>
                <w:szCs w:val="22"/>
              </w:rPr>
            </w:pPr>
          </w:p>
          <w:p w14:paraId="4AFC1FBB" w14:textId="58F3BD5A" w:rsidR="00BD779C" w:rsidRPr="00BD779C" w:rsidRDefault="00BD779C" w:rsidP="005658C5">
            <w:pPr>
              <w:widowControl/>
              <w:autoSpaceDE/>
              <w:autoSpaceDN/>
              <w:adjustRightInd/>
              <w:rPr>
                <w:iCs/>
                <w:sz w:val="22"/>
                <w:szCs w:val="22"/>
              </w:rPr>
            </w:pPr>
          </w:p>
        </w:tc>
        <w:tc>
          <w:tcPr>
            <w:tcW w:w="4538" w:type="dxa"/>
          </w:tcPr>
          <w:p w14:paraId="0C563912" w14:textId="77777777" w:rsidR="00BF1184" w:rsidRPr="00BD779C" w:rsidRDefault="00BF1184" w:rsidP="00BF1184">
            <w:pPr>
              <w:rPr>
                <w:iCs/>
                <w:sz w:val="22"/>
                <w:szCs w:val="22"/>
              </w:rPr>
            </w:pPr>
            <w:r w:rsidRPr="00BD779C">
              <w:rPr>
                <w:iCs/>
                <w:sz w:val="22"/>
                <w:szCs w:val="22"/>
              </w:rPr>
              <w:t>During the next comprehensive FAME review, a limited number of case files will be selected randomly and reviewed to determine if these are isolated instances or if this represents a trend that requires further action.</w:t>
            </w:r>
          </w:p>
          <w:p w14:paraId="455A1A3B" w14:textId="77777777" w:rsidR="008A731C" w:rsidRPr="00BD779C" w:rsidRDefault="008A731C" w:rsidP="008D2CFC">
            <w:pPr>
              <w:widowControl/>
              <w:autoSpaceDE/>
              <w:autoSpaceDN/>
              <w:adjustRightInd/>
              <w:rPr>
                <w:iCs/>
                <w:sz w:val="22"/>
                <w:szCs w:val="22"/>
              </w:rPr>
            </w:pPr>
          </w:p>
        </w:tc>
        <w:tc>
          <w:tcPr>
            <w:tcW w:w="1133" w:type="dxa"/>
          </w:tcPr>
          <w:p w14:paraId="2CAD2659" w14:textId="04452FBB" w:rsidR="008A731C" w:rsidRPr="00BD779C" w:rsidRDefault="00BE1CF5" w:rsidP="00EC577F">
            <w:pPr>
              <w:widowControl/>
              <w:autoSpaceDE/>
              <w:autoSpaceDN/>
              <w:adjustRightInd/>
              <w:rPr>
                <w:iCs/>
                <w:sz w:val="22"/>
                <w:szCs w:val="22"/>
              </w:rPr>
            </w:pPr>
            <w:r w:rsidRPr="00BD779C">
              <w:rPr>
                <w:iCs/>
                <w:sz w:val="22"/>
                <w:szCs w:val="22"/>
              </w:rPr>
              <w:t>Continued</w:t>
            </w:r>
          </w:p>
        </w:tc>
      </w:tr>
      <w:tr w:rsidR="008A731C" w:rsidRPr="00BD779C" w14:paraId="5DB44F7E" w14:textId="77777777" w:rsidTr="00722C25">
        <w:trPr>
          <w:trHeight w:val="397"/>
        </w:trPr>
        <w:tc>
          <w:tcPr>
            <w:tcW w:w="1812" w:type="dxa"/>
          </w:tcPr>
          <w:p w14:paraId="508C3DDE" w14:textId="0B1B717A" w:rsidR="008A731C" w:rsidRPr="00BD779C" w:rsidRDefault="00BF1184" w:rsidP="00EC577F">
            <w:pPr>
              <w:widowControl/>
              <w:autoSpaceDE/>
              <w:autoSpaceDN/>
              <w:adjustRightInd/>
              <w:rPr>
                <w:iCs/>
                <w:sz w:val="22"/>
                <w:szCs w:val="22"/>
              </w:rPr>
            </w:pPr>
            <w:r w:rsidRPr="00BD779C">
              <w:rPr>
                <w:iCs/>
                <w:sz w:val="22"/>
                <w:szCs w:val="22"/>
              </w:rPr>
              <w:lastRenderedPageBreak/>
              <w:t>FY 2023-OB-05</w:t>
            </w:r>
          </w:p>
        </w:tc>
        <w:tc>
          <w:tcPr>
            <w:tcW w:w="1873" w:type="dxa"/>
          </w:tcPr>
          <w:p w14:paraId="2F2E3B0D" w14:textId="77777777" w:rsidR="008A731C" w:rsidRPr="00BD779C" w:rsidRDefault="008A731C" w:rsidP="008D2CFC">
            <w:pPr>
              <w:widowControl/>
              <w:autoSpaceDE/>
              <w:autoSpaceDN/>
              <w:adjustRightInd/>
              <w:jc w:val="center"/>
              <w:rPr>
                <w:i/>
                <w:sz w:val="22"/>
                <w:szCs w:val="22"/>
              </w:rPr>
            </w:pPr>
          </w:p>
        </w:tc>
        <w:tc>
          <w:tcPr>
            <w:tcW w:w="4612" w:type="dxa"/>
          </w:tcPr>
          <w:p w14:paraId="5E89B7F0" w14:textId="77777777" w:rsidR="00625E03" w:rsidRPr="00BD779C" w:rsidRDefault="00625E03" w:rsidP="00625E03">
            <w:pPr>
              <w:widowControl/>
              <w:autoSpaceDE/>
              <w:autoSpaceDN/>
              <w:adjustRightInd/>
              <w:rPr>
                <w:i/>
                <w:sz w:val="22"/>
                <w:szCs w:val="22"/>
              </w:rPr>
            </w:pPr>
            <w:r w:rsidRPr="00BD779C">
              <w:rPr>
                <w:i/>
                <w:sz w:val="22"/>
                <w:szCs w:val="22"/>
              </w:rPr>
              <w:t>Documenting Employee Interviews</w:t>
            </w:r>
          </w:p>
          <w:p w14:paraId="1B9C2D8D" w14:textId="2B8494D4" w:rsidR="008A731C" w:rsidRPr="00BD779C" w:rsidRDefault="00625E03" w:rsidP="00625E03">
            <w:pPr>
              <w:widowControl/>
              <w:autoSpaceDE/>
              <w:autoSpaceDN/>
              <w:adjustRightInd/>
              <w:rPr>
                <w:iCs/>
                <w:sz w:val="22"/>
                <w:szCs w:val="22"/>
              </w:rPr>
            </w:pPr>
            <w:r w:rsidRPr="00BD779C">
              <w:rPr>
                <w:iCs/>
                <w:sz w:val="22"/>
                <w:szCs w:val="22"/>
              </w:rPr>
              <w:t xml:space="preserve">In </w:t>
            </w:r>
            <w:r w:rsidR="00AD64C9">
              <w:rPr>
                <w:iCs/>
                <w:sz w:val="22"/>
                <w:szCs w:val="22"/>
              </w:rPr>
              <w:t>eight</w:t>
            </w:r>
            <w:r w:rsidRPr="00BD779C">
              <w:rPr>
                <w:iCs/>
                <w:sz w:val="22"/>
                <w:szCs w:val="22"/>
              </w:rPr>
              <w:t xml:space="preserve"> of 78 (10%) cases, there was no evidence in the </w:t>
            </w:r>
            <w:r w:rsidR="00CA0A1B">
              <w:rPr>
                <w:iCs/>
                <w:sz w:val="22"/>
                <w:szCs w:val="22"/>
              </w:rPr>
              <w:t xml:space="preserve">case </w:t>
            </w:r>
            <w:r w:rsidRPr="00BD779C">
              <w:rPr>
                <w:iCs/>
                <w:sz w:val="22"/>
                <w:szCs w:val="22"/>
              </w:rPr>
              <w:t xml:space="preserve">file that employees were interviewed during the inspection process.  </w:t>
            </w:r>
          </w:p>
        </w:tc>
        <w:tc>
          <w:tcPr>
            <w:tcW w:w="4538" w:type="dxa"/>
          </w:tcPr>
          <w:p w14:paraId="518C4D2B" w14:textId="29AC012D" w:rsidR="008A731C" w:rsidRPr="00BD779C" w:rsidRDefault="00625E03" w:rsidP="008D2CFC">
            <w:pPr>
              <w:widowControl/>
              <w:autoSpaceDE/>
              <w:autoSpaceDN/>
              <w:adjustRightInd/>
              <w:rPr>
                <w:iCs/>
                <w:sz w:val="22"/>
                <w:szCs w:val="22"/>
              </w:rPr>
            </w:pPr>
            <w:r w:rsidRPr="00BD779C">
              <w:rPr>
                <w:iCs/>
                <w:sz w:val="22"/>
                <w:szCs w:val="22"/>
              </w:rPr>
              <w:t>During the next comprehensive FAME review, a limited number of case files will be selected randomly and reviewed to determine if these are isolated instances or if this represents a trend that requires further action.</w:t>
            </w:r>
          </w:p>
        </w:tc>
        <w:tc>
          <w:tcPr>
            <w:tcW w:w="1133" w:type="dxa"/>
          </w:tcPr>
          <w:p w14:paraId="0E794763" w14:textId="7E5FFB99" w:rsidR="008A731C" w:rsidRPr="00BD779C" w:rsidRDefault="00625E03" w:rsidP="00EC577F">
            <w:pPr>
              <w:widowControl/>
              <w:autoSpaceDE/>
              <w:autoSpaceDN/>
              <w:adjustRightInd/>
              <w:rPr>
                <w:iCs/>
                <w:sz w:val="22"/>
                <w:szCs w:val="22"/>
              </w:rPr>
            </w:pPr>
            <w:r w:rsidRPr="00BD779C">
              <w:rPr>
                <w:iCs/>
                <w:sz w:val="22"/>
                <w:szCs w:val="22"/>
              </w:rPr>
              <w:t>New</w:t>
            </w:r>
          </w:p>
        </w:tc>
      </w:tr>
      <w:tr w:rsidR="008A731C" w:rsidRPr="00BD779C" w14:paraId="232F6B83" w14:textId="77777777" w:rsidTr="00722C25">
        <w:trPr>
          <w:trHeight w:val="397"/>
        </w:trPr>
        <w:tc>
          <w:tcPr>
            <w:tcW w:w="1812" w:type="dxa"/>
          </w:tcPr>
          <w:p w14:paraId="16243584" w14:textId="6C0D434B" w:rsidR="008A731C" w:rsidRPr="00BD779C" w:rsidRDefault="008A731C" w:rsidP="008A731C">
            <w:pPr>
              <w:widowControl/>
              <w:autoSpaceDE/>
              <w:autoSpaceDN/>
              <w:adjustRightInd/>
              <w:rPr>
                <w:iCs/>
                <w:sz w:val="22"/>
                <w:szCs w:val="22"/>
              </w:rPr>
            </w:pPr>
          </w:p>
        </w:tc>
        <w:tc>
          <w:tcPr>
            <w:tcW w:w="1873" w:type="dxa"/>
          </w:tcPr>
          <w:p w14:paraId="28BE4F53" w14:textId="716FE0BA" w:rsidR="009D027F" w:rsidRPr="00BD779C" w:rsidRDefault="009D027F" w:rsidP="009D027F">
            <w:pPr>
              <w:widowControl/>
              <w:autoSpaceDE/>
              <w:autoSpaceDN/>
              <w:adjustRightInd/>
              <w:rPr>
                <w:iCs/>
                <w:sz w:val="22"/>
                <w:szCs w:val="22"/>
              </w:rPr>
            </w:pPr>
            <w:r w:rsidRPr="00BD779C">
              <w:rPr>
                <w:iCs/>
                <w:sz w:val="22"/>
                <w:szCs w:val="22"/>
              </w:rPr>
              <w:t>FY 2022-OB-01</w:t>
            </w:r>
          </w:p>
          <w:p w14:paraId="17BA2453" w14:textId="2ACA2A1C" w:rsidR="009D027F" w:rsidRPr="00BD779C" w:rsidRDefault="009D027F" w:rsidP="009D027F">
            <w:pPr>
              <w:widowControl/>
              <w:autoSpaceDE/>
              <w:autoSpaceDN/>
              <w:adjustRightInd/>
              <w:rPr>
                <w:iCs/>
                <w:sz w:val="22"/>
                <w:szCs w:val="22"/>
              </w:rPr>
            </w:pPr>
            <w:r w:rsidRPr="00BD779C">
              <w:rPr>
                <w:iCs/>
                <w:sz w:val="22"/>
                <w:szCs w:val="22"/>
              </w:rPr>
              <w:t xml:space="preserve">FY 2021-OB-01 </w:t>
            </w:r>
          </w:p>
          <w:p w14:paraId="0625C739" w14:textId="5B103FA5" w:rsidR="008A731C" w:rsidRPr="00BD779C" w:rsidRDefault="009D027F" w:rsidP="009D027F">
            <w:pPr>
              <w:widowControl/>
              <w:autoSpaceDE/>
              <w:autoSpaceDN/>
              <w:adjustRightInd/>
              <w:rPr>
                <w:iCs/>
                <w:sz w:val="22"/>
                <w:szCs w:val="22"/>
              </w:rPr>
            </w:pPr>
            <w:r w:rsidRPr="00BD779C">
              <w:rPr>
                <w:iCs/>
                <w:sz w:val="22"/>
                <w:szCs w:val="22"/>
              </w:rPr>
              <w:t>FY 2020-OB-05</w:t>
            </w:r>
          </w:p>
        </w:tc>
        <w:tc>
          <w:tcPr>
            <w:tcW w:w="4612" w:type="dxa"/>
          </w:tcPr>
          <w:p w14:paraId="4018366A" w14:textId="77777777" w:rsidR="009D027F" w:rsidRPr="00BD779C" w:rsidRDefault="009D027F" w:rsidP="009D027F">
            <w:pPr>
              <w:widowControl/>
              <w:autoSpaceDE/>
              <w:autoSpaceDN/>
              <w:adjustRightInd/>
              <w:rPr>
                <w:i/>
                <w:sz w:val="22"/>
                <w:szCs w:val="22"/>
              </w:rPr>
            </w:pPr>
            <w:r w:rsidRPr="00BD779C">
              <w:rPr>
                <w:i/>
                <w:sz w:val="22"/>
                <w:szCs w:val="22"/>
              </w:rPr>
              <w:t>Safety Lapse Time</w:t>
            </w:r>
          </w:p>
          <w:p w14:paraId="7BEC5446" w14:textId="47B92CD0" w:rsidR="009D027F" w:rsidRPr="00BD779C" w:rsidRDefault="009D027F" w:rsidP="009D027F">
            <w:pPr>
              <w:widowControl/>
              <w:autoSpaceDE/>
              <w:autoSpaceDN/>
              <w:adjustRightInd/>
              <w:rPr>
                <w:iCs/>
                <w:sz w:val="22"/>
                <w:szCs w:val="22"/>
              </w:rPr>
            </w:pPr>
            <w:r w:rsidRPr="00BD779C">
              <w:rPr>
                <w:iCs/>
                <w:sz w:val="22"/>
                <w:szCs w:val="22"/>
              </w:rPr>
              <w:t>The safety lapse time was calculated at 68.78 days for safety, which was above the FRL range of</w:t>
            </w:r>
            <w:r w:rsidR="00944D1C">
              <w:rPr>
                <w:iCs/>
                <w:sz w:val="22"/>
                <w:szCs w:val="22"/>
              </w:rPr>
              <w:t xml:space="preserve"> </w:t>
            </w:r>
            <w:r w:rsidR="00944D1C" w:rsidRPr="00BD779C">
              <w:rPr>
                <w:iCs/>
                <w:sz w:val="22"/>
                <w:szCs w:val="22"/>
              </w:rPr>
              <w:t>43.66 to 65.50</w:t>
            </w:r>
          </w:p>
          <w:p w14:paraId="72588702" w14:textId="2EDFF78C" w:rsidR="008A731C" w:rsidRPr="00BD779C" w:rsidRDefault="008A731C" w:rsidP="009D027F">
            <w:pPr>
              <w:widowControl/>
              <w:autoSpaceDE/>
              <w:autoSpaceDN/>
              <w:adjustRightInd/>
              <w:rPr>
                <w:i/>
                <w:sz w:val="22"/>
                <w:szCs w:val="22"/>
              </w:rPr>
            </w:pPr>
          </w:p>
        </w:tc>
        <w:tc>
          <w:tcPr>
            <w:tcW w:w="4538" w:type="dxa"/>
          </w:tcPr>
          <w:p w14:paraId="4940457F" w14:textId="36535578" w:rsidR="008A731C" w:rsidRPr="00BD779C" w:rsidRDefault="009D027F" w:rsidP="009D027F">
            <w:pPr>
              <w:widowControl/>
              <w:autoSpaceDE/>
              <w:autoSpaceDN/>
              <w:adjustRightInd/>
              <w:rPr>
                <w:iCs/>
                <w:sz w:val="22"/>
                <w:szCs w:val="22"/>
              </w:rPr>
            </w:pPr>
            <w:r w:rsidRPr="00BD779C">
              <w:rPr>
                <w:iCs/>
                <w:sz w:val="22"/>
                <w:szCs w:val="22"/>
              </w:rPr>
              <w:t>In FY 2023, OSHA will monitor using the SAMM Report quarterly. `</w:t>
            </w:r>
          </w:p>
        </w:tc>
        <w:tc>
          <w:tcPr>
            <w:tcW w:w="1133" w:type="dxa"/>
          </w:tcPr>
          <w:p w14:paraId="41B6F706" w14:textId="5EC5A714" w:rsidR="008A731C" w:rsidRPr="00BD779C" w:rsidRDefault="009D027F" w:rsidP="009D027F">
            <w:pPr>
              <w:widowControl/>
              <w:autoSpaceDE/>
              <w:autoSpaceDN/>
              <w:adjustRightInd/>
              <w:rPr>
                <w:iCs/>
                <w:sz w:val="22"/>
                <w:szCs w:val="22"/>
              </w:rPr>
            </w:pPr>
            <w:r w:rsidRPr="00BD779C">
              <w:rPr>
                <w:iCs/>
                <w:sz w:val="22"/>
                <w:szCs w:val="22"/>
              </w:rPr>
              <w:t>Closed</w:t>
            </w:r>
          </w:p>
        </w:tc>
      </w:tr>
      <w:tr w:rsidR="009D027F" w:rsidRPr="00BD779C" w14:paraId="79F4D368" w14:textId="77777777" w:rsidTr="00722C25">
        <w:trPr>
          <w:trHeight w:val="397"/>
        </w:trPr>
        <w:tc>
          <w:tcPr>
            <w:tcW w:w="1812" w:type="dxa"/>
          </w:tcPr>
          <w:p w14:paraId="7C717982" w14:textId="77777777" w:rsidR="009D027F" w:rsidRPr="00BD779C" w:rsidRDefault="009D027F" w:rsidP="008A731C">
            <w:pPr>
              <w:widowControl/>
              <w:autoSpaceDE/>
              <w:autoSpaceDN/>
              <w:adjustRightInd/>
              <w:rPr>
                <w:iCs/>
                <w:sz w:val="22"/>
                <w:szCs w:val="22"/>
              </w:rPr>
            </w:pPr>
          </w:p>
        </w:tc>
        <w:tc>
          <w:tcPr>
            <w:tcW w:w="1873" w:type="dxa"/>
          </w:tcPr>
          <w:p w14:paraId="10A875E1" w14:textId="77777777" w:rsidR="009D027F" w:rsidRPr="00BD779C" w:rsidRDefault="009D027F" w:rsidP="009D027F">
            <w:pPr>
              <w:widowControl/>
              <w:autoSpaceDE/>
              <w:autoSpaceDN/>
              <w:adjustRightInd/>
              <w:rPr>
                <w:iCs/>
                <w:sz w:val="22"/>
                <w:szCs w:val="22"/>
              </w:rPr>
            </w:pPr>
            <w:r w:rsidRPr="00BD779C">
              <w:rPr>
                <w:iCs/>
                <w:sz w:val="22"/>
                <w:szCs w:val="22"/>
              </w:rPr>
              <w:t>FY 2022-OB-02</w:t>
            </w:r>
          </w:p>
          <w:p w14:paraId="284F5D53" w14:textId="434D1D91" w:rsidR="009D027F" w:rsidRPr="00BD779C" w:rsidRDefault="009D027F" w:rsidP="009D027F">
            <w:pPr>
              <w:widowControl/>
              <w:autoSpaceDE/>
              <w:autoSpaceDN/>
              <w:adjustRightInd/>
              <w:rPr>
                <w:iCs/>
                <w:sz w:val="22"/>
                <w:szCs w:val="22"/>
              </w:rPr>
            </w:pPr>
            <w:r w:rsidRPr="00BD779C">
              <w:rPr>
                <w:iCs/>
                <w:sz w:val="22"/>
                <w:szCs w:val="22"/>
              </w:rPr>
              <w:t>FY 2021-OB-03</w:t>
            </w:r>
          </w:p>
        </w:tc>
        <w:tc>
          <w:tcPr>
            <w:tcW w:w="4612" w:type="dxa"/>
          </w:tcPr>
          <w:p w14:paraId="3D2A64F0" w14:textId="77777777" w:rsidR="009D027F" w:rsidRPr="00BD779C" w:rsidRDefault="009D027F" w:rsidP="009D027F">
            <w:pPr>
              <w:widowControl/>
              <w:autoSpaceDE/>
              <w:autoSpaceDN/>
              <w:adjustRightInd/>
              <w:rPr>
                <w:i/>
                <w:sz w:val="22"/>
                <w:szCs w:val="22"/>
              </w:rPr>
            </w:pPr>
            <w:r w:rsidRPr="00BD779C">
              <w:rPr>
                <w:i/>
                <w:sz w:val="22"/>
                <w:szCs w:val="22"/>
              </w:rPr>
              <w:t xml:space="preserve">Complaint Investigations </w:t>
            </w:r>
          </w:p>
          <w:p w14:paraId="07BBFE9D" w14:textId="6CA2D09F" w:rsidR="009D027F" w:rsidRPr="00BD779C" w:rsidRDefault="009D027F" w:rsidP="009D027F">
            <w:pPr>
              <w:widowControl/>
              <w:autoSpaceDE/>
              <w:autoSpaceDN/>
              <w:adjustRightInd/>
              <w:rPr>
                <w:iCs/>
                <w:sz w:val="22"/>
                <w:szCs w:val="22"/>
              </w:rPr>
            </w:pPr>
            <w:r w:rsidRPr="00BD779C">
              <w:rPr>
                <w:iCs/>
                <w:sz w:val="22"/>
                <w:szCs w:val="22"/>
              </w:rPr>
              <w:t>Two of eight (25%) complaint investigation cases were missing documentation including the letter to the employer, the response from the employer, and the letter to the complainant.</w:t>
            </w:r>
          </w:p>
        </w:tc>
        <w:tc>
          <w:tcPr>
            <w:tcW w:w="4538" w:type="dxa"/>
          </w:tcPr>
          <w:p w14:paraId="52238F1F" w14:textId="1914899C" w:rsidR="009D027F" w:rsidRPr="00BD779C" w:rsidRDefault="009D027F" w:rsidP="009D027F">
            <w:pPr>
              <w:widowControl/>
              <w:autoSpaceDE/>
              <w:autoSpaceDN/>
              <w:adjustRightInd/>
              <w:rPr>
                <w:iCs/>
                <w:sz w:val="22"/>
                <w:szCs w:val="22"/>
              </w:rPr>
            </w:pPr>
            <w:r w:rsidRPr="00BD779C">
              <w:rPr>
                <w:iCs/>
                <w:sz w:val="22"/>
                <w:szCs w:val="22"/>
              </w:rPr>
              <w:t xml:space="preserve">A case file review is necessary to gather the facts needed to evaluate performance in relation to this observation. </w:t>
            </w:r>
            <w:r w:rsidR="00147883" w:rsidRPr="00BD779C">
              <w:rPr>
                <w:iCs/>
                <w:sz w:val="22"/>
                <w:szCs w:val="22"/>
              </w:rPr>
              <w:t xml:space="preserve"> </w:t>
            </w:r>
            <w:r w:rsidRPr="00BD779C">
              <w:rPr>
                <w:iCs/>
                <w:sz w:val="22"/>
                <w:szCs w:val="22"/>
              </w:rPr>
              <w:t>This observation will be a focus of next year’s on-site case file review during the FY 2023 comprehensive FAME.</w:t>
            </w:r>
          </w:p>
        </w:tc>
        <w:tc>
          <w:tcPr>
            <w:tcW w:w="1133" w:type="dxa"/>
          </w:tcPr>
          <w:p w14:paraId="39367A0B" w14:textId="19903D61" w:rsidR="009D027F" w:rsidRPr="00BD779C" w:rsidRDefault="009D027F" w:rsidP="009D027F">
            <w:pPr>
              <w:widowControl/>
              <w:autoSpaceDE/>
              <w:autoSpaceDN/>
              <w:adjustRightInd/>
              <w:rPr>
                <w:iCs/>
                <w:sz w:val="22"/>
                <w:szCs w:val="22"/>
              </w:rPr>
            </w:pPr>
            <w:r w:rsidRPr="00BD779C">
              <w:rPr>
                <w:iCs/>
                <w:sz w:val="22"/>
                <w:szCs w:val="22"/>
              </w:rPr>
              <w:t>Closed</w:t>
            </w:r>
          </w:p>
        </w:tc>
      </w:tr>
      <w:tr w:rsidR="004E2ABF" w:rsidRPr="00BD779C" w14:paraId="79076C95" w14:textId="77777777" w:rsidTr="00722C25">
        <w:trPr>
          <w:trHeight w:val="397"/>
        </w:trPr>
        <w:tc>
          <w:tcPr>
            <w:tcW w:w="1812" w:type="dxa"/>
          </w:tcPr>
          <w:p w14:paraId="295C5C22" w14:textId="77777777" w:rsidR="004E2ABF" w:rsidRPr="00BD779C" w:rsidRDefault="004E2ABF" w:rsidP="008A731C">
            <w:pPr>
              <w:widowControl/>
              <w:autoSpaceDE/>
              <w:autoSpaceDN/>
              <w:adjustRightInd/>
              <w:rPr>
                <w:iCs/>
                <w:sz w:val="22"/>
                <w:szCs w:val="22"/>
              </w:rPr>
            </w:pPr>
          </w:p>
        </w:tc>
        <w:tc>
          <w:tcPr>
            <w:tcW w:w="1873" w:type="dxa"/>
          </w:tcPr>
          <w:p w14:paraId="79F2610C" w14:textId="77777777" w:rsidR="004E2ABF" w:rsidRPr="00BD779C" w:rsidRDefault="004E2ABF" w:rsidP="009D027F">
            <w:pPr>
              <w:widowControl/>
              <w:autoSpaceDE/>
              <w:autoSpaceDN/>
              <w:adjustRightInd/>
              <w:rPr>
                <w:iCs/>
                <w:sz w:val="22"/>
                <w:szCs w:val="22"/>
              </w:rPr>
            </w:pPr>
            <w:r w:rsidRPr="00BD779C">
              <w:rPr>
                <w:iCs/>
                <w:sz w:val="22"/>
                <w:szCs w:val="22"/>
              </w:rPr>
              <w:t>FY 2022-OB-03</w:t>
            </w:r>
          </w:p>
          <w:p w14:paraId="5747483C" w14:textId="08A4B1BA" w:rsidR="004E2ABF" w:rsidRPr="00BD779C" w:rsidRDefault="004E2ABF" w:rsidP="009D027F">
            <w:pPr>
              <w:widowControl/>
              <w:autoSpaceDE/>
              <w:autoSpaceDN/>
              <w:adjustRightInd/>
              <w:rPr>
                <w:iCs/>
                <w:sz w:val="22"/>
                <w:szCs w:val="22"/>
              </w:rPr>
            </w:pPr>
            <w:r w:rsidRPr="00BD779C">
              <w:rPr>
                <w:iCs/>
                <w:sz w:val="22"/>
                <w:szCs w:val="22"/>
              </w:rPr>
              <w:t>FY 2021-0B-05</w:t>
            </w:r>
          </w:p>
        </w:tc>
        <w:tc>
          <w:tcPr>
            <w:tcW w:w="4612" w:type="dxa"/>
          </w:tcPr>
          <w:p w14:paraId="503EE111" w14:textId="77777777" w:rsidR="004E2ABF" w:rsidRPr="00BD779C" w:rsidRDefault="004E2ABF" w:rsidP="004E2ABF">
            <w:pPr>
              <w:widowControl/>
              <w:autoSpaceDE/>
              <w:autoSpaceDN/>
              <w:adjustRightInd/>
              <w:rPr>
                <w:i/>
                <w:sz w:val="22"/>
                <w:szCs w:val="22"/>
              </w:rPr>
            </w:pPr>
            <w:r w:rsidRPr="00BD779C">
              <w:rPr>
                <w:i/>
                <w:sz w:val="22"/>
                <w:szCs w:val="22"/>
              </w:rPr>
              <w:t>Next-of-Kin Letters</w:t>
            </w:r>
          </w:p>
          <w:p w14:paraId="64AB155D" w14:textId="3E10712C" w:rsidR="004E2ABF" w:rsidRPr="00BD779C" w:rsidRDefault="004E2ABF" w:rsidP="004E2ABF">
            <w:pPr>
              <w:widowControl/>
              <w:autoSpaceDE/>
              <w:autoSpaceDN/>
              <w:adjustRightInd/>
              <w:rPr>
                <w:i/>
                <w:sz w:val="22"/>
                <w:szCs w:val="22"/>
              </w:rPr>
            </w:pPr>
            <w:r w:rsidRPr="00BD779C">
              <w:rPr>
                <w:iCs/>
                <w:sz w:val="22"/>
                <w:szCs w:val="22"/>
              </w:rPr>
              <w:t xml:space="preserve">There was documentation lacking in </w:t>
            </w:r>
            <w:r w:rsidR="00944D1C">
              <w:rPr>
                <w:iCs/>
                <w:sz w:val="22"/>
                <w:szCs w:val="22"/>
              </w:rPr>
              <w:t xml:space="preserve">one of five </w:t>
            </w:r>
            <w:r w:rsidRPr="00BD779C">
              <w:rPr>
                <w:iCs/>
                <w:sz w:val="22"/>
                <w:szCs w:val="22"/>
              </w:rPr>
              <w:t xml:space="preserve"> </w:t>
            </w:r>
            <w:r w:rsidR="00944D1C">
              <w:rPr>
                <w:iCs/>
                <w:sz w:val="22"/>
                <w:szCs w:val="22"/>
              </w:rPr>
              <w:t xml:space="preserve">case </w:t>
            </w:r>
            <w:r w:rsidRPr="00BD779C">
              <w:rPr>
                <w:iCs/>
                <w:sz w:val="22"/>
                <w:szCs w:val="22"/>
              </w:rPr>
              <w:t>files that the final inspection results notification letter was sent to the families of the victim.</w:t>
            </w:r>
          </w:p>
        </w:tc>
        <w:tc>
          <w:tcPr>
            <w:tcW w:w="4538" w:type="dxa"/>
          </w:tcPr>
          <w:p w14:paraId="125F7C63" w14:textId="05284D1A" w:rsidR="004E2ABF" w:rsidRPr="00BD779C" w:rsidRDefault="004E2ABF" w:rsidP="009D027F">
            <w:pPr>
              <w:widowControl/>
              <w:autoSpaceDE/>
              <w:autoSpaceDN/>
              <w:adjustRightInd/>
              <w:rPr>
                <w:iCs/>
                <w:sz w:val="22"/>
                <w:szCs w:val="22"/>
              </w:rPr>
            </w:pPr>
            <w:r w:rsidRPr="00BD779C">
              <w:rPr>
                <w:iCs/>
                <w:sz w:val="22"/>
                <w:szCs w:val="22"/>
              </w:rPr>
              <w:t>A case file review is necessary to gather the facts needed to evaluate performance in relation to this observation. This observation will be a focus of next year’s on-site case file review during the FY 2023 comprehensive FAME.</w:t>
            </w:r>
          </w:p>
        </w:tc>
        <w:tc>
          <w:tcPr>
            <w:tcW w:w="1133" w:type="dxa"/>
          </w:tcPr>
          <w:p w14:paraId="74338F25" w14:textId="1B0A12DA" w:rsidR="004E2ABF" w:rsidRPr="00BD779C" w:rsidRDefault="004E2ABF" w:rsidP="009D027F">
            <w:pPr>
              <w:widowControl/>
              <w:autoSpaceDE/>
              <w:autoSpaceDN/>
              <w:adjustRightInd/>
              <w:rPr>
                <w:iCs/>
                <w:sz w:val="22"/>
                <w:szCs w:val="22"/>
              </w:rPr>
            </w:pPr>
            <w:r w:rsidRPr="00BD779C">
              <w:rPr>
                <w:iCs/>
                <w:sz w:val="22"/>
                <w:szCs w:val="22"/>
              </w:rPr>
              <w:t>Converted to Finding</w:t>
            </w:r>
          </w:p>
        </w:tc>
      </w:tr>
      <w:tr w:rsidR="004E2ABF" w:rsidRPr="00BD779C" w14:paraId="0238E290" w14:textId="77777777" w:rsidTr="00722C25">
        <w:trPr>
          <w:trHeight w:val="397"/>
        </w:trPr>
        <w:tc>
          <w:tcPr>
            <w:tcW w:w="1812" w:type="dxa"/>
          </w:tcPr>
          <w:p w14:paraId="09A4B356" w14:textId="77777777" w:rsidR="004E2ABF" w:rsidRPr="00BD779C" w:rsidRDefault="004E2ABF" w:rsidP="008A731C">
            <w:pPr>
              <w:widowControl/>
              <w:autoSpaceDE/>
              <w:autoSpaceDN/>
              <w:adjustRightInd/>
              <w:rPr>
                <w:iCs/>
                <w:sz w:val="22"/>
                <w:szCs w:val="22"/>
              </w:rPr>
            </w:pPr>
          </w:p>
        </w:tc>
        <w:tc>
          <w:tcPr>
            <w:tcW w:w="1873" w:type="dxa"/>
          </w:tcPr>
          <w:p w14:paraId="3EEBF0C2" w14:textId="77777777" w:rsidR="004E2ABF" w:rsidRPr="00BD779C" w:rsidRDefault="004E2ABF" w:rsidP="009D027F">
            <w:pPr>
              <w:widowControl/>
              <w:autoSpaceDE/>
              <w:autoSpaceDN/>
              <w:adjustRightInd/>
              <w:rPr>
                <w:iCs/>
                <w:sz w:val="22"/>
                <w:szCs w:val="22"/>
              </w:rPr>
            </w:pPr>
            <w:r w:rsidRPr="00BD779C">
              <w:rPr>
                <w:iCs/>
                <w:sz w:val="22"/>
                <w:szCs w:val="22"/>
              </w:rPr>
              <w:t>FY 2022-OB-04</w:t>
            </w:r>
          </w:p>
          <w:p w14:paraId="0E80A152" w14:textId="22A80870" w:rsidR="004E2ABF" w:rsidRPr="00BD779C" w:rsidRDefault="004E2ABF" w:rsidP="009D027F">
            <w:pPr>
              <w:widowControl/>
              <w:autoSpaceDE/>
              <w:autoSpaceDN/>
              <w:adjustRightInd/>
              <w:rPr>
                <w:iCs/>
                <w:sz w:val="22"/>
                <w:szCs w:val="22"/>
              </w:rPr>
            </w:pPr>
            <w:r w:rsidRPr="00BD779C">
              <w:rPr>
                <w:iCs/>
                <w:sz w:val="22"/>
                <w:szCs w:val="22"/>
              </w:rPr>
              <w:t>FY 2021-OB-06</w:t>
            </w:r>
          </w:p>
        </w:tc>
        <w:tc>
          <w:tcPr>
            <w:tcW w:w="4612" w:type="dxa"/>
          </w:tcPr>
          <w:p w14:paraId="42F2F556" w14:textId="77777777" w:rsidR="004E2ABF" w:rsidRPr="00BD779C" w:rsidRDefault="004E2ABF" w:rsidP="004E2ABF">
            <w:pPr>
              <w:widowControl/>
              <w:autoSpaceDE/>
              <w:autoSpaceDN/>
              <w:adjustRightInd/>
              <w:rPr>
                <w:i/>
                <w:sz w:val="22"/>
                <w:szCs w:val="22"/>
              </w:rPr>
            </w:pPr>
            <w:r w:rsidRPr="00BD779C">
              <w:rPr>
                <w:i/>
                <w:sz w:val="22"/>
                <w:szCs w:val="22"/>
              </w:rPr>
              <w:t>Appropriateness of Penalties</w:t>
            </w:r>
          </w:p>
          <w:p w14:paraId="7DBABAA2" w14:textId="5605E10F" w:rsidR="004E2ABF" w:rsidRPr="00BD779C" w:rsidRDefault="004E2ABF" w:rsidP="004E2ABF">
            <w:pPr>
              <w:widowControl/>
              <w:autoSpaceDE/>
              <w:autoSpaceDN/>
              <w:adjustRightInd/>
              <w:rPr>
                <w:iCs/>
                <w:sz w:val="22"/>
                <w:szCs w:val="22"/>
              </w:rPr>
            </w:pPr>
            <w:r w:rsidRPr="00BD779C">
              <w:rPr>
                <w:iCs/>
                <w:sz w:val="22"/>
                <w:szCs w:val="22"/>
              </w:rPr>
              <w:t>In 8 of 50 cases (14%) with violations issued, penalties were not calculated correctly in accordance with PR OSHA’s FOM. Penalties were not adjusted correctly for size and history, especially for citations issued under</w:t>
            </w:r>
            <w:r w:rsidR="00944D1C">
              <w:rPr>
                <w:iCs/>
                <w:sz w:val="22"/>
                <w:szCs w:val="22"/>
              </w:rPr>
              <w:t xml:space="preserve"> </w:t>
            </w:r>
          </w:p>
          <w:p w14:paraId="5D870A6C" w14:textId="77777777" w:rsidR="004E2ABF" w:rsidRPr="00BD779C" w:rsidRDefault="004E2ABF" w:rsidP="004E2ABF">
            <w:pPr>
              <w:widowControl/>
              <w:autoSpaceDE/>
              <w:autoSpaceDN/>
              <w:adjustRightInd/>
              <w:rPr>
                <w:iCs/>
                <w:sz w:val="22"/>
                <w:szCs w:val="22"/>
              </w:rPr>
            </w:pPr>
            <w:r w:rsidRPr="00BD779C">
              <w:rPr>
                <w:iCs/>
                <w:sz w:val="22"/>
                <w:szCs w:val="22"/>
              </w:rPr>
              <w:t>Special Rule 17.</w:t>
            </w:r>
          </w:p>
          <w:p w14:paraId="77B972CE" w14:textId="7F96C33F" w:rsidR="00BE1CF5" w:rsidRPr="00BD779C" w:rsidRDefault="00BE1CF5" w:rsidP="004E2ABF">
            <w:pPr>
              <w:widowControl/>
              <w:autoSpaceDE/>
              <w:autoSpaceDN/>
              <w:adjustRightInd/>
              <w:rPr>
                <w:iCs/>
                <w:sz w:val="22"/>
                <w:szCs w:val="22"/>
              </w:rPr>
            </w:pPr>
          </w:p>
        </w:tc>
        <w:tc>
          <w:tcPr>
            <w:tcW w:w="4538" w:type="dxa"/>
          </w:tcPr>
          <w:p w14:paraId="2076513F" w14:textId="3B80CA5E" w:rsidR="004E2ABF" w:rsidRPr="00BD779C" w:rsidRDefault="004E2ABF" w:rsidP="009D027F">
            <w:pPr>
              <w:widowControl/>
              <w:autoSpaceDE/>
              <w:autoSpaceDN/>
              <w:adjustRightInd/>
              <w:rPr>
                <w:iCs/>
                <w:sz w:val="22"/>
                <w:szCs w:val="22"/>
              </w:rPr>
            </w:pPr>
            <w:r w:rsidRPr="00BD779C">
              <w:rPr>
                <w:iCs/>
                <w:sz w:val="22"/>
                <w:szCs w:val="22"/>
              </w:rPr>
              <w:t>A case file review is necessary to gather the facts needed to evaluate performance in relation to this observation. This observation will be a focus of next year’s on-site case file review during the FY 2023 comprehensive FAME.</w:t>
            </w:r>
          </w:p>
        </w:tc>
        <w:tc>
          <w:tcPr>
            <w:tcW w:w="1133" w:type="dxa"/>
          </w:tcPr>
          <w:p w14:paraId="76179841" w14:textId="16270C30" w:rsidR="004E2ABF" w:rsidRPr="00BD779C" w:rsidRDefault="007C3927" w:rsidP="009D027F">
            <w:pPr>
              <w:widowControl/>
              <w:autoSpaceDE/>
              <w:autoSpaceDN/>
              <w:adjustRightInd/>
              <w:rPr>
                <w:iCs/>
                <w:sz w:val="22"/>
                <w:szCs w:val="22"/>
              </w:rPr>
            </w:pPr>
            <w:r w:rsidRPr="00BD779C">
              <w:rPr>
                <w:iCs/>
                <w:sz w:val="22"/>
                <w:szCs w:val="22"/>
              </w:rPr>
              <w:t>Closed</w:t>
            </w:r>
          </w:p>
        </w:tc>
      </w:tr>
      <w:tr w:rsidR="00DB6891" w:rsidRPr="00BD779C" w14:paraId="497391DA" w14:textId="77777777" w:rsidTr="00722C25">
        <w:trPr>
          <w:trHeight w:val="397"/>
        </w:trPr>
        <w:tc>
          <w:tcPr>
            <w:tcW w:w="1812" w:type="dxa"/>
          </w:tcPr>
          <w:p w14:paraId="00375C08" w14:textId="77777777" w:rsidR="00DB6891" w:rsidRPr="00BD779C" w:rsidRDefault="00DB6891" w:rsidP="008A731C">
            <w:pPr>
              <w:widowControl/>
              <w:autoSpaceDE/>
              <w:autoSpaceDN/>
              <w:adjustRightInd/>
              <w:rPr>
                <w:iCs/>
                <w:sz w:val="22"/>
                <w:szCs w:val="22"/>
              </w:rPr>
            </w:pPr>
          </w:p>
        </w:tc>
        <w:tc>
          <w:tcPr>
            <w:tcW w:w="1873" w:type="dxa"/>
          </w:tcPr>
          <w:p w14:paraId="2DC1A020" w14:textId="7A518D19" w:rsidR="004E6905" w:rsidRPr="00BD779C" w:rsidRDefault="004E6905" w:rsidP="009D027F">
            <w:pPr>
              <w:widowControl/>
              <w:autoSpaceDE/>
              <w:autoSpaceDN/>
              <w:adjustRightInd/>
              <w:rPr>
                <w:iCs/>
                <w:sz w:val="22"/>
                <w:szCs w:val="22"/>
              </w:rPr>
            </w:pPr>
            <w:r w:rsidRPr="00BD779C">
              <w:rPr>
                <w:iCs/>
                <w:sz w:val="22"/>
                <w:szCs w:val="22"/>
              </w:rPr>
              <w:t>FY 2022-OB-06</w:t>
            </w:r>
          </w:p>
          <w:p w14:paraId="66D248DD" w14:textId="2F356071" w:rsidR="00DB6891" w:rsidRPr="00BD779C" w:rsidRDefault="00DB6891" w:rsidP="009D027F">
            <w:pPr>
              <w:widowControl/>
              <w:autoSpaceDE/>
              <w:autoSpaceDN/>
              <w:adjustRightInd/>
              <w:rPr>
                <w:iCs/>
                <w:sz w:val="22"/>
                <w:szCs w:val="22"/>
              </w:rPr>
            </w:pPr>
            <w:r w:rsidRPr="00BD779C">
              <w:rPr>
                <w:iCs/>
                <w:sz w:val="22"/>
                <w:szCs w:val="22"/>
              </w:rPr>
              <w:t xml:space="preserve">FY </w:t>
            </w:r>
            <w:r w:rsidR="00EE7C4B" w:rsidRPr="00BD779C">
              <w:rPr>
                <w:iCs/>
                <w:sz w:val="22"/>
                <w:szCs w:val="22"/>
              </w:rPr>
              <w:t>2021-OB-08</w:t>
            </w:r>
          </w:p>
        </w:tc>
        <w:tc>
          <w:tcPr>
            <w:tcW w:w="4612" w:type="dxa"/>
          </w:tcPr>
          <w:p w14:paraId="5B0D0888" w14:textId="77777777" w:rsidR="00EE7C4B" w:rsidRPr="00BD779C" w:rsidRDefault="00EE7C4B" w:rsidP="00EE7C4B">
            <w:pPr>
              <w:widowControl/>
              <w:autoSpaceDE/>
              <w:autoSpaceDN/>
              <w:adjustRightInd/>
              <w:rPr>
                <w:i/>
                <w:sz w:val="22"/>
                <w:szCs w:val="22"/>
              </w:rPr>
            </w:pPr>
            <w:r w:rsidRPr="00BD779C">
              <w:rPr>
                <w:i/>
                <w:sz w:val="22"/>
                <w:szCs w:val="22"/>
              </w:rPr>
              <w:t>Case file Documentation and Management</w:t>
            </w:r>
          </w:p>
          <w:p w14:paraId="2C423BB3" w14:textId="1E0D365B" w:rsidR="00DB6891" w:rsidRPr="00BD779C" w:rsidRDefault="00EE7C4B" w:rsidP="00EE7C4B">
            <w:pPr>
              <w:widowControl/>
              <w:autoSpaceDE/>
              <w:autoSpaceDN/>
              <w:adjustRightInd/>
              <w:rPr>
                <w:iCs/>
                <w:sz w:val="22"/>
                <w:szCs w:val="22"/>
              </w:rPr>
            </w:pPr>
            <w:r w:rsidRPr="00BD779C">
              <w:rPr>
                <w:iCs/>
                <w:sz w:val="22"/>
                <w:szCs w:val="22"/>
              </w:rPr>
              <w:t xml:space="preserve">In one of four (25%) docketed investigations, the complaint was not analyzed correctly during the initial intake and screening process. The </w:t>
            </w:r>
            <w:r w:rsidRPr="00BD779C">
              <w:rPr>
                <w:iCs/>
                <w:sz w:val="22"/>
                <w:szCs w:val="22"/>
              </w:rPr>
              <w:lastRenderedPageBreak/>
              <w:t>complaint was incorrectly docketed when it was time barred from investigation.</w:t>
            </w:r>
          </w:p>
        </w:tc>
        <w:tc>
          <w:tcPr>
            <w:tcW w:w="4538" w:type="dxa"/>
          </w:tcPr>
          <w:p w14:paraId="03F91C18" w14:textId="538F11A7" w:rsidR="00DB6891" w:rsidRPr="00BD779C" w:rsidRDefault="004E4590" w:rsidP="009D027F">
            <w:pPr>
              <w:widowControl/>
              <w:autoSpaceDE/>
              <w:autoSpaceDN/>
              <w:adjustRightInd/>
              <w:rPr>
                <w:iCs/>
                <w:sz w:val="22"/>
                <w:szCs w:val="22"/>
              </w:rPr>
            </w:pPr>
            <w:r w:rsidRPr="00BD779C">
              <w:rPr>
                <w:iCs/>
                <w:sz w:val="22"/>
                <w:szCs w:val="22"/>
              </w:rPr>
              <w:lastRenderedPageBreak/>
              <w:t>A case file review is necessary to gather the facts needed to evaluate performance in relation to this observation. This observation will be a focus of next year’s on-site case file review during the FY 2023 comprehensive FAME.</w:t>
            </w:r>
          </w:p>
        </w:tc>
        <w:tc>
          <w:tcPr>
            <w:tcW w:w="1133" w:type="dxa"/>
          </w:tcPr>
          <w:p w14:paraId="06B784F0" w14:textId="77FD8E4F" w:rsidR="00DB6891" w:rsidRPr="00BD779C" w:rsidRDefault="00EE7C4B" w:rsidP="009D027F">
            <w:pPr>
              <w:widowControl/>
              <w:autoSpaceDE/>
              <w:autoSpaceDN/>
              <w:adjustRightInd/>
              <w:rPr>
                <w:iCs/>
                <w:sz w:val="22"/>
                <w:szCs w:val="22"/>
              </w:rPr>
            </w:pPr>
            <w:r w:rsidRPr="00BD779C">
              <w:rPr>
                <w:iCs/>
                <w:sz w:val="22"/>
                <w:szCs w:val="22"/>
              </w:rPr>
              <w:t>Closed</w:t>
            </w:r>
          </w:p>
        </w:tc>
      </w:tr>
      <w:tr w:rsidR="00BE1CF5" w:rsidRPr="00BD779C" w14:paraId="598DE929" w14:textId="77777777" w:rsidTr="00722C25">
        <w:trPr>
          <w:trHeight w:val="397"/>
        </w:trPr>
        <w:tc>
          <w:tcPr>
            <w:tcW w:w="1812" w:type="dxa"/>
          </w:tcPr>
          <w:p w14:paraId="2EDBACF4" w14:textId="77777777" w:rsidR="00BE1CF5" w:rsidRPr="00BD779C" w:rsidRDefault="00BE1CF5" w:rsidP="008A731C">
            <w:pPr>
              <w:widowControl/>
              <w:autoSpaceDE/>
              <w:autoSpaceDN/>
              <w:adjustRightInd/>
              <w:rPr>
                <w:iCs/>
                <w:sz w:val="22"/>
                <w:szCs w:val="22"/>
              </w:rPr>
            </w:pPr>
          </w:p>
        </w:tc>
        <w:tc>
          <w:tcPr>
            <w:tcW w:w="1873" w:type="dxa"/>
          </w:tcPr>
          <w:p w14:paraId="5B01AD95" w14:textId="77777777" w:rsidR="00BE1CF5" w:rsidRPr="00BD779C" w:rsidRDefault="00BE1CF5" w:rsidP="009D027F">
            <w:pPr>
              <w:widowControl/>
              <w:autoSpaceDE/>
              <w:autoSpaceDN/>
              <w:adjustRightInd/>
              <w:rPr>
                <w:iCs/>
                <w:sz w:val="22"/>
                <w:szCs w:val="22"/>
              </w:rPr>
            </w:pPr>
            <w:r w:rsidRPr="00BD779C">
              <w:rPr>
                <w:iCs/>
                <w:sz w:val="22"/>
                <w:szCs w:val="22"/>
              </w:rPr>
              <w:t>FY 2022-OB-07</w:t>
            </w:r>
          </w:p>
          <w:p w14:paraId="3C86D7DF" w14:textId="1D9B11D2" w:rsidR="00BE1CF5" w:rsidRPr="00BD779C" w:rsidRDefault="00BE1CF5" w:rsidP="009D027F">
            <w:pPr>
              <w:widowControl/>
              <w:autoSpaceDE/>
              <w:autoSpaceDN/>
              <w:adjustRightInd/>
              <w:rPr>
                <w:iCs/>
                <w:sz w:val="22"/>
                <w:szCs w:val="22"/>
              </w:rPr>
            </w:pPr>
            <w:r w:rsidRPr="00BD779C">
              <w:rPr>
                <w:iCs/>
                <w:sz w:val="22"/>
                <w:szCs w:val="22"/>
              </w:rPr>
              <w:t>FY 2021-OB-09</w:t>
            </w:r>
          </w:p>
        </w:tc>
        <w:tc>
          <w:tcPr>
            <w:tcW w:w="4612" w:type="dxa"/>
          </w:tcPr>
          <w:p w14:paraId="5B9F9102" w14:textId="77777777" w:rsidR="00BE1CF5" w:rsidRPr="00BD779C" w:rsidRDefault="00BE1CF5" w:rsidP="00BE1CF5">
            <w:pPr>
              <w:widowControl/>
              <w:autoSpaceDE/>
              <w:autoSpaceDN/>
              <w:adjustRightInd/>
              <w:rPr>
                <w:i/>
                <w:sz w:val="22"/>
                <w:szCs w:val="22"/>
              </w:rPr>
            </w:pPr>
            <w:r w:rsidRPr="00BD779C">
              <w:rPr>
                <w:i/>
                <w:sz w:val="22"/>
                <w:szCs w:val="22"/>
              </w:rPr>
              <w:t>Case File Documentation- VPP</w:t>
            </w:r>
          </w:p>
          <w:p w14:paraId="1C144794" w14:textId="138AEC72" w:rsidR="00BE1CF5" w:rsidRPr="00BD779C" w:rsidRDefault="00BE1CF5" w:rsidP="00BE1CF5">
            <w:pPr>
              <w:widowControl/>
              <w:autoSpaceDE/>
              <w:autoSpaceDN/>
              <w:adjustRightInd/>
              <w:rPr>
                <w:iCs/>
                <w:sz w:val="22"/>
                <w:szCs w:val="22"/>
              </w:rPr>
            </w:pPr>
            <w:r w:rsidRPr="00BD779C">
              <w:rPr>
                <w:iCs/>
                <w:sz w:val="22"/>
                <w:szCs w:val="22"/>
              </w:rPr>
              <w:t>Two of the three (67%) VPP case files lacked documentation as to whether there were any 90-day items and dates of correction of these hazards, if appropriate.</w:t>
            </w:r>
          </w:p>
        </w:tc>
        <w:tc>
          <w:tcPr>
            <w:tcW w:w="4538" w:type="dxa"/>
          </w:tcPr>
          <w:p w14:paraId="7D442D7C" w14:textId="77777777" w:rsidR="00BE1CF5" w:rsidRPr="00BD779C" w:rsidRDefault="00BE1CF5" w:rsidP="00BE1CF5">
            <w:pPr>
              <w:widowControl/>
              <w:autoSpaceDE/>
              <w:autoSpaceDN/>
              <w:adjustRightInd/>
              <w:rPr>
                <w:iCs/>
                <w:sz w:val="22"/>
                <w:szCs w:val="22"/>
              </w:rPr>
            </w:pPr>
            <w:r w:rsidRPr="00BD779C">
              <w:rPr>
                <w:iCs/>
                <w:sz w:val="22"/>
                <w:szCs w:val="22"/>
              </w:rPr>
              <w:t>A case file review is necessary to gather the facts needed to evaluate performance in relation to this observation. This observation will be a focus of next year’s on-site case file review during the FY 2023 comprehensive</w:t>
            </w:r>
          </w:p>
          <w:p w14:paraId="510AA9C5" w14:textId="3B91EC3A" w:rsidR="00BE1CF5" w:rsidRPr="00BD779C" w:rsidRDefault="00BE1CF5" w:rsidP="00BE1CF5">
            <w:pPr>
              <w:widowControl/>
              <w:autoSpaceDE/>
              <w:autoSpaceDN/>
              <w:adjustRightInd/>
              <w:rPr>
                <w:iCs/>
                <w:sz w:val="22"/>
                <w:szCs w:val="22"/>
              </w:rPr>
            </w:pPr>
            <w:r w:rsidRPr="00BD779C">
              <w:rPr>
                <w:iCs/>
                <w:sz w:val="22"/>
                <w:szCs w:val="22"/>
              </w:rPr>
              <w:t>FAME.</w:t>
            </w:r>
          </w:p>
        </w:tc>
        <w:tc>
          <w:tcPr>
            <w:tcW w:w="1133" w:type="dxa"/>
          </w:tcPr>
          <w:p w14:paraId="211FBC77" w14:textId="66631BCC" w:rsidR="00BE1CF5" w:rsidRPr="00BD779C" w:rsidRDefault="00BE1CF5" w:rsidP="009D027F">
            <w:pPr>
              <w:widowControl/>
              <w:autoSpaceDE/>
              <w:autoSpaceDN/>
              <w:adjustRightInd/>
              <w:rPr>
                <w:iCs/>
                <w:sz w:val="22"/>
                <w:szCs w:val="22"/>
              </w:rPr>
            </w:pPr>
            <w:r w:rsidRPr="00BD779C">
              <w:rPr>
                <w:iCs/>
                <w:sz w:val="22"/>
                <w:szCs w:val="22"/>
              </w:rPr>
              <w:t>Converted to a Finding</w:t>
            </w:r>
          </w:p>
        </w:tc>
      </w:tr>
    </w:tbl>
    <w:p w14:paraId="08DC6A53" w14:textId="77777777" w:rsidR="00562B18" w:rsidRPr="00BD779C" w:rsidRDefault="00562B18" w:rsidP="009F62A5">
      <w:pPr>
        <w:rPr>
          <w:b/>
          <w:color w:val="FFFFFF" w:themeColor="background1"/>
          <w:sz w:val="22"/>
          <w:szCs w:val="22"/>
        </w:rPr>
        <w:sectPr w:rsidR="00562B18" w:rsidRPr="00BD779C" w:rsidSect="00151ACD">
          <w:headerReference w:type="default" r:id="rId17"/>
          <w:footerReference w:type="default" r:id="rId18"/>
          <w:headerReference w:type="first" r:id="rId19"/>
          <w:footerReference w:type="first" r:id="rId20"/>
          <w:pgSz w:w="15840" w:h="12240" w:orient="landscape"/>
          <w:pgMar w:top="1440" w:right="1440" w:bottom="1440" w:left="1440" w:header="720" w:footer="720" w:gutter="0"/>
          <w:pgNumType w:start="1"/>
          <w:cols w:space="720"/>
          <w:rtlGutter/>
          <w:docGrid w:linePitch="360"/>
        </w:sectPr>
      </w:pPr>
      <w:bookmarkStart w:id="10" w:name="_Appendix_C_-"/>
      <w:bookmarkEnd w:id="10"/>
    </w:p>
    <w:tbl>
      <w:tblPr>
        <w:tblStyle w:val="TableGrid"/>
        <w:tblpPr w:leftFromText="180" w:rightFromText="180" w:vertAnchor="page" w:horzAnchor="margin" w:tblpXSpec="center" w:tblpY="1911"/>
        <w:tblW w:w="14215" w:type="dxa"/>
        <w:tblLayout w:type="fixed"/>
        <w:tblLook w:val="00A0" w:firstRow="1" w:lastRow="0" w:firstColumn="1" w:lastColumn="0" w:noHBand="0" w:noVBand="0"/>
        <w:tblCaption w:val="Status of FY 20XX Findings and Recommendations"/>
        <w:tblDescription w:val="Appendix C"/>
      </w:tblPr>
      <w:tblGrid>
        <w:gridCol w:w="1525"/>
        <w:gridCol w:w="2075"/>
        <w:gridCol w:w="2875"/>
        <w:gridCol w:w="3335"/>
        <w:gridCol w:w="1705"/>
        <w:gridCol w:w="2700"/>
      </w:tblGrid>
      <w:tr w:rsidR="00156BBB" w:rsidRPr="00BD779C" w14:paraId="4F5AFB7A" w14:textId="77777777" w:rsidTr="00AD64C9">
        <w:trPr>
          <w:trHeight w:val="412"/>
          <w:tblHeader/>
        </w:trPr>
        <w:tc>
          <w:tcPr>
            <w:tcW w:w="1525" w:type="dxa"/>
            <w:shd w:val="clear" w:color="auto" w:fill="1F497D" w:themeFill="text2"/>
          </w:tcPr>
          <w:p w14:paraId="3947F9E6" w14:textId="75BD15D9" w:rsidR="008D2CFC" w:rsidRPr="00BD779C" w:rsidRDefault="008D2CFC" w:rsidP="009F62A5">
            <w:pPr>
              <w:rPr>
                <w:b/>
                <w:color w:val="FFFFFF" w:themeColor="background1"/>
                <w:sz w:val="22"/>
                <w:szCs w:val="22"/>
              </w:rPr>
            </w:pPr>
            <w:r w:rsidRPr="00BD779C">
              <w:rPr>
                <w:b/>
                <w:color w:val="FFFFFF" w:themeColor="background1"/>
                <w:sz w:val="22"/>
                <w:szCs w:val="22"/>
              </w:rPr>
              <w:lastRenderedPageBreak/>
              <w:t>FY 20</w:t>
            </w:r>
            <w:r w:rsidR="00DF6203" w:rsidRPr="00BD779C">
              <w:rPr>
                <w:b/>
                <w:color w:val="FFFFFF" w:themeColor="background1"/>
                <w:sz w:val="22"/>
                <w:szCs w:val="22"/>
              </w:rPr>
              <w:t>22</w:t>
            </w:r>
            <w:r w:rsidRPr="00BD779C">
              <w:rPr>
                <w:b/>
                <w:color w:val="FFFFFF" w:themeColor="background1"/>
                <w:sz w:val="22"/>
                <w:szCs w:val="22"/>
              </w:rPr>
              <w:t>-#</w:t>
            </w:r>
          </w:p>
        </w:tc>
        <w:tc>
          <w:tcPr>
            <w:tcW w:w="2075" w:type="dxa"/>
            <w:shd w:val="clear" w:color="auto" w:fill="1F497D" w:themeFill="text2"/>
          </w:tcPr>
          <w:p w14:paraId="194AB10B" w14:textId="77777777" w:rsidR="008D2CFC" w:rsidRPr="00BD779C" w:rsidRDefault="008D2CFC" w:rsidP="008D2CFC">
            <w:pPr>
              <w:jc w:val="center"/>
              <w:rPr>
                <w:b/>
                <w:color w:val="FFFFFF" w:themeColor="background1"/>
                <w:sz w:val="22"/>
                <w:szCs w:val="22"/>
              </w:rPr>
            </w:pPr>
            <w:r w:rsidRPr="00BD779C">
              <w:rPr>
                <w:b/>
                <w:color w:val="FFFFFF" w:themeColor="background1"/>
                <w:sz w:val="22"/>
                <w:szCs w:val="22"/>
              </w:rPr>
              <w:t>Finding</w:t>
            </w:r>
          </w:p>
        </w:tc>
        <w:tc>
          <w:tcPr>
            <w:tcW w:w="2875" w:type="dxa"/>
            <w:shd w:val="clear" w:color="auto" w:fill="1F497D" w:themeFill="text2"/>
          </w:tcPr>
          <w:p w14:paraId="6176A738" w14:textId="77777777" w:rsidR="008D2CFC" w:rsidRPr="00BD779C" w:rsidRDefault="008D2CFC" w:rsidP="008D2CFC">
            <w:pPr>
              <w:jc w:val="center"/>
              <w:rPr>
                <w:b/>
                <w:color w:val="FFFFFF" w:themeColor="background1"/>
                <w:sz w:val="22"/>
                <w:szCs w:val="22"/>
              </w:rPr>
            </w:pPr>
            <w:r w:rsidRPr="00BD779C">
              <w:rPr>
                <w:b/>
                <w:color w:val="FFFFFF" w:themeColor="background1"/>
                <w:sz w:val="22"/>
                <w:szCs w:val="22"/>
              </w:rPr>
              <w:t>Recommendation</w:t>
            </w:r>
          </w:p>
        </w:tc>
        <w:tc>
          <w:tcPr>
            <w:tcW w:w="3335" w:type="dxa"/>
            <w:shd w:val="clear" w:color="auto" w:fill="1F497D" w:themeFill="text2"/>
          </w:tcPr>
          <w:p w14:paraId="1FFA0057" w14:textId="77777777" w:rsidR="008D2CFC" w:rsidRPr="00BD779C" w:rsidRDefault="008D2CFC" w:rsidP="00166CCD">
            <w:pPr>
              <w:jc w:val="center"/>
              <w:rPr>
                <w:bCs/>
                <w:color w:val="FFFFFF" w:themeColor="background1"/>
                <w:sz w:val="22"/>
                <w:szCs w:val="22"/>
              </w:rPr>
            </w:pPr>
            <w:r w:rsidRPr="00BD779C">
              <w:rPr>
                <w:bCs/>
                <w:color w:val="FFFFFF" w:themeColor="background1"/>
                <w:sz w:val="22"/>
                <w:szCs w:val="22"/>
              </w:rPr>
              <w:t>State Plan Corrective Action</w:t>
            </w:r>
          </w:p>
        </w:tc>
        <w:tc>
          <w:tcPr>
            <w:tcW w:w="1705" w:type="dxa"/>
            <w:shd w:val="clear" w:color="auto" w:fill="1F497D" w:themeFill="text2"/>
          </w:tcPr>
          <w:p w14:paraId="54EBB9C9" w14:textId="77777777" w:rsidR="008D2CFC" w:rsidRPr="00BD779C" w:rsidRDefault="008D2CFC" w:rsidP="008D2CFC">
            <w:pPr>
              <w:jc w:val="center"/>
              <w:rPr>
                <w:b/>
                <w:color w:val="FFFFFF" w:themeColor="background1"/>
                <w:sz w:val="22"/>
                <w:szCs w:val="22"/>
              </w:rPr>
            </w:pPr>
            <w:r w:rsidRPr="00BD779C">
              <w:rPr>
                <w:b/>
                <w:color w:val="FFFFFF" w:themeColor="background1"/>
                <w:sz w:val="22"/>
                <w:szCs w:val="22"/>
              </w:rPr>
              <w:t>Completion Date</w:t>
            </w:r>
            <w:r w:rsidR="00D85D0B" w:rsidRPr="00BD779C">
              <w:rPr>
                <w:b/>
                <w:color w:val="FFFFFF" w:themeColor="background1"/>
                <w:sz w:val="22"/>
                <w:szCs w:val="22"/>
              </w:rPr>
              <w:t xml:space="preserve"> (if Applicable)</w:t>
            </w:r>
          </w:p>
        </w:tc>
        <w:tc>
          <w:tcPr>
            <w:tcW w:w="2700" w:type="dxa"/>
            <w:shd w:val="clear" w:color="auto" w:fill="1F497D" w:themeFill="text2"/>
          </w:tcPr>
          <w:p w14:paraId="724325FD" w14:textId="77777777" w:rsidR="008D2CFC" w:rsidRPr="00BD779C" w:rsidRDefault="008D2CFC" w:rsidP="008D2CFC">
            <w:pPr>
              <w:jc w:val="center"/>
              <w:rPr>
                <w:b/>
                <w:color w:val="FFFFFF" w:themeColor="background1"/>
                <w:sz w:val="22"/>
                <w:szCs w:val="22"/>
              </w:rPr>
            </w:pPr>
            <w:r w:rsidRPr="00BD779C">
              <w:rPr>
                <w:b/>
                <w:color w:val="FFFFFF" w:themeColor="background1"/>
                <w:sz w:val="22"/>
                <w:szCs w:val="22"/>
              </w:rPr>
              <w:t xml:space="preserve">Current Status </w:t>
            </w:r>
          </w:p>
          <w:p w14:paraId="1515502D" w14:textId="71C0CFE4" w:rsidR="0043036A" w:rsidRPr="00BD779C" w:rsidRDefault="0043036A" w:rsidP="008D2CFC">
            <w:pPr>
              <w:jc w:val="center"/>
              <w:rPr>
                <w:b/>
                <w:color w:val="FFFFFF" w:themeColor="background1"/>
                <w:sz w:val="22"/>
                <w:szCs w:val="22"/>
              </w:rPr>
            </w:pPr>
            <w:r w:rsidRPr="00BD779C">
              <w:rPr>
                <w:b/>
                <w:color w:val="FFFFFF" w:themeColor="background1"/>
                <w:sz w:val="22"/>
                <w:szCs w:val="22"/>
              </w:rPr>
              <w:t>(</w:t>
            </w:r>
            <w:r w:rsidR="00F85287" w:rsidRPr="00BD779C">
              <w:rPr>
                <w:b/>
                <w:color w:val="FFFFFF" w:themeColor="background1"/>
                <w:sz w:val="22"/>
                <w:szCs w:val="22"/>
              </w:rPr>
              <w:t>And</w:t>
            </w:r>
            <w:r w:rsidR="008D2CFC" w:rsidRPr="00BD779C">
              <w:rPr>
                <w:b/>
                <w:color w:val="FFFFFF" w:themeColor="background1"/>
                <w:sz w:val="22"/>
                <w:szCs w:val="22"/>
              </w:rPr>
              <w:t xml:space="preserve"> Date</w:t>
            </w:r>
            <w:r w:rsidRPr="00BD779C">
              <w:rPr>
                <w:b/>
                <w:color w:val="FFFFFF" w:themeColor="background1"/>
                <w:sz w:val="22"/>
                <w:szCs w:val="22"/>
              </w:rPr>
              <w:t xml:space="preserve"> if Item is </w:t>
            </w:r>
          </w:p>
          <w:p w14:paraId="6DB18C29" w14:textId="77777777" w:rsidR="008D2CFC" w:rsidRPr="00BD779C" w:rsidRDefault="0043036A" w:rsidP="008D2CFC">
            <w:pPr>
              <w:jc w:val="center"/>
              <w:rPr>
                <w:b/>
                <w:color w:val="FFFFFF" w:themeColor="background1"/>
                <w:sz w:val="22"/>
                <w:szCs w:val="22"/>
              </w:rPr>
            </w:pPr>
            <w:r w:rsidRPr="00BD779C">
              <w:rPr>
                <w:b/>
                <w:color w:val="FFFFFF" w:themeColor="background1"/>
                <w:sz w:val="22"/>
                <w:szCs w:val="22"/>
              </w:rPr>
              <w:t>Not Completed)</w:t>
            </w:r>
          </w:p>
        </w:tc>
      </w:tr>
      <w:tr w:rsidR="008D2CFC" w:rsidRPr="00BD779C" w14:paraId="0EE800F7" w14:textId="77777777" w:rsidTr="00AD64C9">
        <w:trPr>
          <w:trHeight w:val="412"/>
        </w:trPr>
        <w:tc>
          <w:tcPr>
            <w:tcW w:w="1525" w:type="dxa"/>
          </w:tcPr>
          <w:p w14:paraId="706E5773" w14:textId="2EBF2BD8" w:rsidR="008D2CFC" w:rsidRPr="00BD779C"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2"/>
                <w:szCs w:val="22"/>
              </w:rPr>
            </w:pPr>
            <w:r w:rsidRPr="00BD779C">
              <w:rPr>
                <w:rFonts w:eastAsia="PMingLiU"/>
                <w:sz w:val="22"/>
                <w:szCs w:val="22"/>
              </w:rPr>
              <w:t>FY 2022-01</w:t>
            </w:r>
            <w:r w:rsidRPr="00BD779C">
              <w:rPr>
                <w:rFonts w:eastAsia="PMingLiU"/>
                <w:b/>
                <w:bCs/>
                <w:sz w:val="22"/>
                <w:szCs w:val="22"/>
              </w:rPr>
              <w:t xml:space="preserve"> </w:t>
            </w:r>
            <w:r w:rsidR="008D2CFC" w:rsidRPr="00BD779C">
              <w:rPr>
                <w:rFonts w:eastAsia="PMingLiU"/>
                <w:b/>
                <w:bCs/>
                <w:sz w:val="22"/>
                <w:szCs w:val="22"/>
              </w:rPr>
              <w:t> </w:t>
            </w:r>
          </w:p>
        </w:tc>
        <w:tc>
          <w:tcPr>
            <w:tcW w:w="2075" w:type="dxa"/>
          </w:tcPr>
          <w:p w14:paraId="06BFBBFF" w14:textId="77777777" w:rsidR="00BF1205" w:rsidRPr="00BD779C"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sz w:val="22"/>
                <w:szCs w:val="22"/>
              </w:rPr>
            </w:pPr>
            <w:r w:rsidRPr="00BD779C">
              <w:rPr>
                <w:rFonts w:eastAsia="PMingLiU"/>
                <w:bCs/>
                <w:i/>
                <w:iCs/>
                <w:sz w:val="22"/>
                <w:szCs w:val="22"/>
              </w:rPr>
              <w:t>Staffing</w:t>
            </w:r>
          </w:p>
          <w:p w14:paraId="541DD8B4" w14:textId="049BCF3A" w:rsidR="008D2CFC" w:rsidRPr="00BD779C"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BD779C">
              <w:rPr>
                <w:rFonts w:eastAsia="PMingLiU"/>
                <w:bCs/>
                <w:sz w:val="22"/>
                <w:szCs w:val="22"/>
              </w:rPr>
              <w:t>There are vacant CSHO positions.</w:t>
            </w:r>
          </w:p>
        </w:tc>
        <w:tc>
          <w:tcPr>
            <w:tcW w:w="2875" w:type="dxa"/>
          </w:tcPr>
          <w:p w14:paraId="180F4A09" w14:textId="0EB86764" w:rsidR="008D2CFC" w:rsidRPr="00BD779C"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BD779C">
              <w:rPr>
                <w:rFonts w:eastAsia="PMingLiU"/>
                <w:bCs/>
                <w:sz w:val="22"/>
                <w:szCs w:val="22"/>
              </w:rPr>
              <w:t>PR OSHA needs to continue to work with their Human Resources Assistant Secretary to announce and fill the vacant positions.</w:t>
            </w:r>
          </w:p>
        </w:tc>
        <w:tc>
          <w:tcPr>
            <w:tcW w:w="3335" w:type="dxa"/>
          </w:tcPr>
          <w:p w14:paraId="1D97EA2D" w14:textId="5EE784E3" w:rsidR="008D2CFC" w:rsidRPr="00BD779C"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BD779C">
              <w:rPr>
                <w:rFonts w:eastAsia="PMingLiU"/>
                <w:bCs/>
                <w:sz w:val="22"/>
                <w:szCs w:val="22"/>
              </w:rPr>
              <w:t>86% of allocated CSHO positions have been filled. A salary increase for entry level positions has alleviated the recruitment process.  Vacant positions have been identified and requested with goal of filling them in FY 2024.</w:t>
            </w:r>
            <w:r w:rsidR="008D2CFC" w:rsidRPr="00BD779C">
              <w:rPr>
                <w:rFonts w:eastAsia="PMingLiU"/>
                <w:bCs/>
                <w:sz w:val="22"/>
                <w:szCs w:val="22"/>
              </w:rPr>
              <w:t> </w:t>
            </w:r>
          </w:p>
        </w:tc>
        <w:tc>
          <w:tcPr>
            <w:tcW w:w="1705" w:type="dxa"/>
          </w:tcPr>
          <w:p w14:paraId="67FF8EF2" w14:textId="4677EC0F" w:rsidR="008D2CFC" w:rsidRPr="00BD779C" w:rsidRDefault="00944D1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1F0BEC">
              <w:rPr>
                <w:rFonts w:eastAsia="PMingLiU"/>
                <w:bCs/>
                <w:sz w:val="22"/>
                <w:szCs w:val="22"/>
              </w:rPr>
              <w:t>Not Applicable</w:t>
            </w:r>
            <w:r w:rsidR="008D2CFC" w:rsidRPr="00BD779C">
              <w:rPr>
                <w:rFonts w:eastAsia="PMingLiU"/>
                <w:b/>
                <w:sz w:val="22"/>
                <w:szCs w:val="22"/>
              </w:rPr>
              <w:t> </w:t>
            </w:r>
          </w:p>
        </w:tc>
        <w:tc>
          <w:tcPr>
            <w:tcW w:w="2700" w:type="dxa"/>
          </w:tcPr>
          <w:p w14:paraId="79E1DF5F" w14:textId="28BEBD67" w:rsidR="00AD64C9" w:rsidRDefault="00944D1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Open</w:t>
            </w:r>
          </w:p>
          <w:p w14:paraId="521BC882" w14:textId="1A744759" w:rsidR="008D2CFC" w:rsidRPr="00BD779C" w:rsidRDefault="001F0BE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(As of September 30, 2023)</w:t>
            </w:r>
          </w:p>
        </w:tc>
      </w:tr>
      <w:tr w:rsidR="008D2CFC" w:rsidRPr="00D1582D" w14:paraId="31602652" w14:textId="77777777" w:rsidTr="00AD64C9">
        <w:trPr>
          <w:trHeight w:val="385"/>
        </w:trPr>
        <w:tc>
          <w:tcPr>
            <w:tcW w:w="1525" w:type="dxa"/>
          </w:tcPr>
          <w:p w14:paraId="7579C01F" w14:textId="66F9E4E0" w:rsidR="008D2CFC" w:rsidRPr="00D1582D"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2"/>
                <w:szCs w:val="22"/>
              </w:rPr>
            </w:pPr>
            <w:r>
              <w:rPr>
                <w:rFonts w:eastAsia="PMingLiU"/>
                <w:sz w:val="22"/>
                <w:szCs w:val="22"/>
              </w:rPr>
              <w:t>FY 2022-02</w:t>
            </w:r>
            <w:r>
              <w:rPr>
                <w:rFonts w:eastAsia="PMingLiU"/>
                <w:b/>
                <w:bCs/>
                <w:sz w:val="22"/>
                <w:szCs w:val="22"/>
              </w:rPr>
              <w:t xml:space="preserve"> </w:t>
            </w:r>
            <w:r w:rsidR="008D2CFC" w:rsidRPr="00D1582D">
              <w:rPr>
                <w:rFonts w:eastAsia="PMingLiU"/>
                <w:b/>
                <w:bCs/>
                <w:sz w:val="22"/>
                <w:szCs w:val="22"/>
              </w:rPr>
              <w:t> </w:t>
            </w:r>
          </w:p>
        </w:tc>
        <w:tc>
          <w:tcPr>
            <w:tcW w:w="2075" w:type="dxa"/>
          </w:tcPr>
          <w:p w14:paraId="060D7D30" w14:textId="57850983" w:rsidR="00BF1205" w:rsidRPr="00BF1205"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sz w:val="22"/>
                <w:szCs w:val="22"/>
              </w:rPr>
            </w:pPr>
            <w:r w:rsidRPr="00BF1205">
              <w:rPr>
                <w:rFonts w:eastAsia="PMingLiU"/>
                <w:bCs/>
                <w:i/>
                <w:iCs/>
                <w:sz w:val="22"/>
                <w:szCs w:val="22"/>
              </w:rPr>
              <w:t>Safety Percent In-Compliance</w:t>
            </w:r>
          </w:p>
          <w:p w14:paraId="5ACC4E89" w14:textId="4E885D0C" w:rsidR="008D2CFC" w:rsidRPr="00D1582D"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BF1205">
              <w:rPr>
                <w:rFonts w:eastAsia="PMingLiU"/>
                <w:bCs/>
                <w:sz w:val="22"/>
                <w:szCs w:val="22"/>
              </w:rPr>
              <w:t>In FY 2022, the percent in-compliance for safety inspections was 53.31% which was above the three-year national average of 32.25%.</w:t>
            </w:r>
          </w:p>
        </w:tc>
        <w:tc>
          <w:tcPr>
            <w:tcW w:w="2875" w:type="dxa"/>
          </w:tcPr>
          <w:p w14:paraId="6AEDBF8C" w14:textId="39B22907" w:rsidR="008D2CFC"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PR OSHA should encourage staff to take photos on all inspections so that co-workers can be consulted and review working conditions to detect any hazard not identified. In addition, PR OSHA should increase training opportunities for new CSHOs and analyze data regarding in-compliance inspections to detect trends.</w:t>
            </w:r>
          </w:p>
        </w:tc>
        <w:tc>
          <w:tcPr>
            <w:tcW w:w="3335" w:type="dxa"/>
          </w:tcPr>
          <w:p w14:paraId="6427C187" w14:textId="5DEC5998" w:rsidR="00F10D96"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CSHOs are in the process of being trained and retrained in hazard recognition. Training is internal and external (OTI). CSHOs were instructed to document all alleged hazards not found during inspections. Current SAMM shows slight decrease in measure (49.84%).</w:t>
            </w:r>
          </w:p>
          <w:p w14:paraId="3DDA5FA3" w14:textId="64384643" w:rsidR="008D2CFC"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 xml:space="preserve">This measure requires continued monitoring.  </w:t>
            </w:r>
          </w:p>
        </w:tc>
        <w:tc>
          <w:tcPr>
            <w:tcW w:w="1705" w:type="dxa"/>
          </w:tcPr>
          <w:p w14:paraId="7D93BAC4" w14:textId="77776AEB"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r w:rsidR="00944D1C" w:rsidRPr="001F0BEC">
              <w:rPr>
                <w:rFonts w:eastAsia="PMingLiU"/>
                <w:bCs/>
                <w:sz w:val="22"/>
                <w:szCs w:val="22"/>
              </w:rPr>
              <w:t xml:space="preserve"> Not Applicable</w:t>
            </w:r>
          </w:p>
        </w:tc>
        <w:tc>
          <w:tcPr>
            <w:tcW w:w="2700" w:type="dxa"/>
          </w:tcPr>
          <w:p w14:paraId="1FDA72D6" w14:textId="3874F268" w:rsidR="00AD64C9" w:rsidRDefault="001F0BE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Open</w:t>
            </w:r>
          </w:p>
          <w:p w14:paraId="2770E724" w14:textId="7787627E" w:rsidR="008D2CFC" w:rsidRPr="004B50A0" w:rsidRDefault="001F0BE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(As of September 30, 2023)</w:t>
            </w:r>
          </w:p>
        </w:tc>
      </w:tr>
      <w:tr w:rsidR="00BF1205" w:rsidRPr="00D1582D" w14:paraId="56381DB4" w14:textId="77777777" w:rsidTr="00AD64C9">
        <w:trPr>
          <w:trHeight w:val="385"/>
        </w:trPr>
        <w:tc>
          <w:tcPr>
            <w:tcW w:w="1525" w:type="dxa"/>
          </w:tcPr>
          <w:p w14:paraId="43B95FCC" w14:textId="1CEF43C7" w:rsidR="00BF1205"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sz w:val="22"/>
                <w:szCs w:val="22"/>
              </w:rPr>
            </w:pPr>
            <w:r>
              <w:rPr>
                <w:rFonts w:eastAsia="PMingLiU"/>
                <w:sz w:val="22"/>
                <w:szCs w:val="22"/>
              </w:rPr>
              <w:t>FY 2022-03</w:t>
            </w:r>
          </w:p>
        </w:tc>
        <w:tc>
          <w:tcPr>
            <w:tcW w:w="2075" w:type="dxa"/>
          </w:tcPr>
          <w:p w14:paraId="03108D3A" w14:textId="68F3167E" w:rsidR="00F10D96"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sz w:val="22"/>
                <w:szCs w:val="22"/>
              </w:rPr>
            </w:pPr>
            <w:r w:rsidRPr="00F10D96">
              <w:rPr>
                <w:rFonts w:eastAsia="PMingLiU"/>
                <w:bCs/>
                <w:i/>
                <w:iCs/>
                <w:sz w:val="22"/>
                <w:szCs w:val="22"/>
              </w:rPr>
              <w:t>Health Percent In-Com</w:t>
            </w:r>
            <w:r>
              <w:rPr>
                <w:rFonts w:eastAsia="PMingLiU"/>
                <w:bCs/>
                <w:i/>
                <w:iCs/>
                <w:sz w:val="22"/>
                <w:szCs w:val="22"/>
              </w:rPr>
              <w:t>pliance</w:t>
            </w:r>
          </w:p>
          <w:p w14:paraId="2D06AD6F" w14:textId="77777777" w:rsidR="00F10D96"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In FY 2022, the percentage in-compliance for health inspections was 63.78% which</w:t>
            </w:r>
            <w:r w:rsidRPr="00F10D96">
              <w:rPr>
                <w:rFonts w:eastAsia="PMingLiU"/>
                <w:bCs/>
                <w:i/>
                <w:iCs/>
                <w:sz w:val="22"/>
                <w:szCs w:val="22"/>
              </w:rPr>
              <w:t xml:space="preserve"> </w:t>
            </w:r>
            <w:r w:rsidRPr="00F10D96">
              <w:rPr>
                <w:rFonts w:eastAsia="PMingLiU"/>
                <w:bCs/>
                <w:sz w:val="22"/>
                <w:szCs w:val="22"/>
              </w:rPr>
              <w:t>was above the three-year national average of 44.42%.</w:t>
            </w:r>
          </w:p>
          <w:p w14:paraId="399CDCBE" w14:textId="0B6C929F" w:rsidR="00BF1205" w:rsidRPr="00BF1205"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sz w:val="22"/>
                <w:szCs w:val="22"/>
              </w:rPr>
            </w:pPr>
          </w:p>
        </w:tc>
        <w:tc>
          <w:tcPr>
            <w:tcW w:w="2875" w:type="dxa"/>
          </w:tcPr>
          <w:p w14:paraId="51CD3160" w14:textId="4AF203ED" w:rsidR="00BF1205" w:rsidRPr="00D1582D"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10D96">
              <w:rPr>
                <w:rFonts w:eastAsia="PMingLiU"/>
                <w:bCs/>
                <w:sz w:val="22"/>
                <w:szCs w:val="22"/>
              </w:rPr>
              <w:t xml:space="preserve">PR OSHA should encourage staff to take photos on all inspections so that co-workers can be consulted and review working conditions </w:t>
            </w:r>
            <w:r w:rsidRPr="00DC05CF">
              <w:rPr>
                <w:rFonts w:eastAsia="PMingLiU"/>
                <w:bCs/>
                <w:sz w:val="22"/>
                <w:szCs w:val="22"/>
              </w:rPr>
              <w:t>to</w:t>
            </w:r>
            <w:r w:rsidRPr="00F10D96">
              <w:rPr>
                <w:rFonts w:eastAsia="PMingLiU"/>
                <w:b/>
                <w:sz w:val="22"/>
                <w:szCs w:val="22"/>
              </w:rPr>
              <w:t xml:space="preserve"> </w:t>
            </w:r>
            <w:r w:rsidRPr="00F10D96">
              <w:rPr>
                <w:rFonts w:eastAsia="PMingLiU"/>
                <w:bCs/>
                <w:sz w:val="22"/>
                <w:szCs w:val="22"/>
              </w:rPr>
              <w:t>detect any hazard not identified. In addition, PR OSHA should increase training opportunities for new CSHOs and analyze data regarding in-compliance inspections to detect trends.</w:t>
            </w:r>
          </w:p>
        </w:tc>
        <w:tc>
          <w:tcPr>
            <w:tcW w:w="3335" w:type="dxa"/>
          </w:tcPr>
          <w:p w14:paraId="4DDF963D" w14:textId="77777777" w:rsidR="00F10D96"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CSHOs are in the process of being trained and retrained in hazard recognition. Training is internal and external (OTI). CSHOs were instructed to document all alleged hazards not found during inspections. Current SAMM shows slight decrease in measure (49.84%).</w:t>
            </w:r>
          </w:p>
          <w:p w14:paraId="47EC0D3C" w14:textId="15938D17" w:rsidR="00BF1205"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 xml:space="preserve">This measure requires continued monitoring.  </w:t>
            </w:r>
          </w:p>
        </w:tc>
        <w:tc>
          <w:tcPr>
            <w:tcW w:w="1705" w:type="dxa"/>
          </w:tcPr>
          <w:p w14:paraId="45C49D13" w14:textId="3E644626" w:rsidR="00BF1205" w:rsidRPr="00D1582D" w:rsidRDefault="00944D1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1F0BEC">
              <w:rPr>
                <w:rFonts w:eastAsia="PMingLiU"/>
                <w:bCs/>
                <w:sz w:val="22"/>
                <w:szCs w:val="22"/>
              </w:rPr>
              <w:t>Not Applicable</w:t>
            </w:r>
          </w:p>
        </w:tc>
        <w:tc>
          <w:tcPr>
            <w:tcW w:w="2700" w:type="dxa"/>
          </w:tcPr>
          <w:p w14:paraId="507AC90F" w14:textId="79845F63" w:rsidR="00AD64C9" w:rsidRDefault="001F0BE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Open</w:t>
            </w:r>
          </w:p>
          <w:p w14:paraId="22CAB96C" w14:textId="694328A2" w:rsidR="00BF1205" w:rsidRPr="004B50A0" w:rsidRDefault="001F0BE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(As of September 30, 2023)</w:t>
            </w:r>
          </w:p>
        </w:tc>
      </w:tr>
      <w:tr w:rsidR="00BF1205" w:rsidRPr="00D1582D" w14:paraId="3E12D569" w14:textId="77777777" w:rsidTr="00AD64C9">
        <w:trPr>
          <w:trHeight w:val="385"/>
        </w:trPr>
        <w:tc>
          <w:tcPr>
            <w:tcW w:w="1525" w:type="dxa"/>
          </w:tcPr>
          <w:p w14:paraId="28E8E6B7" w14:textId="1CDA2D5A" w:rsidR="00BF1205"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sz w:val="22"/>
                <w:szCs w:val="22"/>
              </w:rPr>
            </w:pPr>
            <w:r>
              <w:rPr>
                <w:rFonts w:eastAsia="PMingLiU"/>
                <w:sz w:val="22"/>
                <w:szCs w:val="22"/>
              </w:rPr>
              <w:lastRenderedPageBreak/>
              <w:t>FY 2022-04</w:t>
            </w:r>
          </w:p>
        </w:tc>
        <w:tc>
          <w:tcPr>
            <w:tcW w:w="2075" w:type="dxa"/>
          </w:tcPr>
          <w:p w14:paraId="65790A6F" w14:textId="77777777" w:rsidR="00F10D96"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sz w:val="22"/>
                <w:szCs w:val="22"/>
              </w:rPr>
            </w:pPr>
            <w:r w:rsidRPr="00F10D96">
              <w:rPr>
                <w:rFonts w:eastAsia="PMingLiU"/>
                <w:bCs/>
                <w:i/>
                <w:iCs/>
                <w:sz w:val="22"/>
                <w:szCs w:val="22"/>
              </w:rPr>
              <w:t>Adoption of Increased Penalties</w:t>
            </w:r>
          </w:p>
          <w:p w14:paraId="09E7B3F4" w14:textId="6F9240ED" w:rsidR="00BF1205"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PR OSHA has failed to adopt OSHA’s initial FY 2016 maximum penalty increase and subsequent annual penalty increases.</w:t>
            </w:r>
          </w:p>
        </w:tc>
        <w:tc>
          <w:tcPr>
            <w:tcW w:w="2875" w:type="dxa"/>
          </w:tcPr>
          <w:p w14:paraId="18EF5755" w14:textId="01BF1BED" w:rsidR="00BF1205"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PR OSHA must work with their state authorities to complete the legislative changes necessary to enable it to adopt minimum and maximum penalty amounts that are at least as effective as OSHA’s minimum and maximum penalties.</w:t>
            </w:r>
          </w:p>
        </w:tc>
        <w:tc>
          <w:tcPr>
            <w:tcW w:w="3335" w:type="dxa"/>
          </w:tcPr>
          <w:p w14:paraId="30F61A7E" w14:textId="676CC391" w:rsidR="00BF1205" w:rsidRPr="00F10D96"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F10D96">
              <w:rPr>
                <w:rFonts w:eastAsia="PMingLiU"/>
                <w:bCs/>
                <w:sz w:val="22"/>
                <w:szCs w:val="22"/>
              </w:rPr>
              <w:t>House Bill 1772 recommending amendment to PR OSH Act to include penalty increase requirements, passed in the House on 6/23/2023. The House   presented the Bill to the Senate and is currently pending evaluation for the August 2023 session. Bill pending review. Estimated date of completion is in early FY 2024.</w:t>
            </w:r>
          </w:p>
        </w:tc>
        <w:tc>
          <w:tcPr>
            <w:tcW w:w="1705" w:type="dxa"/>
          </w:tcPr>
          <w:p w14:paraId="6C63199B" w14:textId="77777777" w:rsidR="00BF1205" w:rsidRPr="004B50A0" w:rsidRDefault="00BF1205"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p>
        </w:tc>
        <w:tc>
          <w:tcPr>
            <w:tcW w:w="2700" w:type="dxa"/>
          </w:tcPr>
          <w:p w14:paraId="7C8F5D9C" w14:textId="50CD97DB" w:rsidR="00AD64C9" w:rsidRDefault="00944D1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Open</w:t>
            </w:r>
          </w:p>
          <w:p w14:paraId="30DA343D" w14:textId="3AD0FC67" w:rsidR="00BF1205" w:rsidRPr="004B50A0" w:rsidRDefault="001F0BE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(As of September 30, 2023)</w:t>
            </w:r>
          </w:p>
        </w:tc>
      </w:tr>
      <w:tr w:rsidR="00BF1205" w:rsidRPr="00D1582D" w14:paraId="7CE0CE49" w14:textId="77777777" w:rsidTr="00AD64C9">
        <w:trPr>
          <w:trHeight w:val="385"/>
        </w:trPr>
        <w:tc>
          <w:tcPr>
            <w:tcW w:w="1525" w:type="dxa"/>
          </w:tcPr>
          <w:p w14:paraId="3478064B" w14:textId="770483E2" w:rsidR="00BF1205" w:rsidRDefault="00BF1205" w:rsidP="00BF120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sz w:val="22"/>
                <w:szCs w:val="22"/>
              </w:rPr>
            </w:pPr>
            <w:r>
              <w:rPr>
                <w:rFonts w:eastAsia="PMingLiU"/>
                <w:sz w:val="22"/>
                <w:szCs w:val="22"/>
              </w:rPr>
              <w:t>FY 2022-05</w:t>
            </w:r>
          </w:p>
        </w:tc>
        <w:tc>
          <w:tcPr>
            <w:tcW w:w="2075" w:type="dxa"/>
          </w:tcPr>
          <w:p w14:paraId="00A1DA21" w14:textId="77777777" w:rsidR="00BA018E" w:rsidRPr="00BA018E" w:rsidRDefault="00BA018E" w:rsidP="00BA018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sz w:val="22"/>
                <w:szCs w:val="22"/>
              </w:rPr>
            </w:pPr>
            <w:r w:rsidRPr="00BA018E">
              <w:rPr>
                <w:rFonts w:eastAsia="PMingLiU"/>
                <w:bCs/>
                <w:i/>
                <w:iCs/>
                <w:sz w:val="22"/>
                <w:szCs w:val="22"/>
              </w:rPr>
              <w:t>OIS Open Inspection Report and SIR</w:t>
            </w:r>
          </w:p>
          <w:p w14:paraId="7B9642E9" w14:textId="5C39C82D" w:rsidR="00BF1205" w:rsidRPr="00BF1205" w:rsidRDefault="00BA018E" w:rsidP="00BA018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sz w:val="22"/>
                <w:szCs w:val="22"/>
              </w:rPr>
            </w:pPr>
            <w:r w:rsidRPr="00BA018E">
              <w:rPr>
                <w:rFonts w:eastAsia="PMingLiU"/>
                <w:bCs/>
                <w:sz w:val="22"/>
                <w:szCs w:val="22"/>
              </w:rPr>
              <w:t>The OIS Open Inspection Report for RID 0257200-0257260 identified 269 inspection files with abatement that was past due. The End-of-the-Year SIR noted 249 non-contested inspections with overdue abatement.</w:t>
            </w:r>
          </w:p>
        </w:tc>
        <w:tc>
          <w:tcPr>
            <w:tcW w:w="2875" w:type="dxa"/>
          </w:tcPr>
          <w:p w14:paraId="4E91D26A" w14:textId="2C048B18" w:rsidR="00BF1205" w:rsidRPr="00D1582D"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10D96">
              <w:rPr>
                <w:rFonts w:eastAsia="PMingLiU"/>
                <w:bCs/>
                <w:sz w:val="22"/>
                <w:szCs w:val="22"/>
              </w:rPr>
              <w:t>PR OSHA needs to run and review the Open Inspection Report at least weekly in the future. The inspections listed under the tab entitled, “Citations Not Received” need to be updated in OIS to reflect the date of receipt of the citations by the employer and a procedure needs to be developed to ensure that abatement is secured timely going forward.</w:t>
            </w:r>
          </w:p>
        </w:tc>
        <w:tc>
          <w:tcPr>
            <w:tcW w:w="3335" w:type="dxa"/>
          </w:tcPr>
          <w:p w14:paraId="4B420A65" w14:textId="4D72F04F" w:rsidR="00BF1205" w:rsidRPr="00D1582D" w:rsidRDefault="00F10D96" w:rsidP="00F10D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10D96">
              <w:rPr>
                <w:rFonts w:eastAsia="PMingLiU"/>
                <w:bCs/>
                <w:sz w:val="22"/>
                <w:szCs w:val="22"/>
              </w:rPr>
              <w:t>Case files were retrieved and reviewed. Absent data was entered, abatement verifications obtained, entered, cases finalized, closed, or sent to the Legal Division.</w:t>
            </w:r>
            <w:r>
              <w:rPr>
                <w:rFonts w:eastAsia="PMingLiU"/>
                <w:bCs/>
                <w:sz w:val="22"/>
                <w:szCs w:val="22"/>
              </w:rPr>
              <w:t xml:space="preserve">  </w:t>
            </w:r>
            <w:r w:rsidRPr="00F10D96">
              <w:rPr>
                <w:rFonts w:eastAsia="PMingLiU"/>
                <w:bCs/>
                <w:sz w:val="22"/>
                <w:szCs w:val="22"/>
              </w:rPr>
              <w:t xml:space="preserve">The “Citations not Received” issue is being tracked and data is being entered.   </w:t>
            </w:r>
          </w:p>
        </w:tc>
        <w:tc>
          <w:tcPr>
            <w:tcW w:w="1705" w:type="dxa"/>
          </w:tcPr>
          <w:p w14:paraId="3F958F05" w14:textId="1C59D561" w:rsidR="00BF1205" w:rsidRPr="001F0BEC" w:rsidRDefault="001F0BE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sidRPr="001F0BEC">
              <w:rPr>
                <w:rFonts w:eastAsia="PMingLiU"/>
                <w:bCs/>
                <w:sz w:val="22"/>
                <w:szCs w:val="22"/>
              </w:rPr>
              <w:t>Not Applicable</w:t>
            </w:r>
          </w:p>
        </w:tc>
        <w:tc>
          <w:tcPr>
            <w:tcW w:w="2700" w:type="dxa"/>
          </w:tcPr>
          <w:p w14:paraId="6462AD9B" w14:textId="7A479F7F" w:rsidR="00AD64C9" w:rsidRDefault="00944D1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Open</w:t>
            </w:r>
          </w:p>
          <w:p w14:paraId="679C93D9" w14:textId="2A0271B5" w:rsidR="00BF1205" w:rsidRPr="004B50A0" w:rsidRDefault="001F0BEC" w:rsidP="00AD64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(As of September 30, 2023</w:t>
            </w:r>
            <w:r w:rsidR="00AD64C9">
              <w:rPr>
                <w:rFonts w:eastAsia="PMingLiU"/>
                <w:bCs/>
                <w:sz w:val="22"/>
                <w:szCs w:val="22"/>
              </w:rPr>
              <w:t>)</w:t>
            </w:r>
          </w:p>
        </w:tc>
      </w:tr>
    </w:tbl>
    <w:p w14:paraId="50AAF440" w14:textId="77777777" w:rsidR="008D2CFC"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13F237DE" w14:textId="77777777" w:rsidR="00D1582D" w:rsidRPr="00D1582D" w:rsidRDefault="00D1582D" w:rsidP="004B34C0">
      <w:pPr>
        <w:numPr>
          <w:ilvl w:val="0"/>
          <w:numId w:val="7"/>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i/>
        </w:rPr>
        <w:sectPr w:rsidR="00D1582D" w:rsidRPr="00D1582D" w:rsidSect="006F0105">
          <w:headerReference w:type="default" r:id="rId21"/>
          <w:footerReference w:type="default" r:id="rId22"/>
          <w:pgSz w:w="15840" w:h="12240" w:orient="landscape"/>
          <w:pgMar w:top="1440" w:right="1440" w:bottom="1440" w:left="1440" w:header="720" w:footer="720" w:gutter="0"/>
          <w:pgNumType w:start="1"/>
          <w:cols w:space="720"/>
          <w:rtlGutter/>
          <w:docGrid w:linePitch="360"/>
        </w:sectPr>
      </w:pPr>
    </w:p>
    <w:tbl>
      <w:tblPr>
        <w:tblStyle w:val="GridTable4"/>
        <w:tblW w:w="10795" w:type="dxa"/>
        <w:tblLook w:val="06A0" w:firstRow="1" w:lastRow="0" w:firstColumn="1" w:lastColumn="0" w:noHBand="1" w:noVBand="1"/>
        <w:tblCaption w:val="FY 20XX SAMM Report"/>
        <w:tblDescription w:val="Appendix D"/>
      </w:tblPr>
      <w:tblGrid>
        <w:gridCol w:w="1871"/>
        <w:gridCol w:w="2714"/>
        <w:gridCol w:w="1530"/>
        <w:gridCol w:w="1377"/>
        <w:gridCol w:w="3303"/>
      </w:tblGrid>
      <w:tr w:rsidR="007D14A3" w:rsidRPr="007D14A3" w14:paraId="4598BE58" w14:textId="77777777" w:rsidTr="007D14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dxa"/>
            <w:tcBorders>
              <w:right w:val="single" w:sz="4" w:space="0" w:color="000000" w:themeColor="text1"/>
            </w:tcBorders>
            <w:shd w:val="clear" w:color="auto" w:fill="DBE5F1" w:themeFill="accent1" w:themeFillTint="33"/>
          </w:tcPr>
          <w:p w14:paraId="54CB6EE2" w14:textId="065E4992"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val="0"/>
                <w:color w:val="000000" w:themeColor="text1"/>
              </w:rPr>
            </w:pPr>
            <w:r w:rsidRPr="007D14A3">
              <w:rPr>
                <w:rFonts w:eastAsia="PMingLiU"/>
                <w:bCs w:val="0"/>
                <w:color w:val="000000" w:themeColor="text1"/>
              </w:rPr>
              <w:lastRenderedPageBreak/>
              <w:t>State Plan: SAMM Number</w:t>
            </w:r>
          </w:p>
        </w:tc>
        <w:tc>
          <w:tcPr>
            <w:tcW w:w="2714" w:type="dxa"/>
            <w:tcBorders>
              <w:left w:val="single" w:sz="4" w:space="0" w:color="000000" w:themeColor="text1"/>
              <w:right w:val="single" w:sz="4" w:space="0" w:color="000000" w:themeColor="text1"/>
            </w:tcBorders>
            <w:shd w:val="clear" w:color="auto" w:fill="DBE5F1" w:themeFill="accent1" w:themeFillTint="33"/>
          </w:tcPr>
          <w:p w14:paraId="1B69C206" w14:textId="62211328"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State Plan: SAMM Name</w:t>
            </w:r>
          </w:p>
        </w:tc>
        <w:tc>
          <w:tcPr>
            <w:tcW w:w="1530" w:type="dxa"/>
            <w:tcBorders>
              <w:left w:val="single" w:sz="4" w:space="0" w:color="000000" w:themeColor="text1"/>
              <w:right w:val="single" w:sz="4" w:space="0" w:color="000000" w:themeColor="text1"/>
            </w:tcBorders>
            <w:shd w:val="clear" w:color="auto" w:fill="DBE5F1" w:themeFill="accent1" w:themeFillTint="33"/>
          </w:tcPr>
          <w:p w14:paraId="43452590" w14:textId="4C54B83E"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State Plan: Data</w:t>
            </w:r>
          </w:p>
        </w:tc>
        <w:tc>
          <w:tcPr>
            <w:tcW w:w="1377" w:type="dxa"/>
            <w:tcBorders>
              <w:left w:val="single" w:sz="4" w:space="0" w:color="000000" w:themeColor="text1"/>
              <w:right w:val="single" w:sz="4" w:space="0" w:color="000000" w:themeColor="text1"/>
            </w:tcBorders>
            <w:shd w:val="clear" w:color="auto" w:fill="DBE5F1" w:themeFill="accent1" w:themeFillTint="33"/>
          </w:tcPr>
          <w:p w14:paraId="4EBEE6CB" w14:textId="3E509DEE"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FY 20</w:t>
            </w:r>
            <w:r w:rsidR="006D35FB">
              <w:rPr>
                <w:rFonts w:eastAsia="PMingLiU"/>
                <w:bCs w:val="0"/>
                <w:color w:val="000000" w:themeColor="text1"/>
              </w:rPr>
              <w:t>23</w:t>
            </w:r>
            <w:r w:rsidRPr="007D14A3">
              <w:rPr>
                <w:rFonts w:eastAsia="PMingLiU"/>
                <w:bCs w:val="0"/>
                <w:color w:val="000000" w:themeColor="text1"/>
              </w:rPr>
              <w:br/>
              <w:t>Further Review Level</w:t>
            </w:r>
          </w:p>
        </w:tc>
        <w:tc>
          <w:tcPr>
            <w:tcW w:w="3303" w:type="dxa"/>
            <w:tcBorders>
              <w:left w:val="single" w:sz="4" w:space="0" w:color="000000" w:themeColor="text1"/>
            </w:tcBorders>
            <w:shd w:val="clear" w:color="auto" w:fill="DBE5F1" w:themeFill="accent1" w:themeFillTint="33"/>
          </w:tcPr>
          <w:p w14:paraId="0CA8DFA7" w14:textId="206549CB"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FY 20</w:t>
            </w:r>
            <w:r w:rsidR="006D35FB">
              <w:rPr>
                <w:rFonts w:eastAsia="PMingLiU"/>
                <w:bCs w:val="0"/>
                <w:color w:val="000000" w:themeColor="text1"/>
              </w:rPr>
              <w:t>23</w:t>
            </w:r>
            <w:r w:rsidRPr="007D14A3">
              <w:rPr>
                <w:rFonts w:eastAsia="PMingLiU"/>
                <w:bCs w:val="0"/>
                <w:color w:val="000000" w:themeColor="text1"/>
              </w:rPr>
              <w:br/>
              <w:t>Notes</w:t>
            </w:r>
          </w:p>
        </w:tc>
      </w:tr>
      <w:tr w:rsidR="00E77F65" w14:paraId="02F0937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FCB040C" w14:textId="365A04F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1a</w:t>
            </w:r>
          </w:p>
        </w:tc>
        <w:tc>
          <w:tcPr>
            <w:tcW w:w="2714" w:type="dxa"/>
          </w:tcPr>
          <w:p w14:paraId="7A66FE2C" w14:textId="05EA123C"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Average number of </w:t>
            </w:r>
            <w:r w:rsidR="00466BDF">
              <w:t>workdays</w:t>
            </w:r>
            <w:r>
              <w:t xml:space="preserve"> to initiate complaint inspections (state formula)</w:t>
            </w:r>
          </w:p>
        </w:tc>
        <w:tc>
          <w:tcPr>
            <w:tcW w:w="1530" w:type="dxa"/>
          </w:tcPr>
          <w:p w14:paraId="5C31D891" w14:textId="694AA933"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4.01</w:t>
            </w:r>
          </w:p>
        </w:tc>
        <w:tc>
          <w:tcPr>
            <w:tcW w:w="1377" w:type="dxa"/>
          </w:tcPr>
          <w:p w14:paraId="7F4E12CE" w14:textId="28CD2F79"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5</w:t>
            </w:r>
          </w:p>
        </w:tc>
        <w:tc>
          <w:tcPr>
            <w:tcW w:w="3303" w:type="dxa"/>
          </w:tcPr>
          <w:p w14:paraId="71346AC2" w14:textId="3BAA3140"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The further review level is negotiated by OSHA and the State Plan.</w:t>
            </w:r>
          </w:p>
        </w:tc>
      </w:tr>
      <w:tr w:rsidR="00E77F65" w14:paraId="60235BE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256AB06" w14:textId="0058E398"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1b</w:t>
            </w:r>
          </w:p>
        </w:tc>
        <w:tc>
          <w:tcPr>
            <w:tcW w:w="2714" w:type="dxa"/>
          </w:tcPr>
          <w:p w14:paraId="31EC011D" w14:textId="0B090CD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Average number of </w:t>
            </w:r>
            <w:r w:rsidR="00466BDF">
              <w:t>workdays</w:t>
            </w:r>
            <w:r>
              <w:t xml:space="preserve"> to initiate complaint inspections (federal formula)</w:t>
            </w:r>
          </w:p>
        </w:tc>
        <w:tc>
          <w:tcPr>
            <w:tcW w:w="1530" w:type="dxa"/>
          </w:tcPr>
          <w:p w14:paraId="45F390A6" w14:textId="6CD317CF"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1.91</w:t>
            </w:r>
          </w:p>
        </w:tc>
        <w:tc>
          <w:tcPr>
            <w:tcW w:w="1377" w:type="dxa"/>
          </w:tcPr>
          <w:p w14:paraId="2C01055A" w14:textId="0A668A28"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3303" w:type="dxa"/>
          </w:tcPr>
          <w:p w14:paraId="3E370764" w14:textId="1804D7A7"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This measure is for informational purposes only and is not a mandated measure.</w:t>
            </w:r>
          </w:p>
        </w:tc>
      </w:tr>
      <w:tr w:rsidR="00E77F65" w14:paraId="65E4EAA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478A4958" w14:textId="7EBE7D5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2a</w:t>
            </w:r>
          </w:p>
        </w:tc>
        <w:tc>
          <w:tcPr>
            <w:tcW w:w="2714" w:type="dxa"/>
          </w:tcPr>
          <w:p w14:paraId="1F2CA24B" w14:textId="7E255CD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Average number of </w:t>
            </w:r>
            <w:r w:rsidR="00466BDF">
              <w:t>workdays</w:t>
            </w:r>
            <w:r>
              <w:t xml:space="preserve"> to initiate complaint investigations (state formula)</w:t>
            </w:r>
          </w:p>
        </w:tc>
        <w:tc>
          <w:tcPr>
            <w:tcW w:w="1530" w:type="dxa"/>
          </w:tcPr>
          <w:p w14:paraId="0E5ACB40" w14:textId="32E269B9"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1.90</w:t>
            </w:r>
          </w:p>
        </w:tc>
        <w:tc>
          <w:tcPr>
            <w:tcW w:w="1377" w:type="dxa"/>
          </w:tcPr>
          <w:p w14:paraId="4C340BF9" w14:textId="6F5DAF04"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w:t>
            </w:r>
          </w:p>
        </w:tc>
        <w:tc>
          <w:tcPr>
            <w:tcW w:w="3303" w:type="dxa"/>
          </w:tcPr>
          <w:p w14:paraId="03BC325E" w14:textId="2AA172ED"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The further review level is negotiated by OSHA and the State Plan.</w:t>
            </w:r>
          </w:p>
        </w:tc>
      </w:tr>
      <w:tr w:rsidR="00E77F65" w14:paraId="0589A0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A0A2252" w14:textId="60AFC138"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2b</w:t>
            </w:r>
          </w:p>
        </w:tc>
        <w:tc>
          <w:tcPr>
            <w:tcW w:w="2714" w:type="dxa"/>
          </w:tcPr>
          <w:p w14:paraId="11D3529F" w14:textId="012C314C"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D6EBE">
              <w:t xml:space="preserve">Average number of </w:t>
            </w:r>
            <w:r w:rsidR="00466BDF" w:rsidRPr="001D6EBE">
              <w:t>workdays</w:t>
            </w:r>
            <w:r w:rsidRPr="001D6EBE">
              <w:t xml:space="preserve"> </w:t>
            </w:r>
            <w:r>
              <w:t>to initiate complaint investigation</w:t>
            </w:r>
            <w:r w:rsidRPr="001D6EBE">
              <w:t>s (federal formula)</w:t>
            </w:r>
          </w:p>
        </w:tc>
        <w:tc>
          <w:tcPr>
            <w:tcW w:w="1530" w:type="dxa"/>
          </w:tcPr>
          <w:p w14:paraId="73156564" w14:textId="6386B0EB"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0.88</w:t>
            </w:r>
          </w:p>
        </w:tc>
        <w:tc>
          <w:tcPr>
            <w:tcW w:w="1377" w:type="dxa"/>
          </w:tcPr>
          <w:p w14:paraId="16DFA00C" w14:textId="09F68C57"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3303" w:type="dxa"/>
          </w:tcPr>
          <w:p w14:paraId="1C0BA36F" w14:textId="6BA8CA5D"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This measure is for informational purposes only and is not a mandated measure.</w:t>
            </w:r>
          </w:p>
        </w:tc>
      </w:tr>
      <w:tr w:rsidR="00E77F65" w14:paraId="0127C04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BD3E4A7" w14:textId="3CFB82E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3</w:t>
            </w:r>
          </w:p>
        </w:tc>
        <w:tc>
          <w:tcPr>
            <w:tcW w:w="2714" w:type="dxa"/>
          </w:tcPr>
          <w:p w14:paraId="5AF79483" w14:textId="359AFE4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Percent of complaints and referrals responded to within one workday (imminent danger)</w:t>
            </w:r>
          </w:p>
        </w:tc>
        <w:tc>
          <w:tcPr>
            <w:tcW w:w="1530" w:type="dxa"/>
          </w:tcPr>
          <w:p w14:paraId="6709481E" w14:textId="059A5076"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100%</w:t>
            </w:r>
          </w:p>
        </w:tc>
        <w:tc>
          <w:tcPr>
            <w:tcW w:w="1377" w:type="dxa"/>
          </w:tcPr>
          <w:p w14:paraId="6A20A1A1" w14:textId="7EDE405E"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100%</w:t>
            </w:r>
          </w:p>
        </w:tc>
        <w:tc>
          <w:tcPr>
            <w:tcW w:w="3303" w:type="dxa"/>
          </w:tcPr>
          <w:p w14:paraId="00E58B90" w14:textId="42B1470A"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The further review level is fixed for all State Plans.</w:t>
            </w:r>
          </w:p>
        </w:tc>
      </w:tr>
      <w:tr w:rsidR="00E77F65" w14:paraId="4EFDB1B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D07F04E" w14:textId="17DA534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4</w:t>
            </w:r>
          </w:p>
        </w:tc>
        <w:tc>
          <w:tcPr>
            <w:tcW w:w="2714" w:type="dxa"/>
          </w:tcPr>
          <w:p w14:paraId="649AD27C" w14:textId="57D0E33D"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Number of denials where entry not obtained</w:t>
            </w:r>
          </w:p>
        </w:tc>
        <w:tc>
          <w:tcPr>
            <w:tcW w:w="1530" w:type="dxa"/>
          </w:tcPr>
          <w:p w14:paraId="2289D12A" w14:textId="0A2E58C2"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w:t>
            </w:r>
          </w:p>
        </w:tc>
        <w:tc>
          <w:tcPr>
            <w:tcW w:w="1377" w:type="dxa"/>
          </w:tcPr>
          <w:p w14:paraId="1C2A043D" w14:textId="69479D94"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w:t>
            </w:r>
          </w:p>
        </w:tc>
        <w:tc>
          <w:tcPr>
            <w:tcW w:w="3303" w:type="dxa"/>
          </w:tcPr>
          <w:p w14:paraId="12F152AF" w14:textId="0BEFD0EA"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The further review level is fixed for all State Plans.</w:t>
            </w:r>
          </w:p>
        </w:tc>
      </w:tr>
      <w:tr w:rsidR="00E77F65" w14:paraId="60ECCE0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5982893" w14:textId="6B08D13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5</w:t>
            </w:r>
            <w:r w:rsidR="00BA018E">
              <w:rPr>
                <w:rFonts w:eastAsia="PMingLiU"/>
                <w:b w:val="0"/>
              </w:rPr>
              <w:t>a</w:t>
            </w:r>
          </w:p>
        </w:tc>
        <w:tc>
          <w:tcPr>
            <w:tcW w:w="2714" w:type="dxa"/>
          </w:tcPr>
          <w:p w14:paraId="695980D7" w14:textId="7FB7D7A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number of violations per inspection with violations by violation type</w:t>
            </w:r>
            <w:r w:rsidR="00BA018E">
              <w:t xml:space="preserve"> (SWRU)</w:t>
            </w:r>
          </w:p>
        </w:tc>
        <w:tc>
          <w:tcPr>
            <w:tcW w:w="1530" w:type="dxa"/>
          </w:tcPr>
          <w:p w14:paraId="29B0B89C" w14:textId="2E1ACE1B"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1.95</w:t>
            </w:r>
          </w:p>
        </w:tc>
        <w:tc>
          <w:tcPr>
            <w:tcW w:w="1377" w:type="dxa"/>
          </w:tcPr>
          <w:p w14:paraId="7BA6FFDA" w14:textId="2BECFDFF" w:rsidR="00E77F65"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
              </w:rPr>
              <w:t>+/-</w:t>
            </w:r>
            <w:r>
              <w:rPr>
                <w:rFonts w:eastAsia="PMingLiU"/>
                <w:bCs/>
              </w:rPr>
              <w:t>20% of 1.75</w:t>
            </w:r>
            <w:r>
              <w:rPr>
                <w:rFonts w:eastAsia="PMingLiU"/>
                <w:b/>
              </w:rPr>
              <w:t xml:space="preserve"> </w:t>
            </w:r>
          </w:p>
        </w:tc>
        <w:tc>
          <w:tcPr>
            <w:tcW w:w="3303" w:type="dxa"/>
          </w:tcPr>
          <w:p w14:paraId="50B23D77" w14:textId="7230CF73"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The further review level is based on a three-year national average.  The range of acceptable data not requiring further review is from 1.40 to 2.10 for SWRU.</w:t>
            </w:r>
          </w:p>
        </w:tc>
      </w:tr>
      <w:tr w:rsidR="00BA018E" w14:paraId="13EEECD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0A62C1C" w14:textId="0A129501" w:rsidR="00BA018E"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Pr>
                <w:rFonts w:eastAsia="PMingLiU"/>
                <w:b w:val="0"/>
                <w:bCs w:val="0"/>
              </w:rPr>
              <w:t>5b</w:t>
            </w:r>
          </w:p>
        </w:tc>
        <w:tc>
          <w:tcPr>
            <w:tcW w:w="2714" w:type="dxa"/>
          </w:tcPr>
          <w:p w14:paraId="71F6EC23" w14:textId="531D2A52" w:rsid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BA018E">
              <w:t>Average number of violations per inspection with violations by violation type (other)</w:t>
            </w:r>
          </w:p>
        </w:tc>
        <w:tc>
          <w:tcPr>
            <w:tcW w:w="1530" w:type="dxa"/>
          </w:tcPr>
          <w:p w14:paraId="28CDDCDF" w14:textId="3763D73B" w:rsid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1.17</w:t>
            </w:r>
          </w:p>
        </w:tc>
        <w:tc>
          <w:tcPr>
            <w:tcW w:w="1377" w:type="dxa"/>
          </w:tcPr>
          <w:p w14:paraId="7C9F2F0D" w14:textId="09BE15C0" w:rsid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
              </w:rPr>
              <w:t>+/-</w:t>
            </w:r>
            <w:r>
              <w:rPr>
                <w:rFonts w:eastAsia="PMingLiU"/>
                <w:bCs/>
              </w:rPr>
              <w:t>20% of 0.89</w:t>
            </w:r>
            <w:r>
              <w:rPr>
                <w:rFonts w:eastAsia="PMingLiU"/>
                <w:b/>
              </w:rPr>
              <w:t xml:space="preserve"> </w:t>
            </w:r>
          </w:p>
        </w:tc>
        <w:tc>
          <w:tcPr>
            <w:tcW w:w="3303" w:type="dxa"/>
          </w:tcPr>
          <w:p w14:paraId="01DCEFFA" w14:textId="26E84D6E" w:rsidR="00BA018E"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The further review level is based on a three-year national average.  The range of acceptable data not requiring further review is from 0.71 to 1.07 for OTS.</w:t>
            </w:r>
          </w:p>
        </w:tc>
      </w:tr>
      <w:tr w:rsidR="00E77F65" w:rsidRPr="00BA018E" w14:paraId="42523D4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7A8CD8A" w14:textId="6ABF2476"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6</w:t>
            </w:r>
          </w:p>
        </w:tc>
        <w:tc>
          <w:tcPr>
            <w:tcW w:w="2714" w:type="dxa"/>
          </w:tcPr>
          <w:p w14:paraId="21E20FA9" w14:textId="476F06A1"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Percent of total inspections in </w:t>
            </w:r>
            <w:r w:rsidRPr="009D212B">
              <w:t>state and local government</w:t>
            </w:r>
            <w:r>
              <w:t xml:space="preserve"> workplaces</w:t>
            </w:r>
          </w:p>
        </w:tc>
        <w:tc>
          <w:tcPr>
            <w:tcW w:w="1530" w:type="dxa"/>
          </w:tcPr>
          <w:p w14:paraId="787F88DA" w14:textId="51770443"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32.43%</w:t>
            </w:r>
          </w:p>
        </w:tc>
        <w:tc>
          <w:tcPr>
            <w:tcW w:w="1377" w:type="dxa"/>
          </w:tcPr>
          <w:p w14:paraId="4FB217D1" w14:textId="41873AC2" w:rsidR="00E77F65"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
              </w:rPr>
              <w:t>+/-</w:t>
            </w:r>
            <w:r>
              <w:rPr>
                <w:rFonts w:eastAsia="PMingLiU"/>
                <w:bCs/>
              </w:rPr>
              <w:t>5% of 21.90</w:t>
            </w:r>
            <w:r>
              <w:rPr>
                <w:rFonts w:eastAsia="PMingLiU"/>
                <w:b/>
              </w:rPr>
              <w:t xml:space="preserve"> </w:t>
            </w:r>
          </w:p>
        </w:tc>
        <w:tc>
          <w:tcPr>
            <w:tcW w:w="3303" w:type="dxa"/>
          </w:tcPr>
          <w:p w14:paraId="7E489A3E" w14:textId="4DE838D7" w:rsidR="00E77F65" w:rsidRPr="00BA018E" w:rsidRDefault="00BA018E"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BA018E">
              <w:rPr>
                <w:rFonts w:eastAsia="PMingLiU"/>
                <w:bCs/>
              </w:rPr>
              <w:t xml:space="preserve">The further review level is based on a number negotiated by OSHA and the State Plan through the grant application.  </w:t>
            </w:r>
            <w:r w:rsidRPr="00BA018E">
              <w:rPr>
                <w:rFonts w:eastAsia="PMingLiU"/>
                <w:bCs/>
              </w:rPr>
              <w:lastRenderedPageBreak/>
              <w:t>The range of acceptable data not requiring further review is from 20.81% to 23.00%.</w:t>
            </w:r>
          </w:p>
        </w:tc>
      </w:tr>
      <w:tr w:rsidR="00E77F65" w14:paraId="2A31DD6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8049C7C" w14:textId="48E3D652"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lastRenderedPageBreak/>
              <w:t>7</w:t>
            </w:r>
            <w:r w:rsidR="00C015F8">
              <w:rPr>
                <w:rFonts w:eastAsia="PMingLiU"/>
                <w:b w:val="0"/>
              </w:rPr>
              <w:t>a</w:t>
            </w:r>
          </w:p>
        </w:tc>
        <w:tc>
          <w:tcPr>
            <w:tcW w:w="2714" w:type="dxa"/>
          </w:tcPr>
          <w:p w14:paraId="13F431E4" w14:textId="3CF382F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Planned v. actual inspections</w:t>
            </w:r>
            <w:r w:rsidR="00C015F8">
              <w:t xml:space="preserve"> (</w:t>
            </w:r>
            <w:r>
              <w:t>safety</w:t>
            </w:r>
            <w:r w:rsidR="00C015F8">
              <w:t>)</w:t>
            </w:r>
          </w:p>
        </w:tc>
        <w:tc>
          <w:tcPr>
            <w:tcW w:w="1530" w:type="dxa"/>
          </w:tcPr>
          <w:p w14:paraId="1A2AC070" w14:textId="6740021B"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646</w:t>
            </w:r>
          </w:p>
        </w:tc>
        <w:tc>
          <w:tcPr>
            <w:tcW w:w="1377" w:type="dxa"/>
          </w:tcPr>
          <w:p w14:paraId="5DA19B32" w14:textId="77777777" w:rsidR="00C015F8" w:rsidRPr="00C015F8"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 xml:space="preserve">+/- 5% of </w:t>
            </w:r>
          </w:p>
          <w:p w14:paraId="75253C89" w14:textId="1BCBC055" w:rsidR="00E77F65"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C015F8">
              <w:rPr>
                <w:rFonts w:eastAsia="PMingLiU"/>
                <w:bCs/>
              </w:rPr>
              <w:t>976</w:t>
            </w:r>
          </w:p>
        </w:tc>
        <w:tc>
          <w:tcPr>
            <w:tcW w:w="3303" w:type="dxa"/>
          </w:tcPr>
          <w:p w14:paraId="30904849" w14:textId="54A8C733"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The further review level is based on a number negotiated by OSHA and the State Plan through the grant application.  The range of acceptable data not requiring further review is from 927.20 to 1,024.80 for safety.</w:t>
            </w:r>
          </w:p>
        </w:tc>
      </w:tr>
      <w:tr w:rsidR="00C015F8" w14:paraId="6946D68E"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29CB034E" w14:textId="7D858EE9" w:rsidR="00C015F8"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Pr>
                <w:rFonts w:eastAsia="PMingLiU"/>
                <w:b w:val="0"/>
                <w:bCs w:val="0"/>
              </w:rPr>
              <w:t>7b</w:t>
            </w:r>
          </w:p>
        </w:tc>
        <w:tc>
          <w:tcPr>
            <w:tcW w:w="2714" w:type="dxa"/>
          </w:tcPr>
          <w:p w14:paraId="6C4A9C87" w14:textId="5734EDB0" w:rsid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Planned v. actual inspections (health)</w:t>
            </w:r>
          </w:p>
        </w:tc>
        <w:tc>
          <w:tcPr>
            <w:tcW w:w="1530" w:type="dxa"/>
          </w:tcPr>
          <w:p w14:paraId="0563D50B" w14:textId="08352B3C" w:rsid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276</w:t>
            </w:r>
          </w:p>
        </w:tc>
        <w:tc>
          <w:tcPr>
            <w:tcW w:w="1377" w:type="dxa"/>
          </w:tcPr>
          <w:p w14:paraId="465AD6E6" w14:textId="77777777" w:rsidR="00C015F8" w:rsidRPr="00C015F8"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 xml:space="preserve">+/- 5% of </w:t>
            </w:r>
          </w:p>
          <w:p w14:paraId="61F0ACFC" w14:textId="25F317A3" w:rsidR="00C015F8"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C015F8">
              <w:rPr>
                <w:rFonts w:eastAsia="PMingLiU"/>
                <w:bCs/>
              </w:rPr>
              <w:t>284</w:t>
            </w:r>
          </w:p>
        </w:tc>
        <w:tc>
          <w:tcPr>
            <w:tcW w:w="3303" w:type="dxa"/>
          </w:tcPr>
          <w:p w14:paraId="69291CE8" w14:textId="1AC2CA7C" w:rsidR="00C015F8"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The further review level is based on a number negotiated by OSHA and the State Plan through the grant application.  The range of acceptable data not requiring further review is from 269.80 to 298.20 for health.</w:t>
            </w:r>
          </w:p>
        </w:tc>
      </w:tr>
      <w:tr w:rsidR="00E77F65" w14:paraId="7AB847F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606A94E" w14:textId="4B694BA3"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8</w:t>
            </w:r>
          </w:p>
        </w:tc>
        <w:tc>
          <w:tcPr>
            <w:tcW w:w="2714" w:type="dxa"/>
          </w:tcPr>
          <w:p w14:paraId="5899F1B9" w14:textId="13C9AD11"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current serious penalty in private sector - total (1 to greater than 250 workers)</w:t>
            </w:r>
          </w:p>
        </w:tc>
        <w:tc>
          <w:tcPr>
            <w:tcW w:w="1530" w:type="dxa"/>
          </w:tcPr>
          <w:p w14:paraId="24DB1EA0" w14:textId="77CC9FAB"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$1,686.67</w:t>
            </w:r>
          </w:p>
        </w:tc>
        <w:tc>
          <w:tcPr>
            <w:tcW w:w="1377" w:type="dxa"/>
          </w:tcPr>
          <w:p w14:paraId="02B8C421" w14:textId="77777777" w:rsidR="00C015F8" w:rsidRPr="00C015F8"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 xml:space="preserve">+/- 25% of </w:t>
            </w:r>
          </w:p>
          <w:p w14:paraId="0532A07E" w14:textId="0548DF50" w:rsidR="00E77F65"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C015F8">
              <w:rPr>
                <w:rFonts w:eastAsia="PMingLiU"/>
                <w:bCs/>
              </w:rPr>
              <w:t>$3,625.21</w:t>
            </w:r>
          </w:p>
        </w:tc>
        <w:tc>
          <w:tcPr>
            <w:tcW w:w="3303" w:type="dxa"/>
          </w:tcPr>
          <w:p w14:paraId="0243B661" w14:textId="50B154D0"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The further review level is based on a three-year national average.  The range of acceptable data not requiring further review is from $2,718.91 to $4,531.51.</w:t>
            </w:r>
          </w:p>
        </w:tc>
      </w:tr>
      <w:tr w:rsidR="00E77F65" w14:paraId="5536722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8A0BC4B" w14:textId="7777777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p>
        </w:tc>
        <w:tc>
          <w:tcPr>
            <w:tcW w:w="2714" w:type="dxa"/>
          </w:tcPr>
          <w:p w14:paraId="1BCBD2B6" w14:textId="77777777" w:rsidR="00E77F65" w:rsidRDefault="00E77F65" w:rsidP="00E77F65">
            <w:pPr>
              <w:cnfStyle w:val="000000000000" w:firstRow="0" w:lastRow="0" w:firstColumn="0" w:lastColumn="0" w:oddVBand="0" w:evenVBand="0" w:oddHBand="0" w:evenHBand="0" w:firstRowFirstColumn="0" w:firstRowLastColumn="0" w:lastRowFirstColumn="0" w:lastRowLastColumn="0"/>
            </w:pPr>
            <w:r w:rsidRPr="009D212B">
              <w:rPr>
                <w:b/>
              </w:rPr>
              <w:t>a</w:t>
            </w:r>
            <w:r>
              <w:t>.  Average current serious penalty in private sector</w:t>
            </w:r>
          </w:p>
          <w:p w14:paraId="19644DA9" w14:textId="755F50ED" w:rsidR="00E77F65"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 (1-25 </w:t>
            </w:r>
            <w:r w:rsidRPr="009D212B">
              <w:t>workers</w:t>
            </w:r>
            <w:r>
              <w:t>)</w:t>
            </w:r>
          </w:p>
        </w:tc>
        <w:tc>
          <w:tcPr>
            <w:tcW w:w="1530" w:type="dxa"/>
          </w:tcPr>
          <w:p w14:paraId="3803F9A7" w14:textId="0C951CD1"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$1,090.00</w:t>
            </w:r>
          </w:p>
        </w:tc>
        <w:tc>
          <w:tcPr>
            <w:tcW w:w="1377" w:type="dxa"/>
          </w:tcPr>
          <w:p w14:paraId="68847CA4" w14:textId="77777777" w:rsidR="00C015F8" w:rsidRPr="00C015F8"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 xml:space="preserve">+/- 25% of </w:t>
            </w:r>
          </w:p>
          <w:p w14:paraId="0B8D4A6C" w14:textId="3DAE98F6" w:rsidR="00E77F65"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C015F8">
              <w:rPr>
                <w:rFonts w:eastAsia="PMingLiU"/>
                <w:bCs/>
              </w:rPr>
              <w:t>$2,348.03</w:t>
            </w:r>
          </w:p>
        </w:tc>
        <w:tc>
          <w:tcPr>
            <w:tcW w:w="3303" w:type="dxa"/>
          </w:tcPr>
          <w:p w14:paraId="466CC10A" w14:textId="728B4696"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The further review level is based on a three-year national average.  The range of acceptable data not requiring further review is from $1,761.02 to $2,935.04.</w:t>
            </w:r>
          </w:p>
        </w:tc>
      </w:tr>
      <w:tr w:rsidR="00E77F65" w14:paraId="7FAC716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490611A" w14:textId="7777777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p>
        </w:tc>
        <w:tc>
          <w:tcPr>
            <w:tcW w:w="2714" w:type="dxa"/>
          </w:tcPr>
          <w:p w14:paraId="786C4F07" w14:textId="77777777" w:rsidR="00E77F65" w:rsidRDefault="00E77F65" w:rsidP="00E77F65">
            <w:pPr>
              <w:cnfStyle w:val="000000000000" w:firstRow="0" w:lastRow="0" w:firstColumn="0" w:lastColumn="0" w:oddVBand="0" w:evenVBand="0" w:oddHBand="0" w:evenHBand="0" w:firstRowFirstColumn="0" w:firstRowLastColumn="0" w:lastRowFirstColumn="0" w:lastRowLastColumn="0"/>
            </w:pPr>
            <w:r w:rsidRPr="009D212B">
              <w:rPr>
                <w:b/>
              </w:rPr>
              <w:t>b</w:t>
            </w:r>
            <w:r>
              <w:t xml:space="preserve">. Average current serious penalty in private sector </w:t>
            </w:r>
          </w:p>
          <w:p w14:paraId="41EA0ECB" w14:textId="6E20C284" w:rsidR="00E77F65"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(26-100 </w:t>
            </w:r>
            <w:r w:rsidRPr="009D212B">
              <w:t>workers</w:t>
            </w:r>
            <w:r w:rsidRPr="001E3F16">
              <w:rPr>
                <w:b/>
              </w:rPr>
              <w:t>)</w:t>
            </w:r>
          </w:p>
        </w:tc>
        <w:tc>
          <w:tcPr>
            <w:tcW w:w="1530" w:type="dxa"/>
          </w:tcPr>
          <w:p w14:paraId="4B464E3F" w14:textId="54A045B4"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$1,832.93</w:t>
            </w:r>
          </w:p>
        </w:tc>
        <w:tc>
          <w:tcPr>
            <w:tcW w:w="1377" w:type="dxa"/>
          </w:tcPr>
          <w:p w14:paraId="7EEC6AEE" w14:textId="77777777" w:rsidR="00C015F8" w:rsidRPr="00C015F8"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 xml:space="preserve">+/- 25% of </w:t>
            </w:r>
          </w:p>
          <w:p w14:paraId="6334B22F" w14:textId="4ECF2C37" w:rsidR="00E77F65" w:rsidRPr="00C015F8" w:rsidRDefault="00C015F8" w:rsidP="00C015F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$4,167.28</w:t>
            </w:r>
          </w:p>
        </w:tc>
        <w:tc>
          <w:tcPr>
            <w:tcW w:w="3303" w:type="dxa"/>
          </w:tcPr>
          <w:p w14:paraId="77A4931B" w14:textId="3AF17A1B"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t>The further review level is based on a three-year national average.  The range of acceptable data not requiring further review is from $3,125.46 to $5,209.10.</w:t>
            </w:r>
          </w:p>
        </w:tc>
      </w:tr>
      <w:tr w:rsidR="00E77F65" w:rsidRPr="00C015F8" w14:paraId="76EC0E9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4654D7A" w14:textId="7777777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p>
        </w:tc>
        <w:tc>
          <w:tcPr>
            <w:tcW w:w="2714" w:type="dxa"/>
          </w:tcPr>
          <w:p w14:paraId="65BBBD20" w14:textId="77777777" w:rsidR="00E77F65" w:rsidRDefault="00E77F65" w:rsidP="00E77F65">
            <w:pPr>
              <w:cnfStyle w:val="000000000000" w:firstRow="0" w:lastRow="0" w:firstColumn="0" w:lastColumn="0" w:oddVBand="0" w:evenVBand="0" w:oddHBand="0" w:evenHBand="0" w:firstRowFirstColumn="0" w:firstRowLastColumn="0" w:lastRowFirstColumn="0" w:lastRowLastColumn="0"/>
            </w:pPr>
            <w:r w:rsidRPr="009D212B">
              <w:rPr>
                <w:b/>
              </w:rPr>
              <w:t>c</w:t>
            </w:r>
            <w:r>
              <w:t xml:space="preserve">. Average current </w:t>
            </w:r>
            <w:r>
              <w:lastRenderedPageBreak/>
              <w:t>serious penalty in private sector</w:t>
            </w:r>
          </w:p>
          <w:p w14:paraId="1D5A1D7C" w14:textId="6E53579A" w:rsidR="00E77F65"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(101-250 </w:t>
            </w:r>
            <w:r w:rsidRPr="009D212B">
              <w:t>workers</w:t>
            </w:r>
            <w:r>
              <w:t>)</w:t>
            </w:r>
          </w:p>
        </w:tc>
        <w:tc>
          <w:tcPr>
            <w:tcW w:w="1530" w:type="dxa"/>
          </w:tcPr>
          <w:p w14:paraId="2529E18F" w14:textId="2EAE27B9"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lastRenderedPageBreak/>
              <w:t>$2,371.42</w:t>
            </w:r>
          </w:p>
        </w:tc>
        <w:tc>
          <w:tcPr>
            <w:tcW w:w="1377" w:type="dxa"/>
          </w:tcPr>
          <w:p w14:paraId="2B01EE9C" w14:textId="77777777" w:rsidR="0037387D" w:rsidRPr="0037387D" w:rsidRDefault="0037387D" w:rsidP="003738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 xml:space="preserve">+/- 25% of </w:t>
            </w:r>
          </w:p>
          <w:p w14:paraId="52BEF7AD" w14:textId="042B9863" w:rsidR="00E77F65" w:rsidRDefault="0037387D" w:rsidP="003738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7387D">
              <w:rPr>
                <w:rFonts w:eastAsia="PMingLiU"/>
                <w:bCs/>
              </w:rPr>
              <w:lastRenderedPageBreak/>
              <w:t>$6,052.04</w:t>
            </w:r>
          </w:p>
        </w:tc>
        <w:tc>
          <w:tcPr>
            <w:tcW w:w="3303" w:type="dxa"/>
          </w:tcPr>
          <w:p w14:paraId="033081B1" w14:textId="42D3BBD8" w:rsidR="00E77F65" w:rsidRPr="00C015F8" w:rsidRDefault="00C015F8"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015F8">
              <w:rPr>
                <w:rFonts w:eastAsia="PMingLiU"/>
                <w:bCs/>
              </w:rPr>
              <w:lastRenderedPageBreak/>
              <w:t xml:space="preserve">The further review level is </w:t>
            </w:r>
            <w:r w:rsidRPr="00C015F8">
              <w:rPr>
                <w:rFonts w:eastAsia="PMingLiU"/>
                <w:bCs/>
              </w:rPr>
              <w:lastRenderedPageBreak/>
              <w:t>based on a three-year national average.  The range of acceptable data not requiring further review is from $4,539.03 to $7,565.05.</w:t>
            </w:r>
          </w:p>
        </w:tc>
      </w:tr>
      <w:tr w:rsidR="00E77F65" w14:paraId="2A884AE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C5F3AE7" w14:textId="7777777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p>
        </w:tc>
        <w:tc>
          <w:tcPr>
            <w:tcW w:w="2714" w:type="dxa"/>
          </w:tcPr>
          <w:p w14:paraId="67480899" w14:textId="77777777" w:rsidR="00E77F65" w:rsidRDefault="00E77F65" w:rsidP="00E77F65">
            <w:pPr>
              <w:cnfStyle w:val="000000000000" w:firstRow="0" w:lastRow="0" w:firstColumn="0" w:lastColumn="0" w:oddVBand="0" w:evenVBand="0" w:oddHBand="0" w:evenHBand="0" w:firstRowFirstColumn="0" w:firstRowLastColumn="0" w:lastRowFirstColumn="0" w:lastRowLastColumn="0"/>
            </w:pPr>
            <w:r w:rsidRPr="009D212B">
              <w:rPr>
                <w:b/>
              </w:rPr>
              <w:t>d</w:t>
            </w:r>
            <w:r>
              <w:t>. Average current serious penalty in private sector</w:t>
            </w:r>
          </w:p>
          <w:p w14:paraId="1C63B0DF" w14:textId="517EBEC8" w:rsidR="00E77F65"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(greater than 250 </w:t>
            </w:r>
            <w:r w:rsidRPr="009D212B">
              <w:t>workers</w:t>
            </w:r>
            <w:r>
              <w:t>)</w:t>
            </w:r>
          </w:p>
        </w:tc>
        <w:tc>
          <w:tcPr>
            <w:tcW w:w="1530" w:type="dxa"/>
          </w:tcPr>
          <w:p w14:paraId="378525B7" w14:textId="58A1842C"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$2,676.84</w:t>
            </w:r>
          </w:p>
        </w:tc>
        <w:tc>
          <w:tcPr>
            <w:tcW w:w="1377" w:type="dxa"/>
          </w:tcPr>
          <w:p w14:paraId="4D3041A1" w14:textId="77777777" w:rsidR="0037387D" w:rsidRPr="0037387D" w:rsidRDefault="0037387D" w:rsidP="003738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 xml:space="preserve">+/- 25% of </w:t>
            </w:r>
          </w:p>
          <w:p w14:paraId="0A04BAFF" w14:textId="4F528FFC" w:rsidR="00E77F65" w:rsidRDefault="0037387D" w:rsidP="003738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7387D">
              <w:rPr>
                <w:rFonts w:eastAsia="PMingLiU"/>
                <w:bCs/>
              </w:rPr>
              <w:t>$7,331.41</w:t>
            </w:r>
          </w:p>
        </w:tc>
        <w:tc>
          <w:tcPr>
            <w:tcW w:w="3303" w:type="dxa"/>
          </w:tcPr>
          <w:p w14:paraId="7286701F" w14:textId="20234239"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The further review level is based on a three-year national average.  The range of acceptable data not requiring further review is from $5,498.56 to $9,164.26.</w:t>
            </w:r>
          </w:p>
        </w:tc>
      </w:tr>
      <w:tr w:rsidR="00E77F65" w14:paraId="3D4B4932"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9C5C0E7" w14:textId="03B05423"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9</w:t>
            </w:r>
            <w:r w:rsidR="0037387D">
              <w:rPr>
                <w:rFonts w:eastAsia="PMingLiU"/>
                <w:b w:val="0"/>
              </w:rPr>
              <w:t>a</w:t>
            </w:r>
          </w:p>
        </w:tc>
        <w:tc>
          <w:tcPr>
            <w:tcW w:w="2714" w:type="dxa"/>
          </w:tcPr>
          <w:p w14:paraId="52862B51" w14:textId="600B98F4"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Percent in-</w:t>
            </w:r>
            <w:r w:rsidRPr="008508FC">
              <w:t>compliance</w:t>
            </w:r>
            <w:r w:rsidR="0037387D">
              <w:t xml:space="preserve"> (safety)</w:t>
            </w:r>
          </w:p>
        </w:tc>
        <w:tc>
          <w:tcPr>
            <w:tcW w:w="1530" w:type="dxa"/>
          </w:tcPr>
          <w:p w14:paraId="0038B49F" w14:textId="74688921"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47.00%</w:t>
            </w:r>
          </w:p>
        </w:tc>
        <w:tc>
          <w:tcPr>
            <w:tcW w:w="1377" w:type="dxa"/>
          </w:tcPr>
          <w:p w14:paraId="4B9BB2ED" w14:textId="77777777" w:rsidR="0037387D" w:rsidRPr="0037387D" w:rsidRDefault="0037387D" w:rsidP="003738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+/- 20% of</w:t>
            </w:r>
          </w:p>
          <w:p w14:paraId="1A75E459" w14:textId="2F2C0CBC" w:rsidR="00E77F65" w:rsidRDefault="0037387D" w:rsidP="003738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7387D">
              <w:rPr>
                <w:rFonts w:eastAsia="PMingLiU"/>
                <w:bCs/>
              </w:rPr>
              <w:t>31.73%</w:t>
            </w:r>
          </w:p>
        </w:tc>
        <w:tc>
          <w:tcPr>
            <w:tcW w:w="3303" w:type="dxa"/>
          </w:tcPr>
          <w:p w14:paraId="37C5E0BB" w14:textId="1714ECBD"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The further review level is based on a three-year national average.  The range of acceptable data not requiring further review is from 25.38% to 38.08% for safety.</w:t>
            </w:r>
          </w:p>
        </w:tc>
      </w:tr>
      <w:tr w:rsidR="0037387D" w14:paraId="01B9F728"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4B743CA" w14:textId="36AD8EA7" w:rsidR="0037387D"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Pr>
                <w:rFonts w:eastAsia="PMingLiU"/>
                <w:b w:val="0"/>
                <w:bCs w:val="0"/>
              </w:rPr>
              <w:t>9b</w:t>
            </w:r>
          </w:p>
        </w:tc>
        <w:tc>
          <w:tcPr>
            <w:tcW w:w="2714" w:type="dxa"/>
          </w:tcPr>
          <w:p w14:paraId="65B07698" w14:textId="1BB9FA75" w:rsid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Percent in-compliance (health) </w:t>
            </w:r>
          </w:p>
        </w:tc>
        <w:tc>
          <w:tcPr>
            <w:tcW w:w="1530" w:type="dxa"/>
          </w:tcPr>
          <w:p w14:paraId="3DC299BC" w14:textId="0DD097B1" w:rsid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59.73%</w:t>
            </w:r>
          </w:p>
        </w:tc>
        <w:tc>
          <w:tcPr>
            <w:tcW w:w="1377" w:type="dxa"/>
          </w:tcPr>
          <w:p w14:paraId="13A13543" w14:textId="77777777" w:rsidR="0037387D" w:rsidRPr="0037387D" w:rsidRDefault="0037387D" w:rsidP="003738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+/- 20% of</w:t>
            </w:r>
          </w:p>
          <w:p w14:paraId="6D908614" w14:textId="2A850988" w:rsidR="0037387D" w:rsidRDefault="0037387D" w:rsidP="003738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7387D">
              <w:rPr>
                <w:rFonts w:eastAsia="PMingLiU"/>
                <w:bCs/>
              </w:rPr>
              <w:t>43.82%</w:t>
            </w:r>
          </w:p>
        </w:tc>
        <w:tc>
          <w:tcPr>
            <w:tcW w:w="3303" w:type="dxa"/>
          </w:tcPr>
          <w:p w14:paraId="5C74A3BA" w14:textId="4B1AD5A4" w:rsidR="0037387D"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The further review level is based on a three-year national average.  The range of acceptable data not requiring further review is from 35.06% to 52.58% for health.</w:t>
            </w:r>
          </w:p>
        </w:tc>
      </w:tr>
      <w:tr w:rsidR="00E77F65" w14:paraId="08CF97D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D6616CD" w14:textId="17AAF68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10</w:t>
            </w:r>
          </w:p>
        </w:tc>
        <w:tc>
          <w:tcPr>
            <w:tcW w:w="2714" w:type="dxa"/>
          </w:tcPr>
          <w:p w14:paraId="5085C3A3" w14:textId="2356E95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work-related fatalities responded to in one workday</w:t>
            </w:r>
          </w:p>
        </w:tc>
        <w:tc>
          <w:tcPr>
            <w:tcW w:w="1530" w:type="dxa"/>
          </w:tcPr>
          <w:p w14:paraId="36AF2626" w14:textId="78AE313F"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1377" w:type="dxa"/>
          </w:tcPr>
          <w:p w14:paraId="785742CA" w14:textId="0D3E1272"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46AA280F" w14:textId="7678B64F"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The further review level is fixed for all State Plans.</w:t>
            </w:r>
          </w:p>
        </w:tc>
      </w:tr>
      <w:tr w:rsidR="00E77F65" w14:paraId="6485E13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CDF054" w14:textId="165829D6"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11</w:t>
            </w:r>
            <w:r w:rsidR="0037387D">
              <w:rPr>
                <w:rFonts w:eastAsia="PMingLiU"/>
                <w:b w:val="0"/>
              </w:rPr>
              <w:t>a</w:t>
            </w:r>
          </w:p>
        </w:tc>
        <w:tc>
          <w:tcPr>
            <w:tcW w:w="2714" w:type="dxa"/>
          </w:tcPr>
          <w:p w14:paraId="72898DEB" w14:textId="4101682F"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Average lapse time</w:t>
            </w:r>
            <w:r w:rsidR="0037387D">
              <w:t xml:space="preserve"> (safety) </w:t>
            </w:r>
          </w:p>
        </w:tc>
        <w:tc>
          <w:tcPr>
            <w:tcW w:w="1530" w:type="dxa"/>
          </w:tcPr>
          <w:p w14:paraId="2216748C" w14:textId="6C228050"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64.64</w:t>
            </w:r>
          </w:p>
        </w:tc>
        <w:tc>
          <w:tcPr>
            <w:tcW w:w="1377" w:type="dxa"/>
          </w:tcPr>
          <w:p w14:paraId="5281E238" w14:textId="30FD9DC2"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+/- 20% of 55.23</w:t>
            </w:r>
          </w:p>
        </w:tc>
        <w:tc>
          <w:tcPr>
            <w:tcW w:w="3303" w:type="dxa"/>
          </w:tcPr>
          <w:p w14:paraId="5BD0637F" w14:textId="3D409983"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The further review level is based on a three-year national average.  The range of acceptable data not requiring further review is from 44.18 to 66.28 for safety.</w:t>
            </w:r>
          </w:p>
        </w:tc>
      </w:tr>
      <w:tr w:rsidR="0037387D" w14:paraId="660B8E8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8C821B2" w14:textId="33A2043F" w:rsidR="0037387D"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Pr>
                <w:rFonts w:eastAsia="PMingLiU"/>
                <w:b w:val="0"/>
                <w:bCs w:val="0"/>
              </w:rPr>
              <w:t>11b</w:t>
            </w:r>
          </w:p>
        </w:tc>
        <w:tc>
          <w:tcPr>
            <w:tcW w:w="2714" w:type="dxa"/>
          </w:tcPr>
          <w:p w14:paraId="10C187B4" w14:textId="6C89239A" w:rsidR="0037387D" w:rsidRPr="008508FC"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Average lapse time (health) </w:t>
            </w:r>
          </w:p>
        </w:tc>
        <w:tc>
          <w:tcPr>
            <w:tcW w:w="1530" w:type="dxa"/>
          </w:tcPr>
          <w:p w14:paraId="6B7FB64A" w14:textId="08508C05" w:rsidR="0037387D" w:rsidRPr="008A731C" w:rsidRDefault="008A731C"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79.18</w:t>
            </w:r>
          </w:p>
        </w:tc>
        <w:tc>
          <w:tcPr>
            <w:tcW w:w="1377" w:type="dxa"/>
          </w:tcPr>
          <w:p w14:paraId="6262F208" w14:textId="77777777" w:rsidR="0037387D" w:rsidRPr="0037387D" w:rsidRDefault="0037387D" w:rsidP="0037387D">
            <w:pPr>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+/- 20% of 69.72</w:t>
            </w:r>
          </w:p>
          <w:p w14:paraId="1D81340A" w14:textId="77777777" w:rsid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p>
        </w:tc>
        <w:tc>
          <w:tcPr>
            <w:tcW w:w="3303" w:type="dxa"/>
          </w:tcPr>
          <w:p w14:paraId="00B6208E" w14:textId="48177A93" w:rsidR="0037387D"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The further review level is based on a three-year national average.  The range of acceptable data not requiring further review is from 55.78 to 83.66 for health.</w:t>
            </w:r>
          </w:p>
        </w:tc>
      </w:tr>
      <w:tr w:rsidR="00E77F65" w14:paraId="5A2F76D4"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54939EE" w14:textId="7DEEA26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lastRenderedPageBreak/>
              <w:t>12</w:t>
            </w:r>
          </w:p>
        </w:tc>
        <w:tc>
          <w:tcPr>
            <w:tcW w:w="2714" w:type="dxa"/>
          </w:tcPr>
          <w:p w14:paraId="354024B2" w14:textId="622EDE8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penalty retained</w:t>
            </w:r>
          </w:p>
        </w:tc>
        <w:tc>
          <w:tcPr>
            <w:tcW w:w="1530" w:type="dxa"/>
          </w:tcPr>
          <w:p w14:paraId="78CC9435" w14:textId="368E5894" w:rsidR="00E77F65" w:rsidRPr="008A731C" w:rsidRDefault="008A731C"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52.67%</w:t>
            </w:r>
          </w:p>
        </w:tc>
        <w:tc>
          <w:tcPr>
            <w:tcW w:w="1377" w:type="dxa"/>
          </w:tcPr>
          <w:p w14:paraId="35DF0350" w14:textId="77777777" w:rsidR="008A731C" w:rsidRPr="008A731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8A731C">
              <w:rPr>
                <w:rFonts w:eastAsia="PMingLiU"/>
                <w:bCs/>
              </w:rPr>
              <w:t>+/- 15% of</w:t>
            </w:r>
          </w:p>
          <w:p w14:paraId="5B5EA366" w14:textId="478EF625" w:rsidR="00E77F65"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8A731C">
              <w:rPr>
                <w:rFonts w:eastAsia="PMingLiU"/>
                <w:bCs/>
              </w:rPr>
              <w:t>71.84%</w:t>
            </w:r>
          </w:p>
        </w:tc>
        <w:tc>
          <w:tcPr>
            <w:tcW w:w="3303" w:type="dxa"/>
          </w:tcPr>
          <w:p w14:paraId="58AF5A7E" w14:textId="252DD7C9" w:rsidR="00E77F65" w:rsidRPr="008A731C" w:rsidRDefault="008A731C"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8A731C">
              <w:rPr>
                <w:rFonts w:eastAsia="PMingLiU"/>
                <w:bCs/>
              </w:rPr>
              <w:t>The further review level is based on a three-year national average.  The range of acceptable data not requiring further review is from 61.06% to 82.62%.</w:t>
            </w:r>
          </w:p>
        </w:tc>
      </w:tr>
      <w:tr w:rsidR="00E77F65" w14:paraId="3128D69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EF60FB0" w14:textId="2DAA3B84"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13</w:t>
            </w:r>
          </w:p>
        </w:tc>
        <w:tc>
          <w:tcPr>
            <w:tcW w:w="2714" w:type="dxa"/>
          </w:tcPr>
          <w:p w14:paraId="10C495ED" w14:textId="60D4678D" w:rsidR="00E77F65" w:rsidRPr="008508FC"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initial inspections with worker walk around representation or worker interview</w:t>
            </w:r>
          </w:p>
        </w:tc>
        <w:tc>
          <w:tcPr>
            <w:tcW w:w="1530" w:type="dxa"/>
          </w:tcPr>
          <w:p w14:paraId="60B86768" w14:textId="57654A8D"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99.02%</w:t>
            </w:r>
          </w:p>
        </w:tc>
        <w:tc>
          <w:tcPr>
            <w:tcW w:w="1377" w:type="dxa"/>
          </w:tcPr>
          <w:p w14:paraId="1D63F778" w14:textId="2EF967A0"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1F1985A5" w14:textId="2B3CDA5F" w:rsidR="00E77F65" w:rsidRPr="0037387D" w:rsidRDefault="0037387D"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7387D">
              <w:rPr>
                <w:rFonts w:eastAsia="PMingLiU"/>
                <w:bCs/>
              </w:rPr>
              <w:t>The further review level is fixed for all State Plans.</w:t>
            </w:r>
          </w:p>
        </w:tc>
      </w:tr>
      <w:tr w:rsidR="008A731C" w14:paraId="4C006BA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04A0296" w14:textId="5926444F" w:rsidR="008A731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14</w:t>
            </w:r>
          </w:p>
        </w:tc>
        <w:tc>
          <w:tcPr>
            <w:tcW w:w="2714" w:type="dxa"/>
          </w:tcPr>
          <w:p w14:paraId="0251FF5A" w14:textId="5E401C3F" w:rsidR="008A731C" w:rsidRPr="008508F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11(c) investigations completed within 90 days</w:t>
            </w:r>
          </w:p>
        </w:tc>
        <w:tc>
          <w:tcPr>
            <w:tcW w:w="1530" w:type="dxa"/>
          </w:tcPr>
          <w:p w14:paraId="1EBDBE6B" w14:textId="13B28566"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36565D">
              <w:t>N/A*</w:t>
            </w:r>
          </w:p>
        </w:tc>
        <w:tc>
          <w:tcPr>
            <w:tcW w:w="1377" w:type="dxa"/>
          </w:tcPr>
          <w:p w14:paraId="703ED47B" w14:textId="42B44331"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rPr>
                <w:rFonts w:eastAsia="PMingLiU"/>
              </w:rPr>
              <w:t>N/A*</w:t>
            </w:r>
          </w:p>
        </w:tc>
        <w:tc>
          <w:tcPr>
            <w:tcW w:w="3303" w:type="dxa"/>
          </w:tcPr>
          <w:p w14:paraId="356A59B6" w14:textId="18827DEE"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rPr>
                <w:rFonts w:eastAsia="PMingLiU"/>
              </w:rPr>
              <w:t xml:space="preserve">This measure is not being reported for FY 2023 </w:t>
            </w:r>
            <w:r w:rsidRPr="0036565D">
              <w:t>due to the transition of 11(c) data from IMIS to OIS</w:t>
            </w:r>
            <w:r w:rsidRPr="0036565D">
              <w:rPr>
                <w:rFonts w:eastAsia="PMingLiU"/>
              </w:rPr>
              <w:t>.</w:t>
            </w:r>
          </w:p>
        </w:tc>
      </w:tr>
      <w:tr w:rsidR="008A731C" w14:paraId="6D06F693"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82450E3" w14:textId="187E938C" w:rsidR="008A731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15</w:t>
            </w:r>
          </w:p>
        </w:tc>
        <w:tc>
          <w:tcPr>
            <w:tcW w:w="2714" w:type="dxa"/>
          </w:tcPr>
          <w:p w14:paraId="044007EF" w14:textId="01BEDEF5" w:rsidR="008A731C" w:rsidRPr="008508F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11(c) complaints that are meritorious</w:t>
            </w:r>
          </w:p>
        </w:tc>
        <w:tc>
          <w:tcPr>
            <w:tcW w:w="1530" w:type="dxa"/>
          </w:tcPr>
          <w:p w14:paraId="277D0BC8" w14:textId="6125BFBE"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t>N/A*</w:t>
            </w:r>
          </w:p>
        </w:tc>
        <w:tc>
          <w:tcPr>
            <w:tcW w:w="1377" w:type="dxa"/>
          </w:tcPr>
          <w:p w14:paraId="0339B4BA" w14:textId="0039C347"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rPr>
                <w:rFonts w:eastAsia="PMingLiU"/>
              </w:rPr>
              <w:t>N/A*</w:t>
            </w:r>
          </w:p>
        </w:tc>
        <w:tc>
          <w:tcPr>
            <w:tcW w:w="3303" w:type="dxa"/>
          </w:tcPr>
          <w:p w14:paraId="57D6F878" w14:textId="430539CF"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t xml:space="preserve">This measure is not being reported for FY 2023 due to the transition of 11(c) data from IMIS to OIS. </w:t>
            </w:r>
          </w:p>
        </w:tc>
      </w:tr>
      <w:tr w:rsidR="008A731C" w14:paraId="259D550D" w14:textId="77777777" w:rsidTr="00480BA0">
        <w:tc>
          <w:tcPr>
            <w:cnfStyle w:val="001000000000" w:firstRow="0" w:lastRow="0" w:firstColumn="1" w:lastColumn="0" w:oddVBand="0" w:evenVBand="0" w:oddHBand="0" w:evenHBand="0" w:firstRowFirstColumn="0" w:firstRowLastColumn="0" w:lastRowFirstColumn="0" w:lastRowLastColumn="0"/>
            <w:tcW w:w="1871" w:type="dxa"/>
          </w:tcPr>
          <w:p w14:paraId="1EC8E25C" w14:textId="5584A2B3" w:rsidR="008A731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bookmarkStart w:id="11" w:name="_Hlk160801482"/>
            <w:r>
              <w:rPr>
                <w:rFonts w:eastAsia="PMingLiU"/>
                <w:b w:val="0"/>
              </w:rPr>
              <w:t>16</w:t>
            </w:r>
          </w:p>
        </w:tc>
        <w:tc>
          <w:tcPr>
            <w:tcW w:w="2714" w:type="dxa"/>
          </w:tcPr>
          <w:p w14:paraId="1BA0A3DD" w14:textId="1AC1026E" w:rsidR="008A731C" w:rsidRPr="008508F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Average number of calendar days to complete an 11(c) investigation</w:t>
            </w:r>
          </w:p>
        </w:tc>
        <w:tc>
          <w:tcPr>
            <w:tcW w:w="1530" w:type="dxa"/>
          </w:tcPr>
          <w:p w14:paraId="7CBB10DA" w14:textId="3A878AD3"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rPr>
                <w:rFonts w:eastAsia="PMingLiU"/>
              </w:rPr>
              <w:t>N/A*</w:t>
            </w:r>
          </w:p>
        </w:tc>
        <w:tc>
          <w:tcPr>
            <w:tcW w:w="1377" w:type="dxa"/>
            <w:shd w:val="clear" w:color="auto" w:fill="auto"/>
          </w:tcPr>
          <w:p w14:paraId="2F82648C" w14:textId="7CE59398"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t>N/A*</w:t>
            </w:r>
          </w:p>
        </w:tc>
        <w:tc>
          <w:tcPr>
            <w:tcW w:w="3303" w:type="dxa"/>
          </w:tcPr>
          <w:p w14:paraId="38581152" w14:textId="0E5C3159"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t>This measure is not being reported for FY 2023 due to the transition of 11(c) data from IMIS to OIS.</w:t>
            </w:r>
          </w:p>
        </w:tc>
      </w:tr>
      <w:bookmarkEnd w:id="11"/>
      <w:tr w:rsidR="008A731C" w14:paraId="642EBB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200115" w14:textId="4D71E693" w:rsidR="008A731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17</w:t>
            </w:r>
          </w:p>
        </w:tc>
        <w:tc>
          <w:tcPr>
            <w:tcW w:w="2714" w:type="dxa"/>
          </w:tcPr>
          <w:p w14:paraId="61D65413" w14:textId="667F4EB6" w:rsidR="008A731C" w:rsidRPr="008508FC"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Percent of enforcement presence</w:t>
            </w:r>
          </w:p>
        </w:tc>
        <w:tc>
          <w:tcPr>
            <w:tcW w:w="1530" w:type="dxa"/>
          </w:tcPr>
          <w:p w14:paraId="766447BF" w14:textId="1E685F43"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t>1.63%</w:t>
            </w:r>
          </w:p>
        </w:tc>
        <w:tc>
          <w:tcPr>
            <w:tcW w:w="1377" w:type="dxa"/>
          </w:tcPr>
          <w:p w14:paraId="251B6109" w14:textId="77777777" w:rsidR="008A731C" w:rsidRPr="0036565D" w:rsidRDefault="008A731C" w:rsidP="008A731C">
            <w:pPr>
              <w:cnfStyle w:val="000000000000" w:firstRow="0" w:lastRow="0" w:firstColumn="0" w:lastColumn="0" w:oddVBand="0" w:evenVBand="0" w:oddHBand="0" w:evenHBand="0" w:firstRowFirstColumn="0" w:firstRowLastColumn="0" w:lastRowFirstColumn="0" w:lastRowLastColumn="0"/>
            </w:pPr>
            <w:r w:rsidRPr="0036565D">
              <w:t>+/- 25% of</w:t>
            </w:r>
          </w:p>
          <w:p w14:paraId="00216B58" w14:textId="26666BFD"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t>0.93%</w:t>
            </w:r>
          </w:p>
        </w:tc>
        <w:tc>
          <w:tcPr>
            <w:tcW w:w="3303" w:type="dxa"/>
          </w:tcPr>
          <w:p w14:paraId="1D1FB350" w14:textId="42499AF5" w:rsidR="008A731C" w:rsidRPr="0036565D" w:rsidRDefault="008A731C" w:rsidP="008A731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36565D">
              <w:t>The further review level is based on a three-year national average.  The range of acceptable data not requiring further review is from 0.70% to 1.17%.</w:t>
            </w:r>
          </w:p>
        </w:tc>
      </w:tr>
    </w:tbl>
    <w:p w14:paraId="0A430903" w14:textId="48BD6366"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53BEA588" w14:textId="77777777" w:rsidR="00122159"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122159" w:rsidSect="006F0105">
          <w:headerReference w:type="default" r:id="rId23"/>
          <w:footerReference w:type="default" r:id="rId24"/>
          <w:pgSz w:w="12240" w:h="15840" w:code="1"/>
          <w:pgMar w:top="720" w:right="720" w:bottom="720" w:left="720" w:header="720" w:footer="620" w:gutter="0"/>
          <w:pgNumType w:start="1"/>
          <w:cols w:space="720"/>
          <w:rtlGutter/>
          <w:docGrid w:linePitch="360"/>
        </w:sectPr>
      </w:pPr>
    </w:p>
    <w:p w14:paraId="6E8A3F17" w14:textId="5B995042" w:rsidR="0075534D" w:rsidRDefault="008A731C"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8A731C">
        <w:rPr>
          <w:rFonts w:eastAsia="PMingLiU"/>
          <w:bCs/>
        </w:rPr>
        <w:t>NOTE:  The national averages in this report are three-year rolling averages.  Unless otherwise noted, the data contained in this Appendix D is pulled from the State Activity Mandated Measures (SAMM) Report in OIS and the State Plan WebIMIS report run on November 14, 2023, as part of OSHA’s official end-of-year data run.</w:t>
      </w:r>
    </w:p>
    <w:p w14:paraId="6E8E9892" w14:textId="77777777" w:rsidR="00DF6203" w:rsidRDefault="00DF6203"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p w14:paraId="7D370004" w14:textId="6567F6B8" w:rsidR="000B1F05" w:rsidRPr="008A731C" w:rsidRDefault="000B1F05"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B1F05">
        <w:rPr>
          <w:rFonts w:eastAsia="PMingLiU"/>
          <w:bCs/>
        </w:rPr>
        <w:t>*Due to the transition of 11(c) data from IMIS to OIS, SAMMs 14, 15, and 16 are not being reported for FY 202</w:t>
      </w:r>
      <w:r>
        <w:rPr>
          <w:rFonts w:eastAsia="PMingLiU"/>
          <w:bCs/>
        </w:rPr>
        <w:t>3</w:t>
      </w:r>
      <w:r w:rsidRPr="000B1F05">
        <w:rPr>
          <w:rFonts w:eastAsia="PMingLiU"/>
          <w:bCs/>
        </w:rPr>
        <w:t>.</w:t>
      </w:r>
    </w:p>
    <w:sectPr w:rsidR="000B1F05" w:rsidRPr="008A731C" w:rsidSect="006F0105">
      <w:headerReference w:type="default" r:id="rId25"/>
      <w:footerReference w:type="default" r:id="rId26"/>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60B1" w14:textId="77777777" w:rsidR="00442B71" w:rsidRDefault="00442B71" w:rsidP="00C872A0">
      <w:r>
        <w:separator/>
      </w:r>
    </w:p>
  </w:endnote>
  <w:endnote w:type="continuationSeparator" w:id="0">
    <w:p w14:paraId="79B8CDE1" w14:textId="77777777" w:rsidR="00442B71" w:rsidRDefault="00442B71"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F34D" w14:textId="7A2BBD4D" w:rsidR="008A106E" w:rsidRDefault="008A106E">
    <w:pPr>
      <w:pStyle w:val="Footer"/>
      <w:jc w:val="center"/>
    </w:pPr>
    <w:r>
      <w:t>A-</w:t>
    </w:r>
    <w:sdt>
      <w:sdtPr>
        <w:id w:val="-4575602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3F3C99D" w14:textId="77777777" w:rsidR="00770948" w:rsidRPr="000A134A" w:rsidRDefault="00770948"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237673"/>
      <w:docPartObj>
        <w:docPartGallery w:val="Page Numbers (Bottom of Page)"/>
        <w:docPartUnique/>
      </w:docPartObj>
    </w:sdtPr>
    <w:sdtEndPr>
      <w:rPr>
        <w:noProof/>
      </w:rPr>
    </w:sdtEndPr>
    <w:sdtContent>
      <w:p w14:paraId="087CB351" w14:textId="50B33BE0" w:rsidR="008A106E" w:rsidRDefault="008A106E">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15EEF38C"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B3A7" w14:textId="4AEBA2B0" w:rsidR="00151ACD" w:rsidRDefault="00151ACD">
    <w:pPr>
      <w:pStyle w:val="Footer"/>
      <w:jc w:val="center"/>
    </w:pPr>
    <w:r>
      <w:t>B-</w:t>
    </w:r>
    <w:sdt>
      <w:sdtPr>
        <w:id w:val="-16017887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300FD8A" w14:textId="6FC0F455" w:rsidR="00770948" w:rsidRDefault="0077094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59E7" w14:textId="6512C345" w:rsidR="00A703DA" w:rsidRDefault="00A703DA">
    <w:pPr>
      <w:pStyle w:val="Footer"/>
      <w:jc w:val="center"/>
    </w:pPr>
    <w:r>
      <w:t>C-</w:t>
    </w:r>
    <w:sdt>
      <w:sdtPr>
        <w:id w:val="127588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24DC677" w14:textId="77777777" w:rsidR="00A703DA" w:rsidRDefault="00A703D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8E90" w14:textId="77777777" w:rsidR="00442B71" w:rsidRDefault="00442B71" w:rsidP="00C872A0">
      <w:r>
        <w:separator/>
      </w:r>
    </w:p>
  </w:footnote>
  <w:footnote w:type="continuationSeparator" w:id="0">
    <w:p w14:paraId="50F00E52" w14:textId="77777777" w:rsidR="00442B71" w:rsidRDefault="00442B71"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0C0C8C05" w:rsidR="00770948" w:rsidRPr="008F57F8" w:rsidRDefault="00023946" w:rsidP="00023946">
    <w:pPr>
      <w:keepNext/>
      <w:keepLines/>
      <w:widowControl/>
      <w:autoSpaceDE/>
      <w:autoSpaceDN/>
      <w:adjustRightInd/>
      <w:spacing w:line="276" w:lineRule="auto"/>
      <w:jc w:val="center"/>
      <w:outlineLvl w:val="0"/>
      <w:rPr>
        <w:b/>
        <w:color w:val="0070C0"/>
        <w:sz w:val="28"/>
        <w:szCs w:val="28"/>
      </w:rPr>
    </w:pPr>
    <w:r w:rsidRPr="00477951">
      <w:rPr>
        <w:b/>
        <w:bCs/>
        <w:color w:val="4F81BD" w:themeColor="accent1"/>
        <w:sz w:val="28"/>
        <w:szCs w:val="28"/>
      </w:rPr>
      <w:t xml:space="preserve">Appendix </w:t>
    </w:r>
    <w:r w:rsidR="00530CB7">
      <w:rPr>
        <w:b/>
        <w:bCs/>
        <w:color w:val="4F81BD" w:themeColor="accent1"/>
        <w:sz w:val="28"/>
        <w:szCs w:val="28"/>
      </w:rPr>
      <w:t>A</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sidR="00530CB7">
      <w:rPr>
        <w:b/>
        <w:bCs/>
        <w:color w:val="4F81BD" w:themeColor="accent1"/>
        <w:sz w:val="28"/>
        <w:szCs w:val="28"/>
      </w:rPr>
      <w:t>New and Continued Findings and Recommendations</w:t>
    </w:r>
  </w:p>
  <w:p w14:paraId="2E359CA9" w14:textId="110EDE2E" w:rsidR="00770948" w:rsidRPr="00023946"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rsidRPr="00477951">
      <w:t>FY 20</w:t>
    </w:r>
    <w:r w:rsidR="00DF6203">
      <w:t>23</w:t>
    </w:r>
    <w:r w:rsidRPr="00477951">
      <w:t xml:space="preserve"> </w:t>
    </w:r>
    <w:r w:rsidR="00DF6203">
      <w:t xml:space="preserve">Puerto Rico State Plan </w:t>
    </w:r>
    <w:r w:rsidRPr="00477951">
      <w:t>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7651EA" w:rsidRDefault="00A36008" w:rsidP="00A36008">
    <w:pPr>
      <w:keepNext/>
      <w:keepLines/>
      <w:widowControl/>
      <w:autoSpaceDE/>
      <w:autoSpaceDN/>
      <w:adjustRightInd/>
      <w:spacing w:line="276" w:lineRule="auto"/>
      <w:jc w:val="center"/>
      <w:outlineLvl w:val="0"/>
      <w:rPr>
        <w:sz w:val="28"/>
        <w:szCs w:val="28"/>
      </w:rPr>
    </w:pPr>
    <w:r w:rsidRPr="00477951">
      <w:rPr>
        <w:b/>
        <w:bCs/>
        <w:color w:val="4F81BD" w:themeColor="accent1"/>
        <w:sz w:val="28"/>
        <w:szCs w:val="28"/>
      </w:rPr>
      <w:t xml:space="preserve">Appendix </w:t>
    </w:r>
    <w:r>
      <w:rPr>
        <w:b/>
        <w:bCs/>
        <w:color w:val="4F81BD" w:themeColor="accent1"/>
        <w:sz w:val="28"/>
        <w:szCs w:val="28"/>
      </w:rPr>
      <w:t>A</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Pr>
        <w:b/>
        <w:bCs/>
        <w:color w:val="4F81BD" w:themeColor="accent1"/>
        <w:sz w:val="28"/>
        <w:szCs w:val="28"/>
      </w:rPr>
      <w:t>New and Continued Findings and Recommendations</w:t>
    </w:r>
  </w:p>
  <w:p w14:paraId="65830905" w14:textId="5F161899" w:rsidR="00770948" w:rsidRPr="00600F93"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rsidRPr="00477951">
      <w:t>FY 20</w:t>
    </w:r>
    <w:r w:rsidR="008D5FA7">
      <w:t>23</w:t>
    </w:r>
    <w:r w:rsidRPr="00477951">
      <w:t xml:space="preserve"> </w:t>
    </w:r>
    <w:r w:rsidR="008D5FA7">
      <w:t>Puerto Rico State Plan</w:t>
    </w:r>
    <w:r w:rsidRPr="00477951">
      <w:t xml:space="preserve">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74877A2A" w:rsidR="00770948" w:rsidRPr="00477951" w:rsidRDefault="00EC1384" w:rsidP="00EA7F30">
    <w:pPr>
      <w:keepNext/>
      <w:keepLines/>
      <w:widowControl/>
      <w:autoSpaceDE/>
      <w:autoSpaceDN/>
      <w:adjustRightInd/>
      <w:spacing w:line="276" w:lineRule="auto"/>
      <w:jc w:val="center"/>
      <w:outlineLvl w:val="0"/>
      <w:rPr>
        <w:b/>
        <w:bCs/>
        <w:color w:val="4F81BD" w:themeColor="accent1"/>
        <w:sz w:val="28"/>
        <w:szCs w:val="28"/>
      </w:rPr>
    </w:pPr>
    <w:r>
      <w:rPr>
        <w:b/>
        <w:bCs/>
        <w:color w:val="4F81BD" w:themeColor="accent1"/>
        <w:sz w:val="28"/>
        <w:szCs w:val="28"/>
      </w:rPr>
      <w:t>A</w:t>
    </w:r>
    <w:r w:rsidR="00770948" w:rsidRPr="00477951">
      <w:rPr>
        <w:b/>
        <w:bCs/>
        <w:color w:val="4F81BD" w:themeColor="accent1"/>
        <w:sz w:val="28"/>
        <w:szCs w:val="28"/>
      </w:rPr>
      <w:t xml:space="preserve">ppendix </w:t>
    </w:r>
    <w:r w:rsidR="00562B18">
      <w:rPr>
        <w:b/>
        <w:bCs/>
        <w:color w:val="4F81BD" w:themeColor="accent1"/>
        <w:sz w:val="28"/>
        <w:szCs w:val="28"/>
      </w:rPr>
      <w:t>B</w:t>
    </w:r>
    <w:r w:rsidR="00770948" w:rsidRPr="00477951">
      <w:rPr>
        <w:b/>
        <w:bCs/>
        <w:color w:val="4F81BD" w:themeColor="accent1"/>
        <w:sz w:val="28"/>
        <w:szCs w:val="28"/>
      </w:rPr>
      <w:t xml:space="preserve"> </w:t>
    </w:r>
    <w:r w:rsidR="00CD1842">
      <w:rPr>
        <w:b/>
        <w:bCs/>
        <w:color w:val="4F81BD" w:themeColor="accent1"/>
        <w:sz w:val="28"/>
        <w:szCs w:val="28"/>
      </w:rPr>
      <w:t>–</w:t>
    </w:r>
    <w:r w:rsidR="00770948" w:rsidRPr="00477951">
      <w:rPr>
        <w:b/>
        <w:bCs/>
        <w:color w:val="4F81BD" w:themeColor="accent1"/>
        <w:sz w:val="28"/>
        <w:szCs w:val="28"/>
      </w:rPr>
      <w:t xml:space="preserve"> </w:t>
    </w:r>
    <w:r w:rsidR="00CD1842">
      <w:rPr>
        <w:b/>
        <w:bCs/>
        <w:color w:val="4F81BD" w:themeColor="accent1"/>
        <w:sz w:val="28"/>
        <w:szCs w:val="28"/>
      </w:rPr>
      <w:t xml:space="preserve">Observations </w:t>
    </w:r>
    <w:r w:rsidR="003F60CE">
      <w:rPr>
        <w:b/>
        <w:bCs/>
        <w:color w:val="4F81BD" w:themeColor="accent1"/>
        <w:sz w:val="28"/>
        <w:szCs w:val="28"/>
      </w:rPr>
      <w:t>Subject to New and Continued Monitoring</w:t>
    </w:r>
  </w:p>
  <w:p w14:paraId="1576F701" w14:textId="1079F111" w:rsidR="00770948"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rsidR="00DF6203">
      <w:t>23 Puerto Rico State Plan</w:t>
    </w:r>
    <w:r w:rsidRPr="00477951">
      <w:t xml:space="preserve"> 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3FF5" w14:textId="768A42DC" w:rsidR="00D4546C" w:rsidRPr="00477951" w:rsidRDefault="00D4546C" w:rsidP="00EA7F30">
    <w:pPr>
      <w:keepNext/>
      <w:keepLines/>
      <w:widowControl/>
      <w:autoSpaceDE/>
      <w:autoSpaceDN/>
      <w:adjustRightInd/>
      <w:spacing w:line="276" w:lineRule="auto"/>
      <w:jc w:val="center"/>
      <w:outlineLvl w:val="0"/>
      <w:rPr>
        <w:b/>
        <w:bCs/>
        <w:color w:val="4F81BD" w:themeColor="accent1"/>
        <w:sz w:val="28"/>
        <w:szCs w:val="28"/>
      </w:rPr>
    </w:pPr>
    <w:r>
      <w:rPr>
        <w:b/>
        <w:bCs/>
        <w:color w:val="4F81BD" w:themeColor="accent1"/>
        <w:sz w:val="28"/>
        <w:szCs w:val="28"/>
      </w:rPr>
      <w:t>A</w:t>
    </w:r>
    <w:r w:rsidRPr="00477951">
      <w:rPr>
        <w:b/>
        <w:bCs/>
        <w:color w:val="4F81BD" w:themeColor="accent1"/>
        <w:sz w:val="28"/>
        <w:szCs w:val="28"/>
      </w:rPr>
      <w:t xml:space="preserve">ppendix </w:t>
    </w:r>
    <w:r>
      <w:rPr>
        <w:b/>
        <w:bCs/>
        <w:color w:val="4F81BD" w:themeColor="accent1"/>
        <w:sz w:val="28"/>
        <w:szCs w:val="28"/>
      </w:rPr>
      <w:t>C</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sidR="00420562">
      <w:rPr>
        <w:b/>
        <w:bCs/>
        <w:color w:val="4F81BD" w:themeColor="accent1"/>
        <w:sz w:val="28"/>
        <w:szCs w:val="28"/>
      </w:rPr>
      <w:t xml:space="preserve">Status of FY 2023 </w:t>
    </w:r>
    <w:r w:rsidR="00341D02">
      <w:rPr>
        <w:b/>
        <w:bCs/>
        <w:color w:val="4F81BD" w:themeColor="accent1"/>
        <w:sz w:val="28"/>
        <w:szCs w:val="28"/>
      </w:rPr>
      <w:t>Findings and Recommendations</w:t>
    </w:r>
  </w:p>
  <w:p w14:paraId="02588694" w14:textId="77777777" w:rsidR="00D4546C" w:rsidRDefault="00D4546C"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t>23 Puerto Rico State Plan</w:t>
    </w:r>
    <w:r w:rsidRPr="00477951">
      <w:t xml:space="preserve"> 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72149601" w:rsidR="00770948" w:rsidRPr="00EA7F30" w:rsidRDefault="00770948" w:rsidP="00EA7F30">
    <w:pPr>
      <w:keepNext/>
      <w:keepLines/>
      <w:widowControl/>
      <w:autoSpaceDE/>
      <w:autoSpaceDN/>
      <w:adjustRightInd/>
      <w:spacing w:line="276" w:lineRule="auto"/>
      <w:jc w:val="center"/>
      <w:outlineLvl w:val="0"/>
      <w:rPr>
        <w:b/>
        <w:bCs/>
        <w:color w:val="0070C0"/>
        <w:sz w:val="28"/>
        <w:szCs w:val="28"/>
      </w:rPr>
    </w:pPr>
    <w:r w:rsidRPr="00EA7F30">
      <w:rPr>
        <w:b/>
        <w:bCs/>
        <w:color w:val="0070C0"/>
        <w:sz w:val="28"/>
        <w:szCs w:val="28"/>
      </w:rPr>
      <w:t xml:space="preserve">Appendix D - </w:t>
    </w:r>
    <w:r w:rsidRPr="00AA0FEB">
      <w:rPr>
        <w:b/>
        <w:bCs/>
        <w:color w:val="0070C0"/>
        <w:sz w:val="28"/>
        <w:szCs w:val="28"/>
      </w:rPr>
      <w:t>FY 20</w:t>
    </w:r>
    <w:r w:rsidR="006D35FB">
      <w:rPr>
        <w:b/>
        <w:bCs/>
        <w:color w:val="0070C0"/>
        <w:sz w:val="28"/>
        <w:szCs w:val="28"/>
      </w:rPr>
      <w:t>23</w:t>
    </w:r>
    <w:r w:rsidRPr="00AA0FEB">
      <w:rPr>
        <w:b/>
        <w:bCs/>
        <w:color w:val="0070C0"/>
        <w:sz w:val="28"/>
        <w:szCs w:val="28"/>
      </w:rPr>
      <w:t xml:space="preserve"> State Activity Mandated Measures (SAMM)</w:t>
    </w:r>
    <w:r>
      <w:rPr>
        <w:b/>
        <w:bCs/>
        <w:color w:val="0070C0"/>
        <w:sz w:val="28"/>
        <w:szCs w:val="28"/>
      </w:rPr>
      <w:t xml:space="preserve"> </w:t>
    </w:r>
    <w:r w:rsidRPr="00AA0FEB">
      <w:rPr>
        <w:b/>
        <w:bCs/>
        <w:color w:val="0070C0"/>
        <w:sz w:val="28"/>
        <w:szCs w:val="28"/>
      </w:rPr>
      <w:t>Report</w:t>
    </w:r>
  </w:p>
  <w:p w14:paraId="02A02E09" w14:textId="3C44AC0A" w:rsidR="00770948" w:rsidRDefault="00770948" w:rsidP="00EA7F30">
    <w:pPr>
      <w:pStyle w:val="Header"/>
      <w:jc w:val="center"/>
    </w:pPr>
    <w:r>
      <w:t>FY 20</w:t>
    </w:r>
    <w:r w:rsidR="006D35FB">
      <w:t>23</w:t>
    </w:r>
    <w:r w:rsidRPr="00EA7F30">
      <w:t xml:space="preserve"> </w:t>
    </w:r>
    <w:r w:rsidR="006D35FB">
      <w:t>Puerto Rico State Plan</w:t>
    </w:r>
    <w:r w:rsidRPr="00EA7F30">
      <w:t xml:space="preserve"> Comprehensive FAME Report</w:t>
    </w:r>
    <w:r w:rsidR="00A95F17">
      <w:br/>
    </w:r>
  </w:p>
  <w:p w14:paraId="425BA64B" w14:textId="4FB699F6" w:rsidR="00A95F17" w:rsidRPr="00A95F17" w:rsidRDefault="00A95F17" w:rsidP="00EA7F30">
    <w:pPr>
      <w:pStyle w:val="Header"/>
      <w:jc w:val="center"/>
      <w:rPr>
        <w:b/>
        <w:bCs/>
      </w:rPr>
    </w:pPr>
    <w:r w:rsidRPr="00A95F17">
      <w:rPr>
        <w:b/>
        <w:bCs/>
        <w:sz w:val="32"/>
        <w:szCs w:val="32"/>
      </w:rPr>
      <w:t>U.S. Department of Labor</w:t>
    </w:r>
    <w:r w:rsidRPr="00A95F17">
      <w:rPr>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46126EB"/>
    <w:multiLevelType w:val="hybridMultilevel"/>
    <w:tmpl w:val="4E28B43A"/>
    <w:lvl w:ilvl="0" w:tplc="FFFFFFFF">
      <w:start w:val="1"/>
      <w:numFmt w:val="bullet"/>
      <w:lvlText w:val=""/>
      <w:lvlJc w:val="left"/>
      <w:pPr>
        <w:ind w:left="198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FFFFFFFF">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25"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6"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13AE3969"/>
    <w:multiLevelType w:val="hybridMultilevel"/>
    <w:tmpl w:val="89A85F44"/>
    <w:lvl w:ilvl="0" w:tplc="04090001">
      <w:start w:val="1"/>
      <w:numFmt w:val="bullet"/>
      <w:lvlText w:val=""/>
      <w:lvlJc w:val="left"/>
      <w:pPr>
        <w:ind w:left="1890" w:hanging="360"/>
      </w:pPr>
      <w:rPr>
        <w:rFonts w:ascii="Symbol" w:hAnsi="Symbol" w:hint="default"/>
      </w:rPr>
    </w:lvl>
    <w:lvl w:ilvl="1" w:tplc="FFFFFFFF" w:tentative="1">
      <w:start w:val="1"/>
      <w:numFmt w:val="bullet"/>
      <w:lvlText w:val="o"/>
      <w:lvlJc w:val="left"/>
      <w:pPr>
        <w:ind w:left="2610" w:hanging="360"/>
      </w:pPr>
      <w:rPr>
        <w:rFonts w:ascii="Courier New" w:hAnsi="Courier New" w:cs="Courier New"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28"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19492F4E"/>
    <w:multiLevelType w:val="hybridMultilevel"/>
    <w:tmpl w:val="00D2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AA4E4E"/>
    <w:multiLevelType w:val="hybridMultilevel"/>
    <w:tmpl w:val="9AE601F0"/>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6A002B1"/>
    <w:multiLevelType w:val="hybridMultilevel"/>
    <w:tmpl w:val="E30022F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3" w15:restartNumberingAfterBreak="0">
    <w:nsid w:val="33BB4099"/>
    <w:multiLevelType w:val="hybridMultilevel"/>
    <w:tmpl w:val="238CFE0A"/>
    <w:lvl w:ilvl="0" w:tplc="63E2602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EE813F5"/>
    <w:multiLevelType w:val="hybridMultilevel"/>
    <w:tmpl w:val="AC10578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4BF370D8"/>
    <w:multiLevelType w:val="hybridMultilevel"/>
    <w:tmpl w:val="2C6C8E52"/>
    <w:lvl w:ilvl="0" w:tplc="61CEB1C2">
      <w:start w:val="1"/>
      <w:numFmt w:val="upperLetter"/>
      <w:lvlText w:val="%1."/>
      <w:lvlJc w:val="left"/>
      <w:pPr>
        <w:ind w:left="42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4D6438F4"/>
    <w:multiLevelType w:val="hybridMultilevel"/>
    <w:tmpl w:val="5438728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4DA9040A"/>
    <w:multiLevelType w:val="hybridMultilevel"/>
    <w:tmpl w:val="BEDEBD8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9" w15:restartNumberingAfterBreak="0">
    <w:nsid w:val="54E21919"/>
    <w:multiLevelType w:val="hybridMultilevel"/>
    <w:tmpl w:val="0A5CE2C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15:restartNumberingAfterBreak="0">
    <w:nsid w:val="5E9F3E31"/>
    <w:multiLevelType w:val="hybridMultilevel"/>
    <w:tmpl w:val="6AC46A86"/>
    <w:lvl w:ilvl="0" w:tplc="386281FE">
      <w:start w:val="1"/>
      <w:numFmt w:val="lowerLetter"/>
      <w:lvlText w:val="%1)"/>
      <w:lvlJc w:val="left"/>
      <w:pPr>
        <w:ind w:left="1260" w:hanging="360"/>
      </w:pPr>
      <w:rPr>
        <w:rFonts w:ascii="Times New Roman" w:eastAsia="Times New Roman" w:hAnsi="Times New Roman" w:cs="Times New Roman"/>
        <w:b w:val="0"/>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FEB0394"/>
    <w:multiLevelType w:val="hybridMultilevel"/>
    <w:tmpl w:val="D14CDB76"/>
    <w:lvl w:ilvl="0" w:tplc="C8CE11E0">
      <w:numFmt w:val="bullet"/>
      <w:lvlText w:val=""/>
      <w:lvlJc w:val="left"/>
      <w:pPr>
        <w:ind w:left="2209" w:hanging="360"/>
      </w:pPr>
      <w:rPr>
        <w:rFonts w:ascii="Symbol" w:eastAsia="Symbol" w:hAnsi="Symbol" w:cs="Symbol" w:hint="default"/>
        <w:b w:val="0"/>
        <w:bCs w:val="0"/>
        <w:i w:val="0"/>
        <w:iCs w:val="0"/>
        <w:spacing w:val="0"/>
        <w:w w:val="100"/>
        <w:sz w:val="24"/>
        <w:szCs w:val="24"/>
        <w:lang w:val="en-US" w:eastAsia="en-US" w:bidi="ar-SA"/>
      </w:rPr>
    </w:lvl>
    <w:lvl w:ilvl="1" w:tplc="2D989438">
      <w:numFmt w:val="bullet"/>
      <w:lvlText w:val="o"/>
      <w:lvlJc w:val="left"/>
      <w:pPr>
        <w:ind w:left="2569" w:hanging="360"/>
      </w:pPr>
      <w:rPr>
        <w:rFonts w:ascii="Courier New" w:eastAsia="Courier New" w:hAnsi="Courier New" w:cs="Courier New" w:hint="default"/>
        <w:b w:val="0"/>
        <w:bCs w:val="0"/>
        <w:i w:val="0"/>
        <w:iCs w:val="0"/>
        <w:spacing w:val="0"/>
        <w:w w:val="100"/>
        <w:sz w:val="24"/>
        <w:szCs w:val="24"/>
        <w:lang w:val="en-US" w:eastAsia="en-US" w:bidi="ar-SA"/>
      </w:rPr>
    </w:lvl>
    <w:lvl w:ilvl="2" w:tplc="8BFCB44A">
      <w:numFmt w:val="bullet"/>
      <w:lvlText w:val="•"/>
      <w:lvlJc w:val="left"/>
      <w:pPr>
        <w:ind w:left="3575" w:hanging="360"/>
      </w:pPr>
      <w:rPr>
        <w:rFonts w:hint="default"/>
        <w:lang w:val="en-US" w:eastAsia="en-US" w:bidi="ar-SA"/>
      </w:rPr>
    </w:lvl>
    <w:lvl w:ilvl="3" w:tplc="1636526E">
      <w:numFmt w:val="bullet"/>
      <w:lvlText w:val="•"/>
      <w:lvlJc w:val="left"/>
      <w:pPr>
        <w:ind w:left="4591" w:hanging="360"/>
      </w:pPr>
      <w:rPr>
        <w:rFonts w:hint="default"/>
        <w:lang w:val="en-US" w:eastAsia="en-US" w:bidi="ar-SA"/>
      </w:rPr>
    </w:lvl>
    <w:lvl w:ilvl="4" w:tplc="981AA816">
      <w:numFmt w:val="bullet"/>
      <w:lvlText w:val="•"/>
      <w:lvlJc w:val="left"/>
      <w:pPr>
        <w:ind w:left="5606" w:hanging="360"/>
      </w:pPr>
      <w:rPr>
        <w:rFonts w:hint="default"/>
        <w:lang w:val="en-US" w:eastAsia="en-US" w:bidi="ar-SA"/>
      </w:rPr>
    </w:lvl>
    <w:lvl w:ilvl="5" w:tplc="FC4EE934">
      <w:numFmt w:val="bullet"/>
      <w:lvlText w:val="•"/>
      <w:lvlJc w:val="left"/>
      <w:pPr>
        <w:ind w:left="6622" w:hanging="360"/>
      </w:pPr>
      <w:rPr>
        <w:rFonts w:hint="default"/>
        <w:lang w:val="en-US" w:eastAsia="en-US" w:bidi="ar-SA"/>
      </w:rPr>
    </w:lvl>
    <w:lvl w:ilvl="6" w:tplc="2B86FF24">
      <w:numFmt w:val="bullet"/>
      <w:lvlText w:val="•"/>
      <w:lvlJc w:val="left"/>
      <w:pPr>
        <w:ind w:left="7637" w:hanging="360"/>
      </w:pPr>
      <w:rPr>
        <w:rFonts w:hint="default"/>
        <w:lang w:val="en-US" w:eastAsia="en-US" w:bidi="ar-SA"/>
      </w:rPr>
    </w:lvl>
    <w:lvl w:ilvl="7" w:tplc="97FC1F2C">
      <w:numFmt w:val="bullet"/>
      <w:lvlText w:val="•"/>
      <w:lvlJc w:val="left"/>
      <w:pPr>
        <w:ind w:left="8653" w:hanging="360"/>
      </w:pPr>
      <w:rPr>
        <w:rFonts w:hint="default"/>
        <w:lang w:val="en-US" w:eastAsia="en-US" w:bidi="ar-SA"/>
      </w:rPr>
    </w:lvl>
    <w:lvl w:ilvl="8" w:tplc="371455DE">
      <w:numFmt w:val="bullet"/>
      <w:lvlText w:val="•"/>
      <w:lvlJc w:val="left"/>
      <w:pPr>
        <w:ind w:left="9668" w:hanging="360"/>
      </w:pPr>
      <w:rPr>
        <w:rFonts w:hint="default"/>
        <w:lang w:val="en-US" w:eastAsia="en-US" w:bidi="ar-SA"/>
      </w:rPr>
    </w:lvl>
  </w:abstractNum>
  <w:abstractNum w:abstractNumId="42" w15:restartNumberingAfterBreak="0">
    <w:nsid w:val="67185832"/>
    <w:multiLevelType w:val="hybridMultilevel"/>
    <w:tmpl w:val="9F76F9E6"/>
    <w:lvl w:ilvl="0" w:tplc="7E0042B0">
      <w:start w:val="1"/>
      <w:numFmt w:val="decimal"/>
      <w:lvlText w:val="%1."/>
      <w:lvlJc w:val="left"/>
      <w:pPr>
        <w:ind w:left="860" w:hanging="300"/>
        <w:jc w:val="right"/>
      </w:pPr>
      <w:rPr>
        <w:rFonts w:ascii="Times New Roman" w:eastAsia="Times New Roman" w:hAnsi="Times New Roman" w:cs="Times New Roman" w:hint="default"/>
        <w:b/>
        <w:bCs/>
        <w:i w:val="0"/>
        <w:iCs w:val="0"/>
        <w:spacing w:val="0"/>
        <w:w w:val="100"/>
        <w:sz w:val="24"/>
        <w:szCs w:val="24"/>
        <w:lang w:val="en-US" w:eastAsia="en-US" w:bidi="ar-SA"/>
      </w:rPr>
    </w:lvl>
    <w:lvl w:ilvl="1" w:tplc="C4D00D2E">
      <w:start w:val="1"/>
      <w:numFmt w:val="lowerLetter"/>
      <w:lvlText w:val="%2)"/>
      <w:lvlJc w:val="left"/>
      <w:pPr>
        <w:ind w:left="1152" w:hanging="305"/>
      </w:pPr>
      <w:rPr>
        <w:rFonts w:ascii="Times New Roman" w:eastAsia="Times New Roman" w:hAnsi="Times New Roman" w:cs="Times New Roman" w:hint="default"/>
        <w:b w:val="0"/>
        <w:bCs w:val="0"/>
        <w:i w:val="0"/>
        <w:iCs w:val="0"/>
        <w:spacing w:val="-1"/>
        <w:w w:val="100"/>
        <w:sz w:val="24"/>
        <w:szCs w:val="24"/>
        <w:lang w:val="en-US" w:eastAsia="en-US" w:bidi="ar-SA"/>
      </w:rPr>
    </w:lvl>
    <w:lvl w:ilvl="2" w:tplc="1CC2BD1C">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3" w:tplc="703C4A66">
      <w:numFmt w:val="bullet"/>
      <w:lvlText w:val="•"/>
      <w:lvlJc w:val="left"/>
      <w:pPr>
        <w:ind w:left="1200" w:hanging="360"/>
      </w:pPr>
      <w:rPr>
        <w:rFonts w:hint="default"/>
        <w:lang w:val="en-US" w:eastAsia="en-US" w:bidi="ar-SA"/>
      </w:rPr>
    </w:lvl>
    <w:lvl w:ilvl="4" w:tplc="845C678A">
      <w:numFmt w:val="bullet"/>
      <w:lvlText w:val="•"/>
      <w:lvlJc w:val="left"/>
      <w:pPr>
        <w:ind w:left="1640" w:hanging="360"/>
      </w:pPr>
      <w:rPr>
        <w:rFonts w:hint="default"/>
        <w:lang w:val="en-US" w:eastAsia="en-US" w:bidi="ar-SA"/>
      </w:rPr>
    </w:lvl>
    <w:lvl w:ilvl="5" w:tplc="9F40F2B8">
      <w:numFmt w:val="bullet"/>
      <w:lvlText w:val="•"/>
      <w:lvlJc w:val="left"/>
      <w:pPr>
        <w:ind w:left="3190" w:hanging="360"/>
      </w:pPr>
      <w:rPr>
        <w:rFonts w:hint="default"/>
        <w:lang w:val="en-US" w:eastAsia="en-US" w:bidi="ar-SA"/>
      </w:rPr>
    </w:lvl>
    <w:lvl w:ilvl="6" w:tplc="433E0668">
      <w:numFmt w:val="bullet"/>
      <w:lvlText w:val="•"/>
      <w:lvlJc w:val="left"/>
      <w:pPr>
        <w:ind w:left="4740" w:hanging="360"/>
      </w:pPr>
      <w:rPr>
        <w:rFonts w:hint="default"/>
        <w:lang w:val="en-US" w:eastAsia="en-US" w:bidi="ar-SA"/>
      </w:rPr>
    </w:lvl>
    <w:lvl w:ilvl="7" w:tplc="110C6F44">
      <w:numFmt w:val="bullet"/>
      <w:lvlText w:val="•"/>
      <w:lvlJc w:val="left"/>
      <w:pPr>
        <w:ind w:left="6290" w:hanging="360"/>
      </w:pPr>
      <w:rPr>
        <w:rFonts w:hint="default"/>
        <w:lang w:val="en-US" w:eastAsia="en-US" w:bidi="ar-SA"/>
      </w:rPr>
    </w:lvl>
    <w:lvl w:ilvl="8" w:tplc="17E4C616">
      <w:numFmt w:val="bullet"/>
      <w:lvlText w:val="•"/>
      <w:lvlJc w:val="left"/>
      <w:pPr>
        <w:ind w:left="7840" w:hanging="360"/>
      </w:pPr>
      <w:rPr>
        <w:rFonts w:hint="default"/>
        <w:lang w:val="en-US" w:eastAsia="en-US" w:bidi="ar-SA"/>
      </w:rPr>
    </w:lvl>
  </w:abstractNum>
  <w:abstractNum w:abstractNumId="43" w15:restartNumberingAfterBreak="0">
    <w:nsid w:val="6A464F91"/>
    <w:multiLevelType w:val="hybridMultilevel"/>
    <w:tmpl w:val="F2125D82"/>
    <w:lvl w:ilvl="0" w:tplc="644AD53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7C7A95"/>
    <w:multiLevelType w:val="hybridMultilevel"/>
    <w:tmpl w:val="E966B3B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78CE3A2B"/>
    <w:multiLevelType w:val="hybridMultilevel"/>
    <w:tmpl w:val="0D9C62E6"/>
    <w:lvl w:ilvl="0" w:tplc="9D647A8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D52A51"/>
    <w:multiLevelType w:val="hybridMultilevel"/>
    <w:tmpl w:val="350A3F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0" w15:restartNumberingAfterBreak="0">
    <w:nsid w:val="7A752EEE"/>
    <w:multiLevelType w:val="hybridMultilevel"/>
    <w:tmpl w:val="4FACF248"/>
    <w:lvl w:ilvl="0" w:tplc="7004C51E">
      <w:numFmt w:val="bullet"/>
      <w:lvlText w:val=""/>
      <w:lvlJc w:val="left"/>
      <w:pPr>
        <w:ind w:left="1859" w:hanging="360"/>
      </w:pPr>
      <w:rPr>
        <w:rFonts w:ascii="Symbol" w:eastAsia="Symbol" w:hAnsi="Symbol" w:cs="Symbol" w:hint="default"/>
        <w:b w:val="0"/>
        <w:bCs w:val="0"/>
        <w:i w:val="0"/>
        <w:iCs w:val="0"/>
        <w:spacing w:val="0"/>
        <w:w w:val="100"/>
        <w:sz w:val="24"/>
        <w:szCs w:val="24"/>
        <w:lang w:val="en-US" w:eastAsia="en-US" w:bidi="ar-SA"/>
      </w:rPr>
    </w:lvl>
    <w:lvl w:ilvl="1" w:tplc="BB8EDC62">
      <w:numFmt w:val="bullet"/>
      <w:lvlText w:val=""/>
      <w:lvlJc w:val="left"/>
      <w:pPr>
        <w:ind w:left="2220" w:hanging="360"/>
      </w:pPr>
      <w:rPr>
        <w:rFonts w:ascii="Symbol" w:eastAsia="Symbol" w:hAnsi="Symbol" w:cs="Symbol" w:hint="default"/>
        <w:b w:val="0"/>
        <w:bCs w:val="0"/>
        <w:i w:val="0"/>
        <w:iCs w:val="0"/>
        <w:spacing w:val="0"/>
        <w:w w:val="100"/>
        <w:sz w:val="24"/>
        <w:szCs w:val="24"/>
        <w:lang w:val="en-US" w:eastAsia="en-US" w:bidi="ar-SA"/>
      </w:rPr>
    </w:lvl>
    <w:lvl w:ilvl="2" w:tplc="3EEA2194">
      <w:numFmt w:val="bullet"/>
      <w:lvlText w:val="•"/>
      <w:lvlJc w:val="left"/>
      <w:pPr>
        <w:ind w:left="3273" w:hanging="360"/>
      </w:pPr>
      <w:rPr>
        <w:rFonts w:hint="default"/>
        <w:lang w:val="en-US" w:eastAsia="en-US" w:bidi="ar-SA"/>
      </w:rPr>
    </w:lvl>
    <w:lvl w:ilvl="3" w:tplc="6C5A3350">
      <w:numFmt w:val="bullet"/>
      <w:lvlText w:val="•"/>
      <w:lvlJc w:val="left"/>
      <w:pPr>
        <w:ind w:left="4326" w:hanging="360"/>
      </w:pPr>
      <w:rPr>
        <w:rFonts w:hint="default"/>
        <w:lang w:val="en-US" w:eastAsia="en-US" w:bidi="ar-SA"/>
      </w:rPr>
    </w:lvl>
    <w:lvl w:ilvl="4" w:tplc="DF3EFA82">
      <w:numFmt w:val="bullet"/>
      <w:lvlText w:val="•"/>
      <w:lvlJc w:val="left"/>
      <w:pPr>
        <w:ind w:left="5380" w:hanging="360"/>
      </w:pPr>
      <w:rPr>
        <w:rFonts w:hint="default"/>
        <w:lang w:val="en-US" w:eastAsia="en-US" w:bidi="ar-SA"/>
      </w:rPr>
    </w:lvl>
    <w:lvl w:ilvl="5" w:tplc="08CA9496">
      <w:numFmt w:val="bullet"/>
      <w:lvlText w:val="•"/>
      <w:lvlJc w:val="left"/>
      <w:pPr>
        <w:ind w:left="6433" w:hanging="360"/>
      </w:pPr>
      <w:rPr>
        <w:rFonts w:hint="default"/>
        <w:lang w:val="en-US" w:eastAsia="en-US" w:bidi="ar-SA"/>
      </w:rPr>
    </w:lvl>
    <w:lvl w:ilvl="6" w:tplc="DAAA29AC">
      <w:numFmt w:val="bullet"/>
      <w:lvlText w:val="•"/>
      <w:lvlJc w:val="left"/>
      <w:pPr>
        <w:ind w:left="7486" w:hanging="360"/>
      </w:pPr>
      <w:rPr>
        <w:rFonts w:hint="default"/>
        <w:lang w:val="en-US" w:eastAsia="en-US" w:bidi="ar-SA"/>
      </w:rPr>
    </w:lvl>
    <w:lvl w:ilvl="7" w:tplc="2DCEAB46">
      <w:numFmt w:val="bullet"/>
      <w:lvlText w:val="•"/>
      <w:lvlJc w:val="left"/>
      <w:pPr>
        <w:ind w:left="8540" w:hanging="360"/>
      </w:pPr>
      <w:rPr>
        <w:rFonts w:hint="default"/>
        <w:lang w:val="en-US" w:eastAsia="en-US" w:bidi="ar-SA"/>
      </w:rPr>
    </w:lvl>
    <w:lvl w:ilvl="8" w:tplc="2C806E00">
      <w:numFmt w:val="bullet"/>
      <w:lvlText w:val="•"/>
      <w:lvlJc w:val="left"/>
      <w:pPr>
        <w:ind w:left="9593" w:hanging="360"/>
      </w:pPr>
      <w:rPr>
        <w:rFonts w:hint="default"/>
        <w:lang w:val="en-US" w:eastAsia="en-US" w:bidi="ar-SA"/>
      </w:rPr>
    </w:lvl>
  </w:abstractNum>
  <w:num w:numId="1" w16cid:durableId="77374560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98596512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409740813">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2134322964">
    <w:abstractNumId w:val="47"/>
  </w:num>
  <w:num w:numId="5" w16cid:durableId="1825200244">
    <w:abstractNumId w:val="40"/>
  </w:num>
  <w:num w:numId="6" w16cid:durableId="1505129532">
    <w:abstractNumId w:val="35"/>
  </w:num>
  <w:num w:numId="7" w16cid:durableId="1409306873">
    <w:abstractNumId w:val="28"/>
  </w:num>
  <w:num w:numId="8" w16cid:durableId="288170808">
    <w:abstractNumId w:val="26"/>
  </w:num>
  <w:num w:numId="9" w16cid:durableId="533151322">
    <w:abstractNumId w:val="44"/>
  </w:num>
  <w:num w:numId="10" w16cid:durableId="1329792806">
    <w:abstractNumId w:val="48"/>
  </w:num>
  <w:num w:numId="11" w16cid:durableId="1827162979">
    <w:abstractNumId w:val="36"/>
  </w:num>
  <w:num w:numId="12" w16cid:durableId="1287001959">
    <w:abstractNumId w:val="31"/>
  </w:num>
  <w:num w:numId="13" w16cid:durableId="1543052069">
    <w:abstractNumId w:val="25"/>
  </w:num>
  <w:num w:numId="14" w16cid:durableId="1050616957">
    <w:abstractNumId w:val="23"/>
  </w:num>
  <w:num w:numId="15" w16cid:durableId="946229411">
    <w:abstractNumId w:val="45"/>
  </w:num>
  <w:num w:numId="16" w16cid:durableId="884635911">
    <w:abstractNumId w:val="33"/>
  </w:num>
  <w:num w:numId="17" w16cid:durableId="355666556">
    <w:abstractNumId w:val="49"/>
  </w:num>
  <w:num w:numId="18" w16cid:durableId="1760440409">
    <w:abstractNumId w:val="41"/>
  </w:num>
  <w:num w:numId="19" w16cid:durableId="1385328320">
    <w:abstractNumId w:val="50"/>
  </w:num>
  <w:num w:numId="20" w16cid:durableId="947082260">
    <w:abstractNumId w:val="42"/>
  </w:num>
  <w:num w:numId="21" w16cid:durableId="960377243">
    <w:abstractNumId w:val="27"/>
  </w:num>
  <w:num w:numId="22" w16cid:durableId="1335260273">
    <w:abstractNumId w:val="46"/>
  </w:num>
  <w:num w:numId="23" w16cid:durableId="305012164">
    <w:abstractNumId w:val="43"/>
  </w:num>
  <w:num w:numId="24" w16cid:durableId="1213080071">
    <w:abstractNumId w:val="24"/>
  </w:num>
  <w:num w:numId="25" w16cid:durableId="1827817741">
    <w:abstractNumId w:val="37"/>
  </w:num>
  <w:num w:numId="26" w16cid:durableId="1089733964">
    <w:abstractNumId w:val="39"/>
  </w:num>
  <w:num w:numId="27" w16cid:durableId="1261451484">
    <w:abstractNumId w:val="30"/>
  </w:num>
  <w:num w:numId="28" w16cid:durableId="149520116">
    <w:abstractNumId w:val="29"/>
  </w:num>
  <w:num w:numId="29" w16cid:durableId="1644189486">
    <w:abstractNumId w:val="34"/>
  </w:num>
  <w:num w:numId="30" w16cid:durableId="113253795">
    <w:abstractNumId w:val="32"/>
  </w:num>
  <w:num w:numId="31" w16cid:durableId="144241280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revisionView w:markup="0" w:insDel="0" w:formatting="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A0"/>
    <w:rsid w:val="000003CC"/>
    <w:rsid w:val="00000D52"/>
    <w:rsid w:val="000011DF"/>
    <w:rsid w:val="0000201A"/>
    <w:rsid w:val="00002B73"/>
    <w:rsid w:val="000036AB"/>
    <w:rsid w:val="00004200"/>
    <w:rsid w:val="00007781"/>
    <w:rsid w:val="00010C45"/>
    <w:rsid w:val="00010D6C"/>
    <w:rsid w:val="000116C0"/>
    <w:rsid w:val="00014890"/>
    <w:rsid w:val="00014C7A"/>
    <w:rsid w:val="00015C9F"/>
    <w:rsid w:val="00016214"/>
    <w:rsid w:val="00016746"/>
    <w:rsid w:val="00016803"/>
    <w:rsid w:val="0001706D"/>
    <w:rsid w:val="00017112"/>
    <w:rsid w:val="00017349"/>
    <w:rsid w:val="00021274"/>
    <w:rsid w:val="000217D1"/>
    <w:rsid w:val="00021FE0"/>
    <w:rsid w:val="00022BEE"/>
    <w:rsid w:val="00023946"/>
    <w:rsid w:val="00023E67"/>
    <w:rsid w:val="000240BA"/>
    <w:rsid w:val="000248F0"/>
    <w:rsid w:val="0002594D"/>
    <w:rsid w:val="00025F57"/>
    <w:rsid w:val="00026D63"/>
    <w:rsid w:val="00027093"/>
    <w:rsid w:val="0003098F"/>
    <w:rsid w:val="00032D13"/>
    <w:rsid w:val="0003442F"/>
    <w:rsid w:val="0003444C"/>
    <w:rsid w:val="00035083"/>
    <w:rsid w:val="0003567C"/>
    <w:rsid w:val="00036865"/>
    <w:rsid w:val="00036BF8"/>
    <w:rsid w:val="00036EB4"/>
    <w:rsid w:val="00036F0D"/>
    <w:rsid w:val="00037F48"/>
    <w:rsid w:val="000404ED"/>
    <w:rsid w:val="00041B44"/>
    <w:rsid w:val="00042327"/>
    <w:rsid w:val="0004262E"/>
    <w:rsid w:val="00043515"/>
    <w:rsid w:val="00044436"/>
    <w:rsid w:val="000447C9"/>
    <w:rsid w:val="000449F8"/>
    <w:rsid w:val="00044CCF"/>
    <w:rsid w:val="00045479"/>
    <w:rsid w:val="00045BD6"/>
    <w:rsid w:val="00045C51"/>
    <w:rsid w:val="00046151"/>
    <w:rsid w:val="000468C6"/>
    <w:rsid w:val="00046BEE"/>
    <w:rsid w:val="00046E13"/>
    <w:rsid w:val="000470EE"/>
    <w:rsid w:val="000473E5"/>
    <w:rsid w:val="0005007B"/>
    <w:rsid w:val="000517FA"/>
    <w:rsid w:val="00052B36"/>
    <w:rsid w:val="00053A2C"/>
    <w:rsid w:val="000548DD"/>
    <w:rsid w:val="00055243"/>
    <w:rsid w:val="00055B40"/>
    <w:rsid w:val="00055F2C"/>
    <w:rsid w:val="00057840"/>
    <w:rsid w:val="00060D39"/>
    <w:rsid w:val="00061875"/>
    <w:rsid w:val="000625FB"/>
    <w:rsid w:val="00062DC6"/>
    <w:rsid w:val="0006398D"/>
    <w:rsid w:val="00064492"/>
    <w:rsid w:val="00065AB2"/>
    <w:rsid w:val="000660CB"/>
    <w:rsid w:val="00066A7B"/>
    <w:rsid w:val="00066C52"/>
    <w:rsid w:val="00067352"/>
    <w:rsid w:val="000701E4"/>
    <w:rsid w:val="0007073F"/>
    <w:rsid w:val="00070B6F"/>
    <w:rsid w:val="0007157F"/>
    <w:rsid w:val="00071E71"/>
    <w:rsid w:val="000724F1"/>
    <w:rsid w:val="0007306B"/>
    <w:rsid w:val="00073C82"/>
    <w:rsid w:val="000743D1"/>
    <w:rsid w:val="00074876"/>
    <w:rsid w:val="00075956"/>
    <w:rsid w:val="00076601"/>
    <w:rsid w:val="000767C0"/>
    <w:rsid w:val="00077410"/>
    <w:rsid w:val="00077A3E"/>
    <w:rsid w:val="0008120D"/>
    <w:rsid w:val="00082BCB"/>
    <w:rsid w:val="00083A76"/>
    <w:rsid w:val="00085230"/>
    <w:rsid w:val="00085266"/>
    <w:rsid w:val="00086F2F"/>
    <w:rsid w:val="0008759E"/>
    <w:rsid w:val="00087EE9"/>
    <w:rsid w:val="00090155"/>
    <w:rsid w:val="000902ED"/>
    <w:rsid w:val="00091167"/>
    <w:rsid w:val="0009134A"/>
    <w:rsid w:val="00091ABD"/>
    <w:rsid w:val="00091AE2"/>
    <w:rsid w:val="00091B54"/>
    <w:rsid w:val="000923E0"/>
    <w:rsid w:val="00092555"/>
    <w:rsid w:val="000929B5"/>
    <w:rsid w:val="00092F1B"/>
    <w:rsid w:val="00093239"/>
    <w:rsid w:val="00094092"/>
    <w:rsid w:val="00094C1C"/>
    <w:rsid w:val="00094E84"/>
    <w:rsid w:val="0009535D"/>
    <w:rsid w:val="00095607"/>
    <w:rsid w:val="0009583F"/>
    <w:rsid w:val="000969E2"/>
    <w:rsid w:val="00097D72"/>
    <w:rsid w:val="000A134A"/>
    <w:rsid w:val="000A1CE9"/>
    <w:rsid w:val="000A2DE7"/>
    <w:rsid w:val="000A3878"/>
    <w:rsid w:val="000A40EC"/>
    <w:rsid w:val="000A55DB"/>
    <w:rsid w:val="000A5BA6"/>
    <w:rsid w:val="000A658C"/>
    <w:rsid w:val="000A681A"/>
    <w:rsid w:val="000A7279"/>
    <w:rsid w:val="000A7A05"/>
    <w:rsid w:val="000B0089"/>
    <w:rsid w:val="000B07D7"/>
    <w:rsid w:val="000B1A5B"/>
    <w:rsid w:val="000B1B43"/>
    <w:rsid w:val="000B1ECC"/>
    <w:rsid w:val="000B1F05"/>
    <w:rsid w:val="000B22E4"/>
    <w:rsid w:val="000B3A37"/>
    <w:rsid w:val="000B4852"/>
    <w:rsid w:val="000B7F9E"/>
    <w:rsid w:val="000C04C6"/>
    <w:rsid w:val="000C0D68"/>
    <w:rsid w:val="000C0E15"/>
    <w:rsid w:val="000C12C6"/>
    <w:rsid w:val="000C1882"/>
    <w:rsid w:val="000C1ED8"/>
    <w:rsid w:val="000C295F"/>
    <w:rsid w:val="000C2E74"/>
    <w:rsid w:val="000C368E"/>
    <w:rsid w:val="000C38BD"/>
    <w:rsid w:val="000C4141"/>
    <w:rsid w:val="000C43DE"/>
    <w:rsid w:val="000C46E4"/>
    <w:rsid w:val="000C5C82"/>
    <w:rsid w:val="000C722E"/>
    <w:rsid w:val="000C78EE"/>
    <w:rsid w:val="000C7C9A"/>
    <w:rsid w:val="000D0695"/>
    <w:rsid w:val="000D08E3"/>
    <w:rsid w:val="000D1822"/>
    <w:rsid w:val="000D343F"/>
    <w:rsid w:val="000D34E1"/>
    <w:rsid w:val="000D3608"/>
    <w:rsid w:val="000D4A64"/>
    <w:rsid w:val="000D6808"/>
    <w:rsid w:val="000D7199"/>
    <w:rsid w:val="000D750A"/>
    <w:rsid w:val="000D7AAD"/>
    <w:rsid w:val="000E0408"/>
    <w:rsid w:val="000E07E7"/>
    <w:rsid w:val="000E0DD1"/>
    <w:rsid w:val="000E1AA2"/>
    <w:rsid w:val="000E20A2"/>
    <w:rsid w:val="000E46F3"/>
    <w:rsid w:val="000E5C64"/>
    <w:rsid w:val="000E6466"/>
    <w:rsid w:val="000E7CE8"/>
    <w:rsid w:val="000E7F42"/>
    <w:rsid w:val="000F003A"/>
    <w:rsid w:val="000F07E6"/>
    <w:rsid w:val="000F1633"/>
    <w:rsid w:val="000F1D68"/>
    <w:rsid w:val="000F1E49"/>
    <w:rsid w:val="000F46ED"/>
    <w:rsid w:val="000F4DA3"/>
    <w:rsid w:val="000F5631"/>
    <w:rsid w:val="000F5A36"/>
    <w:rsid w:val="000F6A5C"/>
    <w:rsid w:val="000F7ECC"/>
    <w:rsid w:val="001004DF"/>
    <w:rsid w:val="00102015"/>
    <w:rsid w:val="001039FA"/>
    <w:rsid w:val="001056A7"/>
    <w:rsid w:val="0011011A"/>
    <w:rsid w:val="00110CB0"/>
    <w:rsid w:val="001113A1"/>
    <w:rsid w:val="0011263D"/>
    <w:rsid w:val="00112C81"/>
    <w:rsid w:val="0011326F"/>
    <w:rsid w:val="00115034"/>
    <w:rsid w:val="0011522A"/>
    <w:rsid w:val="00115231"/>
    <w:rsid w:val="00115B48"/>
    <w:rsid w:val="00115DF5"/>
    <w:rsid w:val="00116055"/>
    <w:rsid w:val="001170E4"/>
    <w:rsid w:val="00117115"/>
    <w:rsid w:val="001174A0"/>
    <w:rsid w:val="00117678"/>
    <w:rsid w:val="0012064D"/>
    <w:rsid w:val="0012164B"/>
    <w:rsid w:val="00122159"/>
    <w:rsid w:val="00122228"/>
    <w:rsid w:val="0012279E"/>
    <w:rsid w:val="00122839"/>
    <w:rsid w:val="00122BD3"/>
    <w:rsid w:val="001244C7"/>
    <w:rsid w:val="00125065"/>
    <w:rsid w:val="00125345"/>
    <w:rsid w:val="00125C8A"/>
    <w:rsid w:val="001276BE"/>
    <w:rsid w:val="00131F20"/>
    <w:rsid w:val="00132F71"/>
    <w:rsid w:val="001330E6"/>
    <w:rsid w:val="001341FE"/>
    <w:rsid w:val="0013481B"/>
    <w:rsid w:val="00134F5D"/>
    <w:rsid w:val="001353B4"/>
    <w:rsid w:val="001358F0"/>
    <w:rsid w:val="001365EB"/>
    <w:rsid w:val="00136DA3"/>
    <w:rsid w:val="00137EB5"/>
    <w:rsid w:val="00140C21"/>
    <w:rsid w:val="00141758"/>
    <w:rsid w:val="001419D3"/>
    <w:rsid w:val="00142198"/>
    <w:rsid w:val="00142297"/>
    <w:rsid w:val="00143518"/>
    <w:rsid w:val="00143ACD"/>
    <w:rsid w:val="0014420A"/>
    <w:rsid w:val="00144A53"/>
    <w:rsid w:val="00145BC1"/>
    <w:rsid w:val="001469F6"/>
    <w:rsid w:val="001471B8"/>
    <w:rsid w:val="001477D0"/>
    <w:rsid w:val="00147883"/>
    <w:rsid w:val="00147F8B"/>
    <w:rsid w:val="00150F03"/>
    <w:rsid w:val="001515BB"/>
    <w:rsid w:val="001517C4"/>
    <w:rsid w:val="00151ACD"/>
    <w:rsid w:val="00152207"/>
    <w:rsid w:val="0015472C"/>
    <w:rsid w:val="00155591"/>
    <w:rsid w:val="00155773"/>
    <w:rsid w:val="00156BBB"/>
    <w:rsid w:val="00156CD6"/>
    <w:rsid w:val="00156E0C"/>
    <w:rsid w:val="00157520"/>
    <w:rsid w:val="00161740"/>
    <w:rsid w:val="00163E90"/>
    <w:rsid w:val="00166CCD"/>
    <w:rsid w:val="00167E19"/>
    <w:rsid w:val="00171A23"/>
    <w:rsid w:val="00172085"/>
    <w:rsid w:val="001729BD"/>
    <w:rsid w:val="00173853"/>
    <w:rsid w:val="00173EEB"/>
    <w:rsid w:val="00174BEB"/>
    <w:rsid w:val="0017552C"/>
    <w:rsid w:val="00176DF8"/>
    <w:rsid w:val="00177A1E"/>
    <w:rsid w:val="00177D70"/>
    <w:rsid w:val="00177E6D"/>
    <w:rsid w:val="00182B5C"/>
    <w:rsid w:val="00182CE0"/>
    <w:rsid w:val="001843E2"/>
    <w:rsid w:val="001861B8"/>
    <w:rsid w:val="00187065"/>
    <w:rsid w:val="00187182"/>
    <w:rsid w:val="001902FE"/>
    <w:rsid w:val="001927A4"/>
    <w:rsid w:val="00192881"/>
    <w:rsid w:val="00192C14"/>
    <w:rsid w:val="00193C76"/>
    <w:rsid w:val="00193E53"/>
    <w:rsid w:val="001941DE"/>
    <w:rsid w:val="0019440D"/>
    <w:rsid w:val="00195153"/>
    <w:rsid w:val="001958C8"/>
    <w:rsid w:val="00195FCB"/>
    <w:rsid w:val="001A241A"/>
    <w:rsid w:val="001A2967"/>
    <w:rsid w:val="001A3671"/>
    <w:rsid w:val="001A4615"/>
    <w:rsid w:val="001A48B7"/>
    <w:rsid w:val="001A6B79"/>
    <w:rsid w:val="001A7332"/>
    <w:rsid w:val="001A7BB9"/>
    <w:rsid w:val="001A7F60"/>
    <w:rsid w:val="001B0219"/>
    <w:rsid w:val="001B02D7"/>
    <w:rsid w:val="001B0632"/>
    <w:rsid w:val="001B0AF1"/>
    <w:rsid w:val="001B160F"/>
    <w:rsid w:val="001B284A"/>
    <w:rsid w:val="001B30D1"/>
    <w:rsid w:val="001B346B"/>
    <w:rsid w:val="001B6DA7"/>
    <w:rsid w:val="001B77A2"/>
    <w:rsid w:val="001C154D"/>
    <w:rsid w:val="001C2134"/>
    <w:rsid w:val="001C25EE"/>
    <w:rsid w:val="001C2B11"/>
    <w:rsid w:val="001C3276"/>
    <w:rsid w:val="001C3954"/>
    <w:rsid w:val="001C44E8"/>
    <w:rsid w:val="001C560E"/>
    <w:rsid w:val="001C58C2"/>
    <w:rsid w:val="001C620B"/>
    <w:rsid w:val="001D1819"/>
    <w:rsid w:val="001D1A16"/>
    <w:rsid w:val="001D4A6D"/>
    <w:rsid w:val="001D6530"/>
    <w:rsid w:val="001D681F"/>
    <w:rsid w:val="001D6D59"/>
    <w:rsid w:val="001D70BE"/>
    <w:rsid w:val="001D7428"/>
    <w:rsid w:val="001D7613"/>
    <w:rsid w:val="001E0EFF"/>
    <w:rsid w:val="001E1B35"/>
    <w:rsid w:val="001E1C5D"/>
    <w:rsid w:val="001E1C67"/>
    <w:rsid w:val="001E1FD1"/>
    <w:rsid w:val="001E2D62"/>
    <w:rsid w:val="001E4043"/>
    <w:rsid w:val="001E5ABD"/>
    <w:rsid w:val="001E5C43"/>
    <w:rsid w:val="001E5FE4"/>
    <w:rsid w:val="001F00AE"/>
    <w:rsid w:val="001F0B51"/>
    <w:rsid w:val="001F0BEC"/>
    <w:rsid w:val="001F1D8A"/>
    <w:rsid w:val="001F331F"/>
    <w:rsid w:val="001F3750"/>
    <w:rsid w:val="001F40E1"/>
    <w:rsid w:val="001F5249"/>
    <w:rsid w:val="001F58B8"/>
    <w:rsid w:val="00200D27"/>
    <w:rsid w:val="002011AC"/>
    <w:rsid w:val="00201EB9"/>
    <w:rsid w:val="00202BD7"/>
    <w:rsid w:val="002048CC"/>
    <w:rsid w:val="00205391"/>
    <w:rsid w:val="00205567"/>
    <w:rsid w:val="00205A99"/>
    <w:rsid w:val="00205B95"/>
    <w:rsid w:val="00205BB7"/>
    <w:rsid w:val="0020733F"/>
    <w:rsid w:val="00207B94"/>
    <w:rsid w:val="00210E15"/>
    <w:rsid w:val="00211626"/>
    <w:rsid w:val="0021277A"/>
    <w:rsid w:val="00212BC7"/>
    <w:rsid w:val="00213FCA"/>
    <w:rsid w:val="00214E51"/>
    <w:rsid w:val="00216621"/>
    <w:rsid w:val="00216B0E"/>
    <w:rsid w:val="00217433"/>
    <w:rsid w:val="00217437"/>
    <w:rsid w:val="00217B4C"/>
    <w:rsid w:val="00222350"/>
    <w:rsid w:val="002231D3"/>
    <w:rsid w:val="002235F3"/>
    <w:rsid w:val="002247E7"/>
    <w:rsid w:val="0022537C"/>
    <w:rsid w:val="002258AB"/>
    <w:rsid w:val="0022630F"/>
    <w:rsid w:val="0022685E"/>
    <w:rsid w:val="00227868"/>
    <w:rsid w:val="00230645"/>
    <w:rsid w:val="00230915"/>
    <w:rsid w:val="00230D53"/>
    <w:rsid w:val="0023191B"/>
    <w:rsid w:val="002337B2"/>
    <w:rsid w:val="00233C64"/>
    <w:rsid w:val="0023730A"/>
    <w:rsid w:val="002404BA"/>
    <w:rsid w:val="002427F7"/>
    <w:rsid w:val="00243015"/>
    <w:rsid w:val="0024338F"/>
    <w:rsid w:val="00243C68"/>
    <w:rsid w:val="00250B16"/>
    <w:rsid w:val="002511A8"/>
    <w:rsid w:val="002512E8"/>
    <w:rsid w:val="00251C36"/>
    <w:rsid w:val="00251D46"/>
    <w:rsid w:val="00251FA2"/>
    <w:rsid w:val="002523FB"/>
    <w:rsid w:val="00253249"/>
    <w:rsid w:val="002536CB"/>
    <w:rsid w:val="0025526A"/>
    <w:rsid w:val="002557F9"/>
    <w:rsid w:val="00255EA4"/>
    <w:rsid w:val="00260A89"/>
    <w:rsid w:val="00260C9F"/>
    <w:rsid w:val="00261A11"/>
    <w:rsid w:val="00262A51"/>
    <w:rsid w:val="00262DDC"/>
    <w:rsid w:val="00263443"/>
    <w:rsid w:val="00265778"/>
    <w:rsid w:val="002679E5"/>
    <w:rsid w:val="00270695"/>
    <w:rsid w:val="002707B8"/>
    <w:rsid w:val="002725BC"/>
    <w:rsid w:val="00272E05"/>
    <w:rsid w:val="002731DE"/>
    <w:rsid w:val="002735F9"/>
    <w:rsid w:val="00273CD1"/>
    <w:rsid w:val="0027432B"/>
    <w:rsid w:val="00274463"/>
    <w:rsid w:val="0027502F"/>
    <w:rsid w:val="00277C24"/>
    <w:rsid w:val="002815C3"/>
    <w:rsid w:val="0028166F"/>
    <w:rsid w:val="00281733"/>
    <w:rsid w:val="0028174D"/>
    <w:rsid w:val="00281A30"/>
    <w:rsid w:val="002823D9"/>
    <w:rsid w:val="002831C6"/>
    <w:rsid w:val="00283B8E"/>
    <w:rsid w:val="00283F96"/>
    <w:rsid w:val="002908F2"/>
    <w:rsid w:val="00290B29"/>
    <w:rsid w:val="00292313"/>
    <w:rsid w:val="00293B3D"/>
    <w:rsid w:val="00293EBB"/>
    <w:rsid w:val="00294168"/>
    <w:rsid w:val="00294245"/>
    <w:rsid w:val="002948AE"/>
    <w:rsid w:val="00294FD0"/>
    <w:rsid w:val="002954DC"/>
    <w:rsid w:val="0029647F"/>
    <w:rsid w:val="00296B1E"/>
    <w:rsid w:val="00297ABC"/>
    <w:rsid w:val="002A125C"/>
    <w:rsid w:val="002A2421"/>
    <w:rsid w:val="002A40A1"/>
    <w:rsid w:val="002A4594"/>
    <w:rsid w:val="002A4934"/>
    <w:rsid w:val="002A4AA6"/>
    <w:rsid w:val="002A50A7"/>
    <w:rsid w:val="002A5C47"/>
    <w:rsid w:val="002A65C4"/>
    <w:rsid w:val="002A6EA8"/>
    <w:rsid w:val="002B334F"/>
    <w:rsid w:val="002B3E37"/>
    <w:rsid w:val="002B4100"/>
    <w:rsid w:val="002B4250"/>
    <w:rsid w:val="002B429D"/>
    <w:rsid w:val="002B43F3"/>
    <w:rsid w:val="002B4830"/>
    <w:rsid w:val="002B4F49"/>
    <w:rsid w:val="002B63FA"/>
    <w:rsid w:val="002B7D36"/>
    <w:rsid w:val="002C0D75"/>
    <w:rsid w:val="002C1E78"/>
    <w:rsid w:val="002C21A1"/>
    <w:rsid w:val="002C4E8C"/>
    <w:rsid w:val="002C65D1"/>
    <w:rsid w:val="002D0261"/>
    <w:rsid w:val="002D0DA5"/>
    <w:rsid w:val="002D1D1E"/>
    <w:rsid w:val="002D2138"/>
    <w:rsid w:val="002D473A"/>
    <w:rsid w:val="002D4F37"/>
    <w:rsid w:val="002D54B7"/>
    <w:rsid w:val="002D61CE"/>
    <w:rsid w:val="002D6BEB"/>
    <w:rsid w:val="002D6E03"/>
    <w:rsid w:val="002E030B"/>
    <w:rsid w:val="002E04B5"/>
    <w:rsid w:val="002E098A"/>
    <w:rsid w:val="002E10B5"/>
    <w:rsid w:val="002E1782"/>
    <w:rsid w:val="002E211F"/>
    <w:rsid w:val="002E2377"/>
    <w:rsid w:val="002E397D"/>
    <w:rsid w:val="002E3CE0"/>
    <w:rsid w:val="002E4131"/>
    <w:rsid w:val="002E43B7"/>
    <w:rsid w:val="002E4405"/>
    <w:rsid w:val="002E4FDC"/>
    <w:rsid w:val="002E50F9"/>
    <w:rsid w:val="002E516E"/>
    <w:rsid w:val="002E5F0C"/>
    <w:rsid w:val="002E6386"/>
    <w:rsid w:val="002E6E73"/>
    <w:rsid w:val="002E799C"/>
    <w:rsid w:val="002F0D97"/>
    <w:rsid w:val="002F140C"/>
    <w:rsid w:val="002F313C"/>
    <w:rsid w:val="002F48C7"/>
    <w:rsid w:val="002F4FA0"/>
    <w:rsid w:val="002F5D9A"/>
    <w:rsid w:val="002F5F07"/>
    <w:rsid w:val="002F7430"/>
    <w:rsid w:val="002F78C9"/>
    <w:rsid w:val="002F7F47"/>
    <w:rsid w:val="0030105C"/>
    <w:rsid w:val="00304846"/>
    <w:rsid w:val="00304930"/>
    <w:rsid w:val="0030523E"/>
    <w:rsid w:val="00306DA2"/>
    <w:rsid w:val="00310C7E"/>
    <w:rsid w:val="00311426"/>
    <w:rsid w:val="00312D97"/>
    <w:rsid w:val="00312FDE"/>
    <w:rsid w:val="0031493F"/>
    <w:rsid w:val="00314CEA"/>
    <w:rsid w:val="00315C3F"/>
    <w:rsid w:val="00315E58"/>
    <w:rsid w:val="00317D2E"/>
    <w:rsid w:val="003201FA"/>
    <w:rsid w:val="00320A32"/>
    <w:rsid w:val="003214FB"/>
    <w:rsid w:val="00321F1F"/>
    <w:rsid w:val="00322518"/>
    <w:rsid w:val="003235C8"/>
    <w:rsid w:val="003249AC"/>
    <w:rsid w:val="0032597C"/>
    <w:rsid w:val="00327212"/>
    <w:rsid w:val="00327327"/>
    <w:rsid w:val="00327926"/>
    <w:rsid w:val="00327E12"/>
    <w:rsid w:val="003306BF"/>
    <w:rsid w:val="003309A1"/>
    <w:rsid w:val="00331F49"/>
    <w:rsid w:val="0033232A"/>
    <w:rsid w:val="00333EEF"/>
    <w:rsid w:val="00334155"/>
    <w:rsid w:val="00336613"/>
    <w:rsid w:val="00336FF6"/>
    <w:rsid w:val="0033715B"/>
    <w:rsid w:val="00340ED2"/>
    <w:rsid w:val="0034105C"/>
    <w:rsid w:val="00341D02"/>
    <w:rsid w:val="00341DD1"/>
    <w:rsid w:val="00342A84"/>
    <w:rsid w:val="00342E04"/>
    <w:rsid w:val="00343315"/>
    <w:rsid w:val="00343604"/>
    <w:rsid w:val="00344047"/>
    <w:rsid w:val="00344186"/>
    <w:rsid w:val="00344D3F"/>
    <w:rsid w:val="0034504D"/>
    <w:rsid w:val="00345174"/>
    <w:rsid w:val="00345455"/>
    <w:rsid w:val="0034562A"/>
    <w:rsid w:val="003468BE"/>
    <w:rsid w:val="003478A8"/>
    <w:rsid w:val="00351ABE"/>
    <w:rsid w:val="00351DAD"/>
    <w:rsid w:val="003531AC"/>
    <w:rsid w:val="0035483B"/>
    <w:rsid w:val="0035620E"/>
    <w:rsid w:val="0035765D"/>
    <w:rsid w:val="00357666"/>
    <w:rsid w:val="00357E12"/>
    <w:rsid w:val="00360CDE"/>
    <w:rsid w:val="003625AF"/>
    <w:rsid w:val="00363176"/>
    <w:rsid w:val="00363AF6"/>
    <w:rsid w:val="00363F8D"/>
    <w:rsid w:val="0036420B"/>
    <w:rsid w:val="00364404"/>
    <w:rsid w:val="0036565D"/>
    <w:rsid w:val="00366FCA"/>
    <w:rsid w:val="0036752E"/>
    <w:rsid w:val="003675BA"/>
    <w:rsid w:val="00370BEE"/>
    <w:rsid w:val="00371330"/>
    <w:rsid w:val="00373067"/>
    <w:rsid w:val="00373623"/>
    <w:rsid w:val="00373624"/>
    <w:rsid w:val="0037387D"/>
    <w:rsid w:val="00373AB1"/>
    <w:rsid w:val="00374643"/>
    <w:rsid w:val="00374E61"/>
    <w:rsid w:val="003754B5"/>
    <w:rsid w:val="0037554E"/>
    <w:rsid w:val="003759CE"/>
    <w:rsid w:val="00375AFE"/>
    <w:rsid w:val="00380246"/>
    <w:rsid w:val="0038038C"/>
    <w:rsid w:val="00380DBE"/>
    <w:rsid w:val="003810F0"/>
    <w:rsid w:val="003822A8"/>
    <w:rsid w:val="00382632"/>
    <w:rsid w:val="00382C34"/>
    <w:rsid w:val="00383151"/>
    <w:rsid w:val="00383223"/>
    <w:rsid w:val="00384FFE"/>
    <w:rsid w:val="00385D08"/>
    <w:rsid w:val="003861AB"/>
    <w:rsid w:val="0038622A"/>
    <w:rsid w:val="00386A92"/>
    <w:rsid w:val="00386D2F"/>
    <w:rsid w:val="003870C2"/>
    <w:rsid w:val="00387B03"/>
    <w:rsid w:val="00387C8A"/>
    <w:rsid w:val="0039036E"/>
    <w:rsid w:val="00390AF7"/>
    <w:rsid w:val="00391E87"/>
    <w:rsid w:val="0039279C"/>
    <w:rsid w:val="00392C0A"/>
    <w:rsid w:val="00395A18"/>
    <w:rsid w:val="0039632A"/>
    <w:rsid w:val="00396CFB"/>
    <w:rsid w:val="003A0F84"/>
    <w:rsid w:val="003A117C"/>
    <w:rsid w:val="003A15AE"/>
    <w:rsid w:val="003A1E5E"/>
    <w:rsid w:val="003A1F58"/>
    <w:rsid w:val="003A20DA"/>
    <w:rsid w:val="003A2119"/>
    <w:rsid w:val="003A53CD"/>
    <w:rsid w:val="003A79DB"/>
    <w:rsid w:val="003B0AAE"/>
    <w:rsid w:val="003B0C14"/>
    <w:rsid w:val="003B2977"/>
    <w:rsid w:val="003B3314"/>
    <w:rsid w:val="003B3D85"/>
    <w:rsid w:val="003B3DD0"/>
    <w:rsid w:val="003B572B"/>
    <w:rsid w:val="003B5B99"/>
    <w:rsid w:val="003B611C"/>
    <w:rsid w:val="003B7564"/>
    <w:rsid w:val="003C0D15"/>
    <w:rsid w:val="003C24E4"/>
    <w:rsid w:val="003C25AC"/>
    <w:rsid w:val="003C2F66"/>
    <w:rsid w:val="003C4331"/>
    <w:rsid w:val="003C45C1"/>
    <w:rsid w:val="003C5067"/>
    <w:rsid w:val="003C5371"/>
    <w:rsid w:val="003C53E1"/>
    <w:rsid w:val="003C553A"/>
    <w:rsid w:val="003C5C8B"/>
    <w:rsid w:val="003C664A"/>
    <w:rsid w:val="003C70C3"/>
    <w:rsid w:val="003C70E8"/>
    <w:rsid w:val="003D248B"/>
    <w:rsid w:val="003D2F9B"/>
    <w:rsid w:val="003D45F3"/>
    <w:rsid w:val="003D4ED4"/>
    <w:rsid w:val="003D53B8"/>
    <w:rsid w:val="003D5D7B"/>
    <w:rsid w:val="003D6D33"/>
    <w:rsid w:val="003D750D"/>
    <w:rsid w:val="003E01A1"/>
    <w:rsid w:val="003E0D6C"/>
    <w:rsid w:val="003E1251"/>
    <w:rsid w:val="003E18CB"/>
    <w:rsid w:val="003E2170"/>
    <w:rsid w:val="003E375A"/>
    <w:rsid w:val="003E4294"/>
    <w:rsid w:val="003E4B5E"/>
    <w:rsid w:val="003E6165"/>
    <w:rsid w:val="003E6A8F"/>
    <w:rsid w:val="003E6E81"/>
    <w:rsid w:val="003E6E8B"/>
    <w:rsid w:val="003E7671"/>
    <w:rsid w:val="003E7A6E"/>
    <w:rsid w:val="003E7AEA"/>
    <w:rsid w:val="003F0994"/>
    <w:rsid w:val="003F0FB1"/>
    <w:rsid w:val="003F221B"/>
    <w:rsid w:val="003F2C9D"/>
    <w:rsid w:val="003F3214"/>
    <w:rsid w:val="003F46FA"/>
    <w:rsid w:val="003F49AA"/>
    <w:rsid w:val="003F60CE"/>
    <w:rsid w:val="003F6589"/>
    <w:rsid w:val="003F6C61"/>
    <w:rsid w:val="003F6D29"/>
    <w:rsid w:val="003F7844"/>
    <w:rsid w:val="003F78C1"/>
    <w:rsid w:val="003F7961"/>
    <w:rsid w:val="003F7A1E"/>
    <w:rsid w:val="004007AC"/>
    <w:rsid w:val="00401DF0"/>
    <w:rsid w:val="0040227E"/>
    <w:rsid w:val="00403973"/>
    <w:rsid w:val="00403ADC"/>
    <w:rsid w:val="0040424A"/>
    <w:rsid w:val="004044D4"/>
    <w:rsid w:val="00407F7C"/>
    <w:rsid w:val="004103CD"/>
    <w:rsid w:val="00410A18"/>
    <w:rsid w:val="00410CBE"/>
    <w:rsid w:val="004119E8"/>
    <w:rsid w:val="00411E44"/>
    <w:rsid w:val="00412745"/>
    <w:rsid w:val="004134D7"/>
    <w:rsid w:val="004138A5"/>
    <w:rsid w:val="004138DF"/>
    <w:rsid w:val="00414885"/>
    <w:rsid w:val="00414F98"/>
    <w:rsid w:val="0041560D"/>
    <w:rsid w:val="00416112"/>
    <w:rsid w:val="00416B3C"/>
    <w:rsid w:val="00416D3D"/>
    <w:rsid w:val="00420562"/>
    <w:rsid w:val="004211C5"/>
    <w:rsid w:val="00422070"/>
    <w:rsid w:val="0042395F"/>
    <w:rsid w:val="00423D1D"/>
    <w:rsid w:val="00425159"/>
    <w:rsid w:val="0042568D"/>
    <w:rsid w:val="00425EE1"/>
    <w:rsid w:val="00426918"/>
    <w:rsid w:val="0042694A"/>
    <w:rsid w:val="00430053"/>
    <w:rsid w:val="0043036A"/>
    <w:rsid w:val="00431115"/>
    <w:rsid w:val="00431578"/>
    <w:rsid w:val="00431F6C"/>
    <w:rsid w:val="00435253"/>
    <w:rsid w:val="004359BB"/>
    <w:rsid w:val="00437FBB"/>
    <w:rsid w:val="00440DF1"/>
    <w:rsid w:val="004419F6"/>
    <w:rsid w:val="00442B71"/>
    <w:rsid w:val="00443D46"/>
    <w:rsid w:val="00444377"/>
    <w:rsid w:val="00446455"/>
    <w:rsid w:val="00451D3D"/>
    <w:rsid w:val="00451DA6"/>
    <w:rsid w:val="004534E7"/>
    <w:rsid w:val="00454277"/>
    <w:rsid w:val="00454FE1"/>
    <w:rsid w:val="00455D4E"/>
    <w:rsid w:val="00456383"/>
    <w:rsid w:val="004566CC"/>
    <w:rsid w:val="00456950"/>
    <w:rsid w:val="00456A58"/>
    <w:rsid w:val="00456AB3"/>
    <w:rsid w:val="00457149"/>
    <w:rsid w:val="0046047E"/>
    <w:rsid w:val="004631A1"/>
    <w:rsid w:val="0046346A"/>
    <w:rsid w:val="00464590"/>
    <w:rsid w:val="004645FE"/>
    <w:rsid w:val="00464C75"/>
    <w:rsid w:val="004658D1"/>
    <w:rsid w:val="00466B8D"/>
    <w:rsid w:val="00466BDF"/>
    <w:rsid w:val="00470794"/>
    <w:rsid w:val="004729E0"/>
    <w:rsid w:val="00473850"/>
    <w:rsid w:val="00473DD7"/>
    <w:rsid w:val="00473E98"/>
    <w:rsid w:val="004740E8"/>
    <w:rsid w:val="00474334"/>
    <w:rsid w:val="004745DA"/>
    <w:rsid w:val="00474896"/>
    <w:rsid w:val="00475E79"/>
    <w:rsid w:val="0047622E"/>
    <w:rsid w:val="004766E7"/>
    <w:rsid w:val="0047789A"/>
    <w:rsid w:val="00477951"/>
    <w:rsid w:val="00480BA0"/>
    <w:rsid w:val="00480BD7"/>
    <w:rsid w:val="00480BEA"/>
    <w:rsid w:val="00480EE8"/>
    <w:rsid w:val="004811CE"/>
    <w:rsid w:val="00483334"/>
    <w:rsid w:val="004834B7"/>
    <w:rsid w:val="00483779"/>
    <w:rsid w:val="0048380E"/>
    <w:rsid w:val="00483947"/>
    <w:rsid w:val="004848DE"/>
    <w:rsid w:val="00485461"/>
    <w:rsid w:val="00486665"/>
    <w:rsid w:val="0048668C"/>
    <w:rsid w:val="00486971"/>
    <w:rsid w:val="00486BE3"/>
    <w:rsid w:val="00487D91"/>
    <w:rsid w:val="0049137F"/>
    <w:rsid w:val="00491ECF"/>
    <w:rsid w:val="004923EB"/>
    <w:rsid w:val="0049240B"/>
    <w:rsid w:val="0049342D"/>
    <w:rsid w:val="00493E60"/>
    <w:rsid w:val="0049420B"/>
    <w:rsid w:val="0049474F"/>
    <w:rsid w:val="004954D4"/>
    <w:rsid w:val="00497316"/>
    <w:rsid w:val="00497C0D"/>
    <w:rsid w:val="00497CF7"/>
    <w:rsid w:val="004A09D2"/>
    <w:rsid w:val="004A17E0"/>
    <w:rsid w:val="004A57F6"/>
    <w:rsid w:val="004A5A2F"/>
    <w:rsid w:val="004A613F"/>
    <w:rsid w:val="004B0280"/>
    <w:rsid w:val="004B0D97"/>
    <w:rsid w:val="004B106A"/>
    <w:rsid w:val="004B31ED"/>
    <w:rsid w:val="004B34C0"/>
    <w:rsid w:val="004B394F"/>
    <w:rsid w:val="004B3D81"/>
    <w:rsid w:val="004B443F"/>
    <w:rsid w:val="004B46F7"/>
    <w:rsid w:val="004B50A0"/>
    <w:rsid w:val="004B510D"/>
    <w:rsid w:val="004B58DC"/>
    <w:rsid w:val="004C06FC"/>
    <w:rsid w:val="004C1432"/>
    <w:rsid w:val="004C1530"/>
    <w:rsid w:val="004C3ECD"/>
    <w:rsid w:val="004C4576"/>
    <w:rsid w:val="004C46B2"/>
    <w:rsid w:val="004C5E86"/>
    <w:rsid w:val="004C641B"/>
    <w:rsid w:val="004C7EFC"/>
    <w:rsid w:val="004D0505"/>
    <w:rsid w:val="004D05C8"/>
    <w:rsid w:val="004D0B18"/>
    <w:rsid w:val="004D0DD0"/>
    <w:rsid w:val="004D194A"/>
    <w:rsid w:val="004D2674"/>
    <w:rsid w:val="004D45A7"/>
    <w:rsid w:val="004D4A2C"/>
    <w:rsid w:val="004D52AF"/>
    <w:rsid w:val="004D7611"/>
    <w:rsid w:val="004E11D8"/>
    <w:rsid w:val="004E1535"/>
    <w:rsid w:val="004E1936"/>
    <w:rsid w:val="004E22AA"/>
    <w:rsid w:val="004E2ABF"/>
    <w:rsid w:val="004E3225"/>
    <w:rsid w:val="004E40FD"/>
    <w:rsid w:val="004E4590"/>
    <w:rsid w:val="004E4C79"/>
    <w:rsid w:val="004E58BC"/>
    <w:rsid w:val="004E6043"/>
    <w:rsid w:val="004E6905"/>
    <w:rsid w:val="004E72DE"/>
    <w:rsid w:val="004E7417"/>
    <w:rsid w:val="004E7689"/>
    <w:rsid w:val="004F0127"/>
    <w:rsid w:val="004F05AB"/>
    <w:rsid w:val="004F0F3B"/>
    <w:rsid w:val="004F1E54"/>
    <w:rsid w:val="004F3EBE"/>
    <w:rsid w:val="004F4B9A"/>
    <w:rsid w:val="004F5900"/>
    <w:rsid w:val="004F5FF4"/>
    <w:rsid w:val="004F706D"/>
    <w:rsid w:val="004F7483"/>
    <w:rsid w:val="004F7758"/>
    <w:rsid w:val="0050077F"/>
    <w:rsid w:val="00500982"/>
    <w:rsid w:val="00500DCB"/>
    <w:rsid w:val="00500DEF"/>
    <w:rsid w:val="00501CB0"/>
    <w:rsid w:val="00502B8A"/>
    <w:rsid w:val="00502D50"/>
    <w:rsid w:val="005076A3"/>
    <w:rsid w:val="005102D9"/>
    <w:rsid w:val="0051107A"/>
    <w:rsid w:val="00511BBB"/>
    <w:rsid w:val="005129C3"/>
    <w:rsid w:val="005133E4"/>
    <w:rsid w:val="00513771"/>
    <w:rsid w:val="00513906"/>
    <w:rsid w:val="00513BF3"/>
    <w:rsid w:val="0051489E"/>
    <w:rsid w:val="00515744"/>
    <w:rsid w:val="00516517"/>
    <w:rsid w:val="00516EEC"/>
    <w:rsid w:val="005175EF"/>
    <w:rsid w:val="005179A1"/>
    <w:rsid w:val="00517B26"/>
    <w:rsid w:val="00521191"/>
    <w:rsid w:val="00522159"/>
    <w:rsid w:val="0052265F"/>
    <w:rsid w:val="0052483D"/>
    <w:rsid w:val="00525F49"/>
    <w:rsid w:val="0052604A"/>
    <w:rsid w:val="00530CB7"/>
    <w:rsid w:val="00531978"/>
    <w:rsid w:val="00534C53"/>
    <w:rsid w:val="005353EA"/>
    <w:rsid w:val="00535F22"/>
    <w:rsid w:val="00536FF5"/>
    <w:rsid w:val="00537C2B"/>
    <w:rsid w:val="005404A8"/>
    <w:rsid w:val="00540A1E"/>
    <w:rsid w:val="00540D4C"/>
    <w:rsid w:val="00541BE6"/>
    <w:rsid w:val="00542835"/>
    <w:rsid w:val="00542FFC"/>
    <w:rsid w:val="00543851"/>
    <w:rsid w:val="00543D20"/>
    <w:rsid w:val="00543F37"/>
    <w:rsid w:val="00545745"/>
    <w:rsid w:val="00545AD4"/>
    <w:rsid w:val="005461C0"/>
    <w:rsid w:val="00551791"/>
    <w:rsid w:val="00552632"/>
    <w:rsid w:val="00552EB3"/>
    <w:rsid w:val="005543E0"/>
    <w:rsid w:val="00555259"/>
    <w:rsid w:val="005556B2"/>
    <w:rsid w:val="00561182"/>
    <w:rsid w:val="00561459"/>
    <w:rsid w:val="005615F4"/>
    <w:rsid w:val="00561B12"/>
    <w:rsid w:val="0056204C"/>
    <w:rsid w:val="00562367"/>
    <w:rsid w:val="005623EA"/>
    <w:rsid w:val="00562433"/>
    <w:rsid w:val="00562666"/>
    <w:rsid w:val="00562B18"/>
    <w:rsid w:val="00562F0E"/>
    <w:rsid w:val="005647C8"/>
    <w:rsid w:val="005658C5"/>
    <w:rsid w:val="00565D72"/>
    <w:rsid w:val="00565F80"/>
    <w:rsid w:val="005672B5"/>
    <w:rsid w:val="00567494"/>
    <w:rsid w:val="005700FC"/>
    <w:rsid w:val="0057110B"/>
    <w:rsid w:val="00571660"/>
    <w:rsid w:val="0057283B"/>
    <w:rsid w:val="00575B51"/>
    <w:rsid w:val="00576178"/>
    <w:rsid w:val="00577271"/>
    <w:rsid w:val="0057789C"/>
    <w:rsid w:val="00580050"/>
    <w:rsid w:val="00580150"/>
    <w:rsid w:val="0058092E"/>
    <w:rsid w:val="005819C5"/>
    <w:rsid w:val="005824E9"/>
    <w:rsid w:val="00582701"/>
    <w:rsid w:val="0058464C"/>
    <w:rsid w:val="00584756"/>
    <w:rsid w:val="005860A6"/>
    <w:rsid w:val="005860FD"/>
    <w:rsid w:val="00587EE4"/>
    <w:rsid w:val="00590091"/>
    <w:rsid w:val="0059072C"/>
    <w:rsid w:val="005915D6"/>
    <w:rsid w:val="00591A40"/>
    <w:rsid w:val="00591F96"/>
    <w:rsid w:val="00594F37"/>
    <w:rsid w:val="00597441"/>
    <w:rsid w:val="005A02B8"/>
    <w:rsid w:val="005A0888"/>
    <w:rsid w:val="005A1409"/>
    <w:rsid w:val="005A1AFE"/>
    <w:rsid w:val="005A2F63"/>
    <w:rsid w:val="005A2F6F"/>
    <w:rsid w:val="005A327A"/>
    <w:rsid w:val="005A573D"/>
    <w:rsid w:val="005A59F4"/>
    <w:rsid w:val="005A5B9A"/>
    <w:rsid w:val="005A5EEE"/>
    <w:rsid w:val="005A6B9B"/>
    <w:rsid w:val="005A7708"/>
    <w:rsid w:val="005B0650"/>
    <w:rsid w:val="005B0F17"/>
    <w:rsid w:val="005B2AE6"/>
    <w:rsid w:val="005B368D"/>
    <w:rsid w:val="005B3E85"/>
    <w:rsid w:val="005B41ED"/>
    <w:rsid w:val="005B50B8"/>
    <w:rsid w:val="005B5B2D"/>
    <w:rsid w:val="005B5BFC"/>
    <w:rsid w:val="005B6F87"/>
    <w:rsid w:val="005C138B"/>
    <w:rsid w:val="005C203B"/>
    <w:rsid w:val="005C3F96"/>
    <w:rsid w:val="005C489D"/>
    <w:rsid w:val="005C59CE"/>
    <w:rsid w:val="005C5B1D"/>
    <w:rsid w:val="005C5F99"/>
    <w:rsid w:val="005C6529"/>
    <w:rsid w:val="005D027D"/>
    <w:rsid w:val="005D1101"/>
    <w:rsid w:val="005D1B1B"/>
    <w:rsid w:val="005D1FFE"/>
    <w:rsid w:val="005D25EC"/>
    <w:rsid w:val="005D2ABC"/>
    <w:rsid w:val="005D2D13"/>
    <w:rsid w:val="005D5070"/>
    <w:rsid w:val="005D54CA"/>
    <w:rsid w:val="005D5717"/>
    <w:rsid w:val="005D5BC8"/>
    <w:rsid w:val="005D5CD7"/>
    <w:rsid w:val="005D6827"/>
    <w:rsid w:val="005D7D4E"/>
    <w:rsid w:val="005D7FB3"/>
    <w:rsid w:val="005E0882"/>
    <w:rsid w:val="005E1115"/>
    <w:rsid w:val="005E1543"/>
    <w:rsid w:val="005E18EB"/>
    <w:rsid w:val="005E1D1F"/>
    <w:rsid w:val="005E20BF"/>
    <w:rsid w:val="005E2179"/>
    <w:rsid w:val="005E2647"/>
    <w:rsid w:val="005E28CB"/>
    <w:rsid w:val="005E3EFB"/>
    <w:rsid w:val="005E4462"/>
    <w:rsid w:val="005E56E6"/>
    <w:rsid w:val="005E61ED"/>
    <w:rsid w:val="005E7D1C"/>
    <w:rsid w:val="005F0A11"/>
    <w:rsid w:val="005F0CB1"/>
    <w:rsid w:val="005F1373"/>
    <w:rsid w:val="005F2DFF"/>
    <w:rsid w:val="005F4085"/>
    <w:rsid w:val="005F5DD7"/>
    <w:rsid w:val="005F6B43"/>
    <w:rsid w:val="005F70AA"/>
    <w:rsid w:val="005F7CBE"/>
    <w:rsid w:val="005F7DCB"/>
    <w:rsid w:val="00600B02"/>
    <w:rsid w:val="00600EA7"/>
    <w:rsid w:val="00600F93"/>
    <w:rsid w:val="00601444"/>
    <w:rsid w:val="00601A7C"/>
    <w:rsid w:val="006025A4"/>
    <w:rsid w:val="00602922"/>
    <w:rsid w:val="006036FD"/>
    <w:rsid w:val="00603953"/>
    <w:rsid w:val="006049B0"/>
    <w:rsid w:val="006109F6"/>
    <w:rsid w:val="00612133"/>
    <w:rsid w:val="006124DB"/>
    <w:rsid w:val="0061276B"/>
    <w:rsid w:val="00615341"/>
    <w:rsid w:val="006161F3"/>
    <w:rsid w:val="006163AE"/>
    <w:rsid w:val="00616ADA"/>
    <w:rsid w:val="006175A7"/>
    <w:rsid w:val="006200DF"/>
    <w:rsid w:val="006220FA"/>
    <w:rsid w:val="00623499"/>
    <w:rsid w:val="0062394D"/>
    <w:rsid w:val="006239C7"/>
    <w:rsid w:val="00623BE6"/>
    <w:rsid w:val="0062454B"/>
    <w:rsid w:val="006252C6"/>
    <w:rsid w:val="0062576C"/>
    <w:rsid w:val="00625E03"/>
    <w:rsid w:val="00630505"/>
    <w:rsid w:val="00630922"/>
    <w:rsid w:val="00630E11"/>
    <w:rsid w:val="00631143"/>
    <w:rsid w:val="00631459"/>
    <w:rsid w:val="0063159D"/>
    <w:rsid w:val="00631C17"/>
    <w:rsid w:val="0063248E"/>
    <w:rsid w:val="006324CB"/>
    <w:rsid w:val="00632CF0"/>
    <w:rsid w:val="00632E7D"/>
    <w:rsid w:val="006331B0"/>
    <w:rsid w:val="0063415D"/>
    <w:rsid w:val="006345B2"/>
    <w:rsid w:val="006360DB"/>
    <w:rsid w:val="0063695C"/>
    <w:rsid w:val="00636B85"/>
    <w:rsid w:val="006375A7"/>
    <w:rsid w:val="006375CA"/>
    <w:rsid w:val="006402B4"/>
    <w:rsid w:val="00642E7E"/>
    <w:rsid w:val="00643DC9"/>
    <w:rsid w:val="006460B8"/>
    <w:rsid w:val="0064646B"/>
    <w:rsid w:val="006479EF"/>
    <w:rsid w:val="00650BD0"/>
    <w:rsid w:val="006514A3"/>
    <w:rsid w:val="006529AA"/>
    <w:rsid w:val="00654707"/>
    <w:rsid w:val="0066010E"/>
    <w:rsid w:val="00660D00"/>
    <w:rsid w:val="00664D23"/>
    <w:rsid w:val="0066658E"/>
    <w:rsid w:val="006668D8"/>
    <w:rsid w:val="00666D5A"/>
    <w:rsid w:val="00670051"/>
    <w:rsid w:val="00670523"/>
    <w:rsid w:val="00670587"/>
    <w:rsid w:val="00670968"/>
    <w:rsid w:val="00672D7A"/>
    <w:rsid w:val="006738B2"/>
    <w:rsid w:val="0067419C"/>
    <w:rsid w:val="00675794"/>
    <w:rsid w:val="006765F9"/>
    <w:rsid w:val="00676FC3"/>
    <w:rsid w:val="00680315"/>
    <w:rsid w:val="00680333"/>
    <w:rsid w:val="00680E08"/>
    <w:rsid w:val="00681DA9"/>
    <w:rsid w:val="00683C7D"/>
    <w:rsid w:val="00684EBC"/>
    <w:rsid w:val="006856D8"/>
    <w:rsid w:val="00686D1E"/>
    <w:rsid w:val="00686E4E"/>
    <w:rsid w:val="00687F36"/>
    <w:rsid w:val="006915C5"/>
    <w:rsid w:val="00692B5D"/>
    <w:rsid w:val="006936D1"/>
    <w:rsid w:val="0069382E"/>
    <w:rsid w:val="006939D7"/>
    <w:rsid w:val="00693E90"/>
    <w:rsid w:val="00694365"/>
    <w:rsid w:val="0069437A"/>
    <w:rsid w:val="00694616"/>
    <w:rsid w:val="00695011"/>
    <w:rsid w:val="00696E76"/>
    <w:rsid w:val="00697198"/>
    <w:rsid w:val="0069721D"/>
    <w:rsid w:val="00697AE2"/>
    <w:rsid w:val="006A01D7"/>
    <w:rsid w:val="006A181E"/>
    <w:rsid w:val="006A424B"/>
    <w:rsid w:val="006A6EF2"/>
    <w:rsid w:val="006A7B6C"/>
    <w:rsid w:val="006B0E6D"/>
    <w:rsid w:val="006B16CD"/>
    <w:rsid w:val="006B22CB"/>
    <w:rsid w:val="006B2BD1"/>
    <w:rsid w:val="006B2C36"/>
    <w:rsid w:val="006B4C20"/>
    <w:rsid w:val="006B5FC7"/>
    <w:rsid w:val="006B664F"/>
    <w:rsid w:val="006B72DC"/>
    <w:rsid w:val="006C0489"/>
    <w:rsid w:val="006C0DF1"/>
    <w:rsid w:val="006C19FF"/>
    <w:rsid w:val="006C4152"/>
    <w:rsid w:val="006C4B0D"/>
    <w:rsid w:val="006C5C95"/>
    <w:rsid w:val="006C70ED"/>
    <w:rsid w:val="006D045D"/>
    <w:rsid w:val="006D05F8"/>
    <w:rsid w:val="006D1DFE"/>
    <w:rsid w:val="006D2029"/>
    <w:rsid w:val="006D219A"/>
    <w:rsid w:val="006D2849"/>
    <w:rsid w:val="006D2FCF"/>
    <w:rsid w:val="006D3126"/>
    <w:rsid w:val="006D3407"/>
    <w:rsid w:val="006D34ED"/>
    <w:rsid w:val="006D35FB"/>
    <w:rsid w:val="006D44D3"/>
    <w:rsid w:val="006D49F8"/>
    <w:rsid w:val="006D52C6"/>
    <w:rsid w:val="006D64A8"/>
    <w:rsid w:val="006D68FE"/>
    <w:rsid w:val="006D6F0C"/>
    <w:rsid w:val="006E02C8"/>
    <w:rsid w:val="006E0832"/>
    <w:rsid w:val="006E0FD7"/>
    <w:rsid w:val="006E11C5"/>
    <w:rsid w:val="006E2139"/>
    <w:rsid w:val="006E2E96"/>
    <w:rsid w:val="006E31DC"/>
    <w:rsid w:val="006E35B6"/>
    <w:rsid w:val="006E4ADC"/>
    <w:rsid w:val="006E5B1C"/>
    <w:rsid w:val="006E5C5D"/>
    <w:rsid w:val="006E6566"/>
    <w:rsid w:val="006E6CC3"/>
    <w:rsid w:val="006E7A97"/>
    <w:rsid w:val="006F0105"/>
    <w:rsid w:val="006F01DD"/>
    <w:rsid w:val="006F0D4F"/>
    <w:rsid w:val="006F10FB"/>
    <w:rsid w:val="006F1799"/>
    <w:rsid w:val="006F1912"/>
    <w:rsid w:val="006F22ED"/>
    <w:rsid w:val="006F255F"/>
    <w:rsid w:val="006F36BC"/>
    <w:rsid w:val="006F3FF7"/>
    <w:rsid w:val="006F4D78"/>
    <w:rsid w:val="006F511E"/>
    <w:rsid w:val="006F52C6"/>
    <w:rsid w:val="006F52DD"/>
    <w:rsid w:val="006F5CBA"/>
    <w:rsid w:val="006F5D72"/>
    <w:rsid w:val="006F7EA9"/>
    <w:rsid w:val="00700807"/>
    <w:rsid w:val="007010B5"/>
    <w:rsid w:val="00702538"/>
    <w:rsid w:val="007025D9"/>
    <w:rsid w:val="0070369D"/>
    <w:rsid w:val="00704431"/>
    <w:rsid w:val="007052B7"/>
    <w:rsid w:val="00705A09"/>
    <w:rsid w:val="00710360"/>
    <w:rsid w:val="0071186B"/>
    <w:rsid w:val="00712E51"/>
    <w:rsid w:val="00712EBD"/>
    <w:rsid w:val="00712EF5"/>
    <w:rsid w:val="00713508"/>
    <w:rsid w:val="00714CC3"/>
    <w:rsid w:val="00716505"/>
    <w:rsid w:val="0072002A"/>
    <w:rsid w:val="0072015A"/>
    <w:rsid w:val="00720230"/>
    <w:rsid w:val="00720865"/>
    <w:rsid w:val="00722C25"/>
    <w:rsid w:val="007232E0"/>
    <w:rsid w:val="007249B2"/>
    <w:rsid w:val="00724A9A"/>
    <w:rsid w:val="00725BBB"/>
    <w:rsid w:val="00726DCC"/>
    <w:rsid w:val="007270F4"/>
    <w:rsid w:val="00727D85"/>
    <w:rsid w:val="00730EA0"/>
    <w:rsid w:val="00731276"/>
    <w:rsid w:val="00733A22"/>
    <w:rsid w:val="007340FB"/>
    <w:rsid w:val="00734627"/>
    <w:rsid w:val="00734DE1"/>
    <w:rsid w:val="00735F8F"/>
    <w:rsid w:val="007362C0"/>
    <w:rsid w:val="00737B21"/>
    <w:rsid w:val="007408CB"/>
    <w:rsid w:val="00740F2A"/>
    <w:rsid w:val="0074312B"/>
    <w:rsid w:val="00743A0F"/>
    <w:rsid w:val="007443F6"/>
    <w:rsid w:val="007453B6"/>
    <w:rsid w:val="007458FA"/>
    <w:rsid w:val="007467DE"/>
    <w:rsid w:val="00747E84"/>
    <w:rsid w:val="00750ADF"/>
    <w:rsid w:val="00751536"/>
    <w:rsid w:val="007529AA"/>
    <w:rsid w:val="00753357"/>
    <w:rsid w:val="00755256"/>
    <w:rsid w:val="007552CC"/>
    <w:rsid w:val="0075534D"/>
    <w:rsid w:val="00755907"/>
    <w:rsid w:val="007562DA"/>
    <w:rsid w:val="0075756B"/>
    <w:rsid w:val="007575BE"/>
    <w:rsid w:val="00757C70"/>
    <w:rsid w:val="007604F4"/>
    <w:rsid w:val="0076059A"/>
    <w:rsid w:val="007627D2"/>
    <w:rsid w:val="00762C7C"/>
    <w:rsid w:val="00762FBE"/>
    <w:rsid w:val="007634A9"/>
    <w:rsid w:val="0076356B"/>
    <w:rsid w:val="007651EA"/>
    <w:rsid w:val="007664E4"/>
    <w:rsid w:val="00766A7A"/>
    <w:rsid w:val="00767CB9"/>
    <w:rsid w:val="0077001F"/>
    <w:rsid w:val="00770364"/>
    <w:rsid w:val="00770948"/>
    <w:rsid w:val="00771BAB"/>
    <w:rsid w:val="00771C54"/>
    <w:rsid w:val="007721AA"/>
    <w:rsid w:val="007730C9"/>
    <w:rsid w:val="007740BD"/>
    <w:rsid w:val="00774314"/>
    <w:rsid w:val="007747BE"/>
    <w:rsid w:val="00775886"/>
    <w:rsid w:val="007768DF"/>
    <w:rsid w:val="007768FB"/>
    <w:rsid w:val="00776DA6"/>
    <w:rsid w:val="00776F99"/>
    <w:rsid w:val="00777C67"/>
    <w:rsid w:val="007802AD"/>
    <w:rsid w:val="0078047F"/>
    <w:rsid w:val="00781203"/>
    <w:rsid w:val="00781F73"/>
    <w:rsid w:val="00782EEC"/>
    <w:rsid w:val="00782FF3"/>
    <w:rsid w:val="007845E1"/>
    <w:rsid w:val="00784ACA"/>
    <w:rsid w:val="00784D9C"/>
    <w:rsid w:val="00785927"/>
    <w:rsid w:val="00785982"/>
    <w:rsid w:val="007865DD"/>
    <w:rsid w:val="00787686"/>
    <w:rsid w:val="00787E50"/>
    <w:rsid w:val="0079164C"/>
    <w:rsid w:val="00792732"/>
    <w:rsid w:val="00793541"/>
    <w:rsid w:val="00793D9F"/>
    <w:rsid w:val="00794452"/>
    <w:rsid w:val="007957B0"/>
    <w:rsid w:val="00795EF2"/>
    <w:rsid w:val="007968B8"/>
    <w:rsid w:val="00796B1B"/>
    <w:rsid w:val="007A0B2C"/>
    <w:rsid w:val="007A0FEC"/>
    <w:rsid w:val="007A12C9"/>
    <w:rsid w:val="007A17BB"/>
    <w:rsid w:val="007A2721"/>
    <w:rsid w:val="007A272C"/>
    <w:rsid w:val="007A2B3E"/>
    <w:rsid w:val="007A2C52"/>
    <w:rsid w:val="007A2EE6"/>
    <w:rsid w:val="007A45B2"/>
    <w:rsid w:val="007A584C"/>
    <w:rsid w:val="007A71AC"/>
    <w:rsid w:val="007A7AF1"/>
    <w:rsid w:val="007B04AA"/>
    <w:rsid w:val="007B0E92"/>
    <w:rsid w:val="007B18D0"/>
    <w:rsid w:val="007B1F3E"/>
    <w:rsid w:val="007B21AB"/>
    <w:rsid w:val="007B2E9D"/>
    <w:rsid w:val="007B301E"/>
    <w:rsid w:val="007B530C"/>
    <w:rsid w:val="007B5E8E"/>
    <w:rsid w:val="007B6843"/>
    <w:rsid w:val="007C0B6B"/>
    <w:rsid w:val="007C0D75"/>
    <w:rsid w:val="007C13B8"/>
    <w:rsid w:val="007C22D2"/>
    <w:rsid w:val="007C2617"/>
    <w:rsid w:val="007C2FE3"/>
    <w:rsid w:val="007C3072"/>
    <w:rsid w:val="007C38C6"/>
    <w:rsid w:val="007C3927"/>
    <w:rsid w:val="007C4D6B"/>
    <w:rsid w:val="007C4FEE"/>
    <w:rsid w:val="007C5B03"/>
    <w:rsid w:val="007C68B5"/>
    <w:rsid w:val="007C79A2"/>
    <w:rsid w:val="007D1457"/>
    <w:rsid w:val="007D14A3"/>
    <w:rsid w:val="007D1D5D"/>
    <w:rsid w:val="007D2511"/>
    <w:rsid w:val="007D2A2D"/>
    <w:rsid w:val="007D354A"/>
    <w:rsid w:val="007D41D8"/>
    <w:rsid w:val="007D47E7"/>
    <w:rsid w:val="007D4FDA"/>
    <w:rsid w:val="007D5AD8"/>
    <w:rsid w:val="007D6269"/>
    <w:rsid w:val="007D62F3"/>
    <w:rsid w:val="007D6425"/>
    <w:rsid w:val="007D7696"/>
    <w:rsid w:val="007E01D5"/>
    <w:rsid w:val="007E120E"/>
    <w:rsid w:val="007E48CF"/>
    <w:rsid w:val="007E7A20"/>
    <w:rsid w:val="007F00FF"/>
    <w:rsid w:val="007F012E"/>
    <w:rsid w:val="007F035B"/>
    <w:rsid w:val="007F0D69"/>
    <w:rsid w:val="007F1946"/>
    <w:rsid w:val="007F2D88"/>
    <w:rsid w:val="007F31B2"/>
    <w:rsid w:val="007F32FE"/>
    <w:rsid w:val="007F34B6"/>
    <w:rsid w:val="007F352D"/>
    <w:rsid w:val="007F3AE4"/>
    <w:rsid w:val="007F446E"/>
    <w:rsid w:val="007F497E"/>
    <w:rsid w:val="007F4AD6"/>
    <w:rsid w:val="007F549E"/>
    <w:rsid w:val="007F607A"/>
    <w:rsid w:val="007F6FB1"/>
    <w:rsid w:val="007F71DF"/>
    <w:rsid w:val="00801EB3"/>
    <w:rsid w:val="00802AF1"/>
    <w:rsid w:val="00803052"/>
    <w:rsid w:val="008033C2"/>
    <w:rsid w:val="0080342B"/>
    <w:rsid w:val="00803AF3"/>
    <w:rsid w:val="00803DB8"/>
    <w:rsid w:val="00804B34"/>
    <w:rsid w:val="00805FBE"/>
    <w:rsid w:val="00806635"/>
    <w:rsid w:val="00806A19"/>
    <w:rsid w:val="00806A3A"/>
    <w:rsid w:val="00810570"/>
    <w:rsid w:val="00812232"/>
    <w:rsid w:val="00812AA1"/>
    <w:rsid w:val="008131FA"/>
    <w:rsid w:val="008133C0"/>
    <w:rsid w:val="00814A3A"/>
    <w:rsid w:val="00815A3E"/>
    <w:rsid w:val="008177EE"/>
    <w:rsid w:val="00820BED"/>
    <w:rsid w:val="00821692"/>
    <w:rsid w:val="00821B54"/>
    <w:rsid w:val="00822091"/>
    <w:rsid w:val="00822427"/>
    <w:rsid w:val="00822725"/>
    <w:rsid w:val="00822A6D"/>
    <w:rsid w:val="00823311"/>
    <w:rsid w:val="008237F2"/>
    <w:rsid w:val="00823C69"/>
    <w:rsid w:val="008246E3"/>
    <w:rsid w:val="00824EAA"/>
    <w:rsid w:val="008259CF"/>
    <w:rsid w:val="00825E35"/>
    <w:rsid w:val="00825FA7"/>
    <w:rsid w:val="0082610A"/>
    <w:rsid w:val="0082677A"/>
    <w:rsid w:val="00827673"/>
    <w:rsid w:val="00827686"/>
    <w:rsid w:val="00827EC4"/>
    <w:rsid w:val="00830CC4"/>
    <w:rsid w:val="0083168B"/>
    <w:rsid w:val="00831D33"/>
    <w:rsid w:val="00832D88"/>
    <w:rsid w:val="0083338D"/>
    <w:rsid w:val="00833722"/>
    <w:rsid w:val="00833FB6"/>
    <w:rsid w:val="00834636"/>
    <w:rsid w:val="00834BC3"/>
    <w:rsid w:val="00836129"/>
    <w:rsid w:val="00836157"/>
    <w:rsid w:val="00836529"/>
    <w:rsid w:val="00842FE7"/>
    <w:rsid w:val="00844434"/>
    <w:rsid w:val="008455EF"/>
    <w:rsid w:val="00845891"/>
    <w:rsid w:val="00845DFC"/>
    <w:rsid w:val="0084695A"/>
    <w:rsid w:val="00850E16"/>
    <w:rsid w:val="00852018"/>
    <w:rsid w:val="008543E8"/>
    <w:rsid w:val="00856121"/>
    <w:rsid w:val="0085683B"/>
    <w:rsid w:val="00860AF0"/>
    <w:rsid w:val="008618B2"/>
    <w:rsid w:val="00862760"/>
    <w:rsid w:val="00863502"/>
    <w:rsid w:val="00864848"/>
    <w:rsid w:val="00864EA4"/>
    <w:rsid w:val="00866D00"/>
    <w:rsid w:val="00867A25"/>
    <w:rsid w:val="008700BA"/>
    <w:rsid w:val="00871B2A"/>
    <w:rsid w:val="00872CDF"/>
    <w:rsid w:val="00873666"/>
    <w:rsid w:val="00874736"/>
    <w:rsid w:val="008748B4"/>
    <w:rsid w:val="008751F6"/>
    <w:rsid w:val="00875CD5"/>
    <w:rsid w:val="00876854"/>
    <w:rsid w:val="00876986"/>
    <w:rsid w:val="008769F5"/>
    <w:rsid w:val="00876C2D"/>
    <w:rsid w:val="008776DC"/>
    <w:rsid w:val="008804BC"/>
    <w:rsid w:val="00880A68"/>
    <w:rsid w:val="00880D1A"/>
    <w:rsid w:val="00881D81"/>
    <w:rsid w:val="00881E2C"/>
    <w:rsid w:val="00883566"/>
    <w:rsid w:val="008849FF"/>
    <w:rsid w:val="00884ED9"/>
    <w:rsid w:val="008859AC"/>
    <w:rsid w:val="008869C8"/>
    <w:rsid w:val="00886AC3"/>
    <w:rsid w:val="0089011F"/>
    <w:rsid w:val="00890BE2"/>
    <w:rsid w:val="00894B99"/>
    <w:rsid w:val="00896574"/>
    <w:rsid w:val="008A0025"/>
    <w:rsid w:val="008A106E"/>
    <w:rsid w:val="008A2094"/>
    <w:rsid w:val="008A2249"/>
    <w:rsid w:val="008A337D"/>
    <w:rsid w:val="008A338C"/>
    <w:rsid w:val="008A3436"/>
    <w:rsid w:val="008A37BA"/>
    <w:rsid w:val="008A4178"/>
    <w:rsid w:val="008A4E18"/>
    <w:rsid w:val="008A571F"/>
    <w:rsid w:val="008A64F4"/>
    <w:rsid w:val="008A674D"/>
    <w:rsid w:val="008A731C"/>
    <w:rsid w:val="008A78EC"/>
    <w:rsid w:val="008A7991"/>
    <w:rsid w:val="008A7C07"/>
    <w:rsid w:val="008B08F2"/>
    <w:rsid w:val="008B0E67"/>
    <w:rsid w:val="008B11C9"/>
    <w:rsid w:val="008B155F"/>
    <w:rsid w:val="008B1863"/>
    <w:rsid w:val="008B1BC6"/>
    <w:rsid w:val="008B4420"/>
    <w:rsid w:val="008B4A36"/>
    <w:rsid w:val="008B6B71"/>
    <w:rsid w:val="008B7258"/>
    <w:rsid w:val="008C0158"/>
    <w:rsid w:val="008C0EC9"/>
    <w:rsid w:val="008C174F"/>
    <w:rsid w:val="008C3F3A"/>
    <w:rsid w:val="008C4902"/>
    <w:rsid w:val="008C5042"/>
    <w:rsid w:val="008C544B"/>
    <w:rsid w:val="008C6A6C"/>
    <w:rsid w:val="008C7ABE"/>
    <w:rsid w:val="008D1581"/>
    <w:rsid w:val="008D1BAD"/>
    <w:rsid w:val="008D1C55"/>
    <w:rsid w:val="008D2A88"/>
    <w:rsid w:val="008D2CFC"/>
    <w:rsid w:val="008D33E2"/>
    <w:rsid w:val="008D4019"/>
    <w:rsid w:val="008D51F3"/>
    <w:rsid w:val="008D5FA7"/>
    <w:rsid w:val="008E051D"/>
    <w:rsid w:val="008E0F34"/>
    <w:rsid w:val="008E1E03"/>
    <w:rsid w:val="008E2B3B"/>
    <w:rsid w:val="008E4A0D"/>
    <w:rsid w:val="008E5FEE"/>
    <w:rsid w:val="008E69B6"/>
    <w:rsid w:val="008E7142"/>
    <w:rsid w:val="008E7D44"/>
    <w:rsid w:val="008F0545"/>
    <w:rsid w:val="008F093F"/>
    <w:rsid w:val="008F1B64"/>
    <w:rsid w:val="008F2A12"/>
    <w:rsid w:val="008F37A7"/>
    <w:rsid w:val="008F431C"/>
    <w:rsid w:val="008F4901"/>
    <w:rsid w:val="008F5289"/>
    <w:rsid w:val="008F5430"/>
    <w:rsid w:val="008F57F8"/>
    <w:rsid w:val="008F61B7"/>
    <w:rsid w:val="008F6AD8"/>
    <w:rsid w:val="008F79E8"/>
    <w:rsid w:val="00901219"/>
    <w:rsid w:val="00901BA6"/>
    <w:rsid w:val="00902957"/>
    <w:rsid w:val="009042CC"/>
    <w:rsid w:val="00904571"/>
    <w:rsid w:val="00906134"/>
    <w:rsid w:val="00907160"/>
    <w:rsid w:val="009076A8"/>
    <w:rsid w:val="00907EF2"/>
    <w:rsid w:val="009106E9"/>
    <w:rsid w:val="00910D95"/>
    <w:rsid w:val="009127A4"/>
    <w:rsid w:val="00912AE9"/>
    <w:rsid w:val="00913D5F"/>
    <w:rsid w:val="0091405F"/>
    <w:rsid w:val="00914A3B"/>
    <w:rsid w:val="00914FF7"/>
    <w:rsid w:val="009159B2"/>
    <w:rsid w:val="0091695C"/>
    <w:rsid w:val="00916A3B"/>
    <w:rsid w:val="00917857"/>
    <w:rsid w:val="009179D3"/>
    <w:rsid w:val="00917B96"/>
    <w:rsid w:val="00920BBD"/>
    <w:rsid w:val="00921D13"/>
    <w:rsid w:val="0092553D"/>
    <w:rsid w:val="00925876"/>
    <w:rsid w:val="0092624C"/>
    <w:rsid w:val="0092646E"/>
    <w:rsid w:val="009310B5"/>
    <w:rsid w:val="00931611"/>
    <w:rsid w:val="009329AE"/>
    <w:rsid w:val="00933C53"/>
    <w:rsid w:val="00934C83"/>
    <w:rsid w:val="009369AE"/>
    <w:rsid w:val="009373BB"/>
    <w:rsid w:val="0094439D"/>
    <w:rsid w:val="0094476B"/>
    <w:rsid w:val="00944AFA"/>
    <w:rsid w:val="00944D1C"/>
    <w:rsid w:val="00945650"/>
    <w:rsid w:val="00945FE2"/>
    <w:rsid w:val="0094621D"/>
    <w:rsid w:val="00950727"/>
    <w:rsid w:val="00951DA8"/>
    <w:rsid w:val="00951FDB"/>
    <w:rsid w:val="009522DA"/>
    <w:rsid w:val="00953E02"/>
    <w:rsid w:val="00954323"/>
    <w:rsid w:val="0095534E"/>
    <w:rsid w:val="009553E0"/>
    <w:rsid w:val="0095548D"/>
    <w:rsid w:val="009567B8"/>
    <w:rsid w:val="00956DD6"/>
    <w:rsid w:val="00956FC5"/>
    <w:rsid w:val="00960D34"/>
    <w:rsid w:val="009611D2"/>
    <w:rsid w:val="0096156C"/>
    <w:rsid w:val="00962149"/>
    <w:rsid w:val="009621A0"/>
    <w:rsid w:val="00962BC2"/>
    <w:rsid w:val="00964224"/>
    <w:rsid w:val="0096591E"/>
    <w:rsid w:val="00966824"/>
    <w:rsid w:val="0096696A"/>
    <w:rsid w:val="00967201"/>
    <w:rsid w:val="00967462"/>
    <w:rsid w:val="0097020F"/>
    <w:rsid w:val="00971FDA"/>
    <w:rsid w:val="009722A8"/>
    <w:rsid w:val="00972548"/>
    <w:rsid w:val="009728FF"/>
    <w:rsid w:val="00973044"/>
    <w:rsid w:val="0097364A"/>
    <w:rsid w:val="00974888"/>
    <w:rsid w:val="00974B47"/>
    <w:rsid w:val="00974D53"/>
    <w:rsid w:val="009772A5"/>
    <w:rsid w:val="00977550"/>
    <w:rsid w:val="00980259"/>
    <w:rsid w:val="00980B5D"/>
    <w:rsid w:val="00981173"/>
    <w:rsid w:val="00981A75"/>
    <w:rsid w:val="00981B3E"/>
    <w:rsid w:val="00981F83"/>
    <w:rsid w:val="00982A54"/>
    <w:rsid w:val="009841A8"/>
    <w:rsid w:val="00984626"/>
    <w:rsid w:val="009868BE"/>
    <w:rsid w:val="00986B64"/>
    <w:rsid w:val="00986EFA"/>
    <w:rsid w:val="009876A4"/>
    <w:rsid w:val="009917E9"/>
    <w:rsid w:val="00993789"/>
    <w:rsid w:val="00994F61"/>
    <w:rsid w:val="00994FF1"/>
    <w:rsid w:val="00996057"/>
    <w:rsid w:val="00996394"/>
    <w:rsid w:val="00996C89"/>
    <w:rsid w:val="009979B9"/>
    <w:rsid w:val="009A03C7"/>
    <w:rsid w:val="009A1399"/>
    <w:rsid w:val="009A22FD"/>
    <w:rsid w:val="009A23E7"/>
    <w:rsid w:val="009A2ED6"/>
    <w:rsid w:val="009A31E7"/>
    <w:rsid w:val="009A546A"/>
    <w:rsid w:val="009A621C"/>
    <w:rsid w:val="009A6677"/>
    <w:rsid w:val="009A6C66"/>
    <w:rsid w:val="009A6EF9"/>
    <w:rsid w:val="009A7BBC"/>
    <w:rsid w:val="009B10B4"/>
    <w:rsid w:val="009B1238"/>
    <w:rsid w:val="009B2A11"/>
    <w:rsid w:val="009B5581"/>
    <w:rsid w:val="009B5805"/>
    <w:rsid w:val="009B5940"/>
    <w:rsid w:val="009B61A1"/>
    <w:rsid w:val="009B63ED"/>
    <w:rsid w:val="009B710D"/>
    <w:rsid w:val="009C027D"/>
    <w:rsid w:val="009C2378"/>
    <w:rsid w:val="009C3862"/>
    <w:rsid w:val="009C4171"/>
    <w:rsid w:val="009C475C"/>
    <w:rsid w:val="009C47D1"/>
    <w:rsid w:val="009C5878"/>
    <w:rsid w:val="009C6522"/>
    <w:rsid w:val="009C6804"/>
    <w:rsid w:val="009C6968"/>
    <w:rsid w:val="009C75C9"/>
    <w:rsid w:val="009D027F"/>
    <w:rsid w:val="009D1492"/>
    <w:rsid w:val="009D169E"/>
    <w:rsid w:val="009D17E7"/>
    <w:rsid w:val="009D2602"/>
    <w:rsid w:val="009D3234"/>
    <w:rsid w:val="009D39E9"/>
    <w:rsid w:val="009D41B7"/>
    <w:rsid w:val="009D5CA7"/>
    <w:rsid w:val="009D65CD"/>
    <w:rsid w:val="009D6E2E"/>
    <w:rsid w:val="009D7298"/>
    <w:rsid w:val="009E03C7"/>
    <w:rsid w:val="009E081E"/>
    <w:rsid w:val="009E1A02"/>
    <w:rsid w:val="009E3C1C"/>
    <w:rsid w:val="009E43ED"/>
    <w:rsid w:val="009E5C7A"/>
    <w:rsid w:val="009E6ACB"/>
    <w:rsid w:val="009F1043"/>
    <w:rsid w:val="009F16C9"/>
    <w:rsid w:val="009F1D02"/>
    <w:rsid w:val="009F2D78"/>
    <w:rsid w:val="009F36CA"/>
    <w:rsid w:val="009F436B"/>
    <w:rsid w:val="009F492D"/>
    <w:rsid w:val="009F49BD"/>
    <w:rsid w:val="009F4FE2"/>
    <w:rsid w:val="009F6167"/>
    <w:rsid w:val="009F62A5"/>
    <w:rsid w:val="009F752A"/>
    <w:rsid w:val="00A003BE"/>
    <w:rsid w:val="00A00713"/>
    <w:rsid w:val="00A00EE1"/>
    <w:rsid w:val="00A01721"/>
    <w:rsid w:val="00A022AB"/>
    <w:rsid w:val="00A03435"/>
    <w:rsid w:val="00A03567"/>
    <w:rsid w:val="00A0385F"/>
    <w:rsid w:val="00A040ED"/>
    <w:rsid w:val="00A0422E"/>
    <w:rsid w:val="00A05ADC"/>
    <w:rsid w:val="00A06C2D"/>
    <w:rsid w:val="00A079D0"/>
    <w:rsid w:val="00A11132"/>
    <w:rsid w:val="00A113C9"/>
    <w:rsid w:val="00A117AB"/>
    <w:rsid w:val="00A11969"/>
    <w:rsid w:val="00A13A89"/>
    <w:rsid w:val="00A157B9"/>
    <w:rsid w:val="00A158FB"/>
    <w:rsid w:val="00A15A1C"/>
    <w:rsid w:val="00A1712E"/>
    <w:rsid w:val="00A17F2D"/>
    <w:rsid w:val="00A20667"/>
    <w:rsid w:val="00A22348"/>
    <w:rsid w:val="00A24C62"/>
    <w:rsid w:val="00A254EC"/>
    <w:rsid w:val="00A25F51"/>
    <w:rsid w:val="00A26182"/>
    <w:rsid w:val="00A30382"/>
    <w:rsid w:val="00A30CEC"/>
    <w:rsid w:val="00A32604"/>
    <w:rsid w:val="00A32EF3"/>
    <w:rsid w:val="00A34133"/>
    <w:rsid w:val="00A35312"/>
    <w:rsid w:val="00A354C8"/>
    <w:rsid w:val="00A3569F"/>
    <w:rsid w:val="00A36008"/>
    <w:rsid w:val="00A36A2E"/>
    <w:rsid w:val="00A37BE4"/>
    <w:rsid w:val="00A37E41"/>
    <w:rsid w:val="00A407E6"/>
    <w:rsid w:val="00A417AE"/>
    <w:rsid w:val="00A43345"/>
    <w:rsid w:val="00A44307"/>
    <w:rsid w:val="00A447E6"/>
    <w:rsid w:val="00A463E3"/>
    <w:rsid w:val="00A50AD6"/>
    <w:rsid w:val="00A50D0F"/>
    <w:rsid w:val="00A50E2B"/>
    <w:rsid w:val="00A51495"/>
    <w:rsid w:val="00A51C88"/>
    <w:rsid w:val="00A54097"/>
    <w:rsid w:val="00A56A47"/>
    <w:rsid w:val="00A57661"/>
    <w:rsid w:val="00A60E34"/>
    <w:rsid w:val="00A61DFD"/>
    <w:rsid w:val="00A62606"/>
    <w:rsid w:val="00A62EA7"/>
    <w:rsid w:val="00A6459E"/>
    <w:rsid w:val="00A64686"/>
    <w:rsid w:val="00A64874"/>
    <w:rsid w:val="00A64CAE"/>
    <w:rsid w:val="00A6578C"/>
    <w:rsid w:val="00A700EE"/>
    <w:rsid w:val="00A703DA"/>
    <w:rsid w:val="00A70F73"/>
    <w:rsid w:val="00A71A0A"/>
    <w:rsid w:val="00A71AB6"/>
    <w:rsid w:val="00A72227"/>
    <w:rsid w:val="00A72CC1"/>
    <w:rsid w:val="00A73E12"/>
    <w:rsid w:val="00A748F2"/>
    <w:rsid w:val="00A74939"/>
    <w:rsid w:val="00A75421"/>
    <w:rsid w:val="00A75F0B"/>
    <w:rsid w:val="00A774F3"/>
    <w:rsid w:val="00A77B52"/>
    <w:rsid w:val="00A80044"/>
    <w:rsid w:val="00A81845"/>
    <w:rsid w:val="00A81F5B"/>
    <w:rsid w:val="00A8271D"/>
    <w:rsid w:val="00A82B34"/>
    <w:rsid w:val="00A83611"/>
    <w:rsid w:val="00A8580C"/>
    <w:rsid w:val="00A85A45"/>
    <w:rsid w:val="00A85F3E"/>
    <w:rsid w:val="00A8681D"/>
    <w:rsid w:val="00A86A92"/>
    <w:rsid w:val="00A86CEB"/>
    <w:rsid w:val="00A90AA5"/>
    <w:rsid w:val="00A912BA"/>
    <w:rsid w:val="00A924F3"/>
    <w:rsid w:val="00A92AF0"/>
    <w:rsid w:val="00A94369"/>
    <w:rsid w:val="00A95F17"/>
    <w:rsid w:val="00A97923"/>
    <w:rsid w:val="00AA0E31"/>
    <w:rsid w:val="00AA0F03"/>
    <w:rsid w:val="00AA0FEB"/>
    <w:rsid w:val="00AA1803"/>
    <w:rsid w:val="00AA20EA"/>
    <w:rsid w:val="00AA2224"/>
    <w:rsid w:val="00AA4155"/>
    <w:rsid w:val="00AA446F"/>
    <w:rsid w:val="00AA59A6"/>
    <w:rsid w:val="00AA739B"/>
    <w:rsid w:val="00AB0D80"/>
    <w:rsid w:val="00AB0D9D"/>
    <w:rsid w:val="00AB1058"/>
    <w:rsid w:val="00AB1FC8"/>
    <w:rsid w:val="00AB284D"/>
    <w:rsid w:val="00AB2F02"/>
    <w:rsid w:val="00AB304E"/>
    <w:rsid w:val="00AB63D8"/>
    <w:rsid w:val="00AB6C17"/>
    <w:rsid w:val="00AC0A1C"/>
    <w:rsid w:val="00AC0A9D"/>
    <w:rsid w:val="00AC0C9E"/>
    <w:rsid w:val="00AC2071"/>
    <w:rsid w:val="00AC20C0"/>
    <w:rsid w:val="00AC2876"/>
    <w:rsid w:val="00AC3349"/>
    <w:rsid w:val="00AC33C8"/>
    <w:rsid w:val="00AC357D"/>
    <w:rsid w:val="00AC4016"/>
    <w:rsid w:val="00AC449A"/>
    <w:rsid w:val="00AC4C13"/>
    <w:rsid w:val="00AC4C74"/>
    <w:rsid w:val="00AC4CD2"/>
    <w:rsid w:val="00AC5D5B"/>
    <w:rsid w:val="00AC7BE1"/>
    <w:rsid w:val="00AD059B"/>
    <w:rsid w:val="00AD102A"/>
    <w:rsid w:val="00AD12C2"/>
    <w:rsid w:val="00AD1502"/>
    <w:rsid w:val="00AD1796"/>
    <w:rsid w:val="00AD2353"/>
    <w:rsid w:val="00AD239A"/>
    <w:rsid w:val="00AD26D4"/>
    <w:rsid w:val="00AD3102"/>
    <w:rsid w:val="00AD3EDC"/>
    <w:rsid w:val="00AD4BF1"/>
    <w:rsid w:val="00AD505E"/>
    <w:rsid w:val="00AD5CCC"/>
    <w:rsid w:val="00AD5FB4"/>
    <w:rsid w:val="00AD64C9"/>
    <w:rsid w:val="00AD6C66"/>
    <w:rsid w:val="00AD6CC5"/>
    <w:rsid w:val="00AD713A"/>
    <w:rsid w:val="00AD7E0B"/>
    <w:rsid w:val="00AE0E21"/>
    <w:rsid w:val="00AE0E58"/>
    <w:rsid w:val="00AE199E"/>
    <w:rsid w:val="00AE488F"/>
    <w:rsid w:val="00AE594A"/>
    <w:rsid w:val="00AE603D"/>
    <w:rsid w:val="00AE6895"/>
    <w:rsid w:val="00AE6D43"/>
    <w:rsid w:val="00AF0189"/>
    <w:rsid w:val="00AF061D"/>
    <w:rsid w:val="00AF0A77"/>
    <w:rsid w:val="00AF12CE"/>
    <w:rsid w:val="00AF35BA"/>
    <w:rsid w:val="00AF3FE0"/>
    <w:rsid w:val="00AF45C2"/>
    <w:rsid w:val="00AF45EB"/>
    <w:rsid w:val="00AF4794"/>
    <w:rsid w:val="00AF47BE"/>
    <w:rsid w:val="00AF5AB3"/>
    <w:rsid w:val="00AF695E"/>
    <w:rsid w:val="00AF7191"/>
    <w:rsid w:val="00AF7C74"/>
    <w:rsid w:val="00B001EB"/>
    <w:rsid w:val="00B00586"/>
    <w:rsid w:val="00B00972"/>
    <w:rsid w:val="00B0098B"/>
    <w:rsid w:val="00B01223"/>
    <w:rsid w:val="00B041BF"/>
    <w:rsid w:val="00B04A3F"/>
    <w:rsid w:val="00B06231"/>
    <w:rsid w:val="00B06B70"/>
    <w:rsid w:val="00B1141D"/>
    <w:rsid w:val="00B15077"/>
    <w:rsid w:val="00B17AC0"/>
    <w:rsid w:val="00B17B7B"/>
    <w:rsid w:val="00B17CEC"/>
    <w:rsid w:val="00B17D41"/>
    <w:rsid w:val="00B21333"/>
    <w:rsid w:val="00B22A6E"/>
    <w:rsid w:val="00B24AD9"/>
    <w:rsid w:val="00B25959"/>
    <w:rsid w:val="00B25C25"/>
    <w:rsid w:val="00B2659B"/>
    <w:rsid w:val="00B267CA"/>
    <w:rsid w:val="00B300D9"/>
    <w:rsid w:val="00B31555"/>
    <w:rsid w:val="00B32A7C"/>
    <w:rsid w:val="00B33233"/>
    <w:rsid w:val="00B3437C"/>
    <w:rsid w:val="00B3572E"/>
    <w:rsid w:val="00B36B44"/>
    <w:rsid w:val="00B40734"/>
    <w:rsid w:val="00B40C90"/>
    <w:rsid w:val="00B4160E"/>
    <w:rsid w:val="00B41FAA"/>
    <w:rsid w:val="00B43322"/>
    <w:rsid w:val="00B46F12"/>
    <w:rsid w:val="00B5098D"/>
    <w:rsid w:val="00B5134D"/>
    <w:rsid w:val="00B516F5"/>
    <w:rsid w:val="00B521C0"/>
    <w:rsid w:val="00B53E59"/>
    <w:rsid w:val="00B5413B"/>
    <w:rsid w:val="00B54341"/>
    <w:rsid w:val="00B559F2"/>
    <w:rsid w:val="00B560A0"/>
    <w:rsid w:val="00B564EB"/>
    <w:rsid w:val="00B57130"/>
    <w:rsid w:val="00B576C5"/>
    <w:rsid w:val="00B57816"/>
    <w:rsid w:val="00B57D82"/>
    <w:rsid w:val="00B6087C"/>
    <w:rsid w:val="00B60E4E"/>
    <w:rsid w:val="00B61973"/>
    <w:rsid w:val="00B61CA7"/>
    <w:rsid w:val="00B61ED6"/>
    <w:rsid w:val="00B62E41"/>
    <w:rsid w:val="00B65AF7"/>
    <w:rsid w:val="00B70AD6"/>
    <w:rsid w:val="00B710C6"/>
    <w:rsid w:val="00B71940"/>
    <w:rsid w:val="00B71CC8"/>
    <w:rsid w:val="00B72D36"/>
    <w:rsid w:val="00B735E5"/>
    <w:rsid w:val="00B743E8"/>
    <w:rsid w:val="00B75FEC"/>
    <w:rsid w:val="00B76239"/>
    <w:rsid w:val="00B775F5"/>
    <w:rsid w:val="00B808E4"/>
    <w:rsid w:val="00B810C9"/>
    <w:rsid w:val="00B81A7D"/>
    <w:rsid w:val="00B8320B"/>
    <w:rsid w:val="00B8325E"/>
    <w:rsid w:val="00B83729"/>
    <w:rsid w:val="00B839FB"/>
    <w:rsid w:val="00B83DFF"/>
    <w:rsid w:val="00B84A9F"/>
    <w:rsid w:val="00B85137"/>
    <w:rsid w:val="00B85C12"/>
    <w:rsid w:val="00B85C1A"/>
    <w:rsid w:val="00B8620B"/>
    <w:rsid w:val="00B909F2"/>
    <w:rsid w:val="00B91749"/>
    <w:rsid w:val="00B928DE"/>
    <w:rsid w:val="00B92912"/>
    <w:rsid w:val="00B92BEA"/>
    <w:rsid w:val="00B95605"/>
    <w:rsid w:val="00B95BCB"/>
    <w:rsid w:val="00B968AA"/>
    <w:rsid w:val="00B96B6A"/>
    <w:rsid w:val="00B97F9A"/>
    <w:rsid w:val="00BA018E"/>
    <w:rsid w:val="00BA080E"/>
    <w:rsid w:val="00BA0943"/>
    <w:rsid w:val="00BA0C81"/>
    <w:rsid w:val="00BA12AD"/>
    <w:rsid w:val="00BA13F9"/>
    <w:rsid w:val="00BA1F04"/>
    <w:rsid w:val="00BA21E1"/>
    <w:rsid w:val="00BA23ED"/>
    <w:rsid w:val="00BA423F"/>
    <w:rsid w:val="00BA64E8"/>
    <w:rsid w:val="00BA6508"/>
    <w:rsid w:val="00BA6512"/>
    <w:rsid w:val="00BA7012"/>
    <w:rsid w:val="00BA75BB"/>
    <w:rsid w:val="00BA7CD8"/>
    <w:rsid w:val="00BB0343"/>
    <w:rsid w:val="00BB09F8"/>
    <w:rsid w:val="00BB0DDB"/>
    <w:rsid w:val="00BB235B"/>
    <w:rsid w:val="00BB27EB"/>
    <w:rsid w:val="00BB2C23"/>
    <w:rsid w:val="00BB344E"/>
    <w:rsid w:val="00BB3AE8"/>
    <w:rsid w:val="00BB3CBD"/>
    <w:rsid w:val="00BB458D"/>
    <w:rsid w:val="00BB5CDE"/>
    <w:rsid w:val="00BB6000"/>
    <w:rsid w:val="00BB600D"/>
    <w:rsid w:val="00BB72F4"/>
    <w:rsid w:val="00BB7D5B"/>
    <w:rsid w:val="00BC0BB3"/>
    <w:rsid w:val="00BC0E8D"/>
    <w:rsid w:val="00BC10BC"/>
    <w:rsid w:val="00BC17C3"/>
    <w:rsid w:val="00BC23FB"/>
    <w:rsid w:val="00BC2458"/>
    <w:rsid w:val="00BC4909"/>
    <w:rsid w:val="00BC6254"/>
    <w:rsid w:val="00BC6B15"/>
    <w:rsid w:val="00BC7BFF"/>
    <w:rsid w:val="00BD05FC"/>
    <w:rsid w:val="00BD2B8D"/>
    <w:rsid w:val="00BD3834"/>
    <w:rsid w:val="00BD5923"/>
    <w:rsid w:val="00BD6750"/>
    <w:rsid w:val="00BD7018"/>
    <w:rsid w:val="00BD779C"/>
    <w:rsid w:val="00BD7A6B"/>
    <w:rsid w:val="00BD7D58"/>
    <w:rsid w:val="00BD7DD0"/>
    <w:rsid w:val="00BD7E0D"/>
    <w:rsid w:val="00BE0493"/>
    <w:rsid w:val="00BE1CF5"/>
    <w:rsid w:val="00BE2ECA"/>
    <w:rsid w:val="00BE3424"/>
    <w:rsid w:val="00BE6D66"/>
    <w:rsid w:val="00BE7BA8"/>
    <w:rsid w:val="00BF0938"/>
    <w:rsid w:val="00BF1184"/>
    <w:rsid w:val="00BF1205"/>
    <w:rsid w:val="00BF1FE0"/>
    <w:rsid w:val="00BF4442"/>
    <w:rsid w:val="00BF487A"/>
    <w:rsid w:val="00BF5642"/>
    <w:rsid w:val="00BF640F"/>
    <w:rsid w:val="00BF6B41"/>
    <w:rsid w:val="00BF6EDC"/>
    <w:rsid w:val="00BF7129"/>
    <w:rsid w:val="00BF7B50"/>
    <w:rsid w:val="00C00706"/>
    <w:rsid w:val="00C015F8"/>
    <w:rsid w:val="00C033E7"/>
    <w:rsid w:val="00C04166"/>
    <w:rsid w:val="00C042CE"/>
    <w:rsid w:val="00C07DF4"/>
    <w:rsid w:val="00C10836"/>
    <w:rsid w:val="00C11FD0"/>
    <w:rsid w:val="00C122BA"/>
    <w:rsid w:val="00C12D78"/>
    <w:rsid w:val="00C133B2"/>
    <w:rsid w:val="00C14DDE"/>
    <w:rsid w:val="00C15234"/>
    <w:rsid w:val="00C15A52"/>
    <w:rsid w:val="00C15E83"/>
    <w:rsid w:val="00C1632D"/>
    <w:rsid w:val="00C170C0"/>
    <w:rsid w:val="00C17DE9"/>
    <w:rsid w:val="00C17E54"/>
    <w:rsid w:val="00C204A6"/>
    <w:rsid w:val="00C2197D"/>
    <w:rsid w:val="00C22DAC"/>
    <w:rsid w:val="00C2352A"/>
    <w:rsid w:val="00C23BD1"/>
    <w:rsid w:val="00C25EF0"/>
    <w:rsid w:val="00C300E4"/>
    <w:rsid w:val="00C303A9"/>
    <w:rsid w:val="00C306A7"/>
    <w:rsid w:val="00C30A23"/>
    <w:rsid w:val="00C30CD3"/>
    <w:rsid w:val="00C31569"/>
    <w:rsid w:val="00C318E1"/>
    <w:rsid w:val="00C31905"/>
    <w:rsid w:val="00C31AF7"/>
    <w:rsid w:val="00C338BC"/>
    <w:rsid w:val="00C33CFA"/>
    <w:rsid w:val="00C344E9"/>
    <w:rsid w:val="00C35A7C"/>
    <w:rsid w:val="00C35F90"/>
    <w:rsid w:val="00C36BFD"/>
    <w:rsid w:val="00C4182A"/>
    <w:rsid w:val="00C42588"/>
    <w:rsid w:val="00C43BDF"/>
    <w:rsid w:val="00C443EA"/>
    <w:rsid w:val="00C449C8"/>
    <w:rsid w:val="00C449D6"/>
    <w:rsid w:val="00C451D8"/>
    <w:rsid w:val="00C4636A"/>
    <w:rsid w:val="00C4663F"/>
    <w:rsid w:val="00C477A4"/>
    <w:rsid w:val="00C51EEC"/>
    <w:rsid w:val="00C52CB2"/>
    <w:rsid w:val="00C549F3"/>
    <w:rsid w:val="00C556FF"/>
    <w:rsid w:val="00C55A51"/>
    <w:rsid w:val="00C55A71"/>
    <w:rsid w:val="00C608B8"/>
    <w:rsid w:val="00C610FD"/>
    <w:rsid w:val="00C62A13"/>
    <w:rsid w:val="00C632AD"/>
    <w:rsid w:val="00C6348B"/>
    <w:rsid w:val="00C63620"/>
    <w:rsid w:val="00C6492E"/>
    <w:rsid w:val="00C66BC5"/>
    <w:rsid w:val="00C67434"/>
    <w:rsid w:val="00C704AA"/>
    <w:rsid w:val="00C70FD3"/>
    <w:rsid w:val="00C71652"/>
    <w:rsid w:val="00C71820"/>
    <w:rsid w:val="00C7184D"/>
    <w:rsid w:val="00C71E09"/>
    <w:rsid w:val="00C72DC0"/>
    <w:rsid w:val="00C76AC4"/>
    <w:rsid w:val="00C76F10"/>
    <w:rsid w:val="00C773B8"/>
    <w:rsid w:val="00C779B2"/>
    <w:rsid w:val="00C77B07"/>
    <w:rsid w:val="00C77F54"/>
    <w:rsid w:val="00C80798"/>
    <w:rsid w:val="00C80B9C"/>
    <w:rsid w:val="00C818BD"/>
    <w:rsid w:val="00C81B55"/>
    <w:rsid w:val="00C820FC"/>
    <w:rsid w:val="00C822E1"/>
    <w:rsid w:val="00C82687"/>
    <w:rsid w:val="00C82A5B"/>
    <w:rsid w:val="00C84268"/>
    <w:rsid w:val="00C8517B"/>
    <w:rsid w:val="00C85CAB"/>
    <w:rsid w:val="00C85F05"/>
    <w:rsid w:val="00C865A9"/>
    <w:rsid w:val="00C871E6"/>
    <w:rsid w:val="00C872A0"/>
    <w:rsid w:val="00C90004"/>
    <w:rsid w:val="00C90EE5"/>
    <w:rsid w:val="00C93677"/>
    <w:rsid w:val="00C94AD6"/>
    <w:rsid w:val="00C94FA3"/>
    <w:rsid w:val="00C9589E"/>
    <w:rsid w:val="00C95F1F"/>
    <w:rsid w:val="00C95FC8"/>
    <w:rsid w:val="00C974A8"/>
    <w:rsid w:val="00C97809"/>
    <w:rsid w:val="00C97DDC"/>
    <w:rsid w:val="00CA0A1B"/>
    <w:rsid w:val="00CA1905"/>
    <w:rsid w:val="00CA396C"/>
    <w:rsid w:val="00CA3CA6"/>
    <w:rsid w:val="00CA3D17"/>
    <w:rsid w:val="00CA5380"/>
    <w:rsid w:val="00CA5C2E"/>
    <w:rsid w:val="00CA61D3"/>
    <w:rsid w:val="00CB04A3"/>
    <w:rsid w:val="00CB0B25"/>
    <w:rsid w:val="00CB1A7D"/>
    <w:rsid w:val="00CB1B3B"/>
    <w:rsid w:val="00CB2BAD"/>
    <w:rsid w:val="00CB3ECB"/>
    <w:rsid w:val="00CB5186"/>
    <w:rsid w:val="00CB5257"/>
    <w:rsid w:val="00CB52E3"/>
    <w:rsid w:val="00CB540B"/>
    <w:rsid w:val="00CB563F"/>
    <w:rsid w:val="00CB59B5"/>
    <w:rsid w:val="00CB7600"/>
    <w:rsid w:val="00CC014E"/>
    <w:rsid w:val="00CC1054"/>
    <w:rsid w:val="00CC131E"/>
    <w:rsid w:val="00CC22A8"/>
    <w:rsid w:val="00CC4104"/>
    <w:rsid w:val="00CC4C6A"/>
    <w:rsid w:val="00CC5AF2"/>
    <w:rsid w:val="00CC665E"/>
    <w:rsid w:val="00CC6E87"/>
    <w:rsid w:val="00CC79E0"/>
    <w:rsid w:val="00CD011B"/>
    <w:rsid w:val="00CD0149"/>
    <w:rsid w:val="00CD059B"/>
    <w:rsid w:val="00CD1748"/>
    <w:rsid w:val="00CD1842"/>
    <w:rsid w:val="00CD251B"/>
    <w:rsid w:val="00CD3C9A"/>
    <w:rsid w:val="00CD5E06"/>
    <w:rsid w:val="00CD5FFF"/>
    <w:rsid w:val="00CD670F"/>
    <w:rsid w:val="00CD799E"/>
    <w:rsid w:val="00CE0290"/>
    <w:rsid w:val="00CE0BF0"/>
    <w:rsid w:val="00CE0EF4"/>
    <w:rsid w:val="00CE0FA9"/>
    <w:rsid w:val="00CE1258"/>
    <w:rsid w:val="00CE22BF"/>
    <w:rsid w:val="00CE2307"/>
    <w:rsid w:val="00CE2BEB"/>
    <w:rsid w:val="00CE3842"/>
    <w:rsid w:val="00CE4800"/>
    <w:rsid w:val="00CE57AA"/>
    <w:rsid w:val="00CE771F"/>
    <w:rsid w:val="00CE7F54"/>
    <w:rsid w:val="00CF0BB6"/>
    <w:rsid w:val="00CF2BA3"/>
    <w:rsid w:val="00CF317C"/>
    <w:rsid w:val="00CF3423"/>
    <w:rsid w:val="00CF4C38"/>
    <w:rsid w:val="00CF504D"/>
    <w:rsid w:val="00CF5195"/>
    <w:rsid w:val="00CF57EA"/>
    <w:rsid w:val="00D00330"/>
    <w:rsid w:val="00D0089D"/>
    <w:rsid w:val="00D00BA2"/>
    <w:rsid w:val="00D00FD6"/>
    <w:rsid w:val="00D012B0"/>
    <w:rsid w:val="00D01977"/>
    <w:rsid w:val="00D01BA1"/>
    <w:rsid w:val="00D027E6"/>
    <w:rsid w:val="00D02E83"/>
    <w:rsid w:val="00D03079"/>
    <w:rsid w:val="00D03616"/>
    <w:rsid w:val="00D03F7E"/>
    <w:rsid w:val="00D0547E"/>
    <w:rsid w:val="00D05841"/>
    <w:rsid w:val="00D05D30"/>
    <w:rsid w:val="00D05F8E"/>
    <w:rsid w:val="00D07365"/>
    <w:rsid w:val="00D07BB7"/>
    <w:rsid w:val="00D10489"/>
    <w:rsid w:val="00D10BDF"/>
    <w:rsid w:val="00D110CF"/>
    <w:rsid w:val="00D1186B"/>
    <w:rsid w:val="00D11C10"/>
    <w:rsid w:val="00D12B0F"/>
    <w:rsid w:val="00D12B1A"/>
    <w:rsid w:val="00D12DCB"/>
    <w:rsid w:val="00D132FA"/>
    <w:rsid w:val="00D144D9"/>
    <w:rsid w:val="00D14B5C"/>
    <w:rsid w:val="00D153C4"/>
    <w:rsid w:val="00D15405"/>
    <w:rsid w:val="00D1582D"/>
    <w:rsid w:val="00D15D33"/>
    <w:rsid w:val="00D1749C"/>
    <w:rsid w:val="00D202A1"/>
    <w:rsid w:val="00D20CE3"/>
    <w:rsid w:val="00D214C1"/>
    <w:rsid w:val="00D228CE"/>
    <w:rsid w:val="00D22BED"/>
    <w:rsid w:val="00D22C5F"/>
    <w:rsid w:val="00D23477"/>
    <w:rsid w:val="00D23754"/>
    <w:rsid w:val="00D23910"/>
    <w:rsid w:val="00D24286"/>
    <w:rsid w:val="00D24728"/>
    <w:rsid w:val="00D24774"/>
    <w:rsid w:val="00D25027"/>
    <w:rsid w:val="00D251DD"/>
    <w:rsid w:val="00D254BA"/>
    <w:rsid w:val="00D305E7"/>
    <w:rsid w:val="00D31519"/>
    <w:rsid w:val="00D31E7C"/>
    <w:rsid w:val="00D32028"/>
    <w:rsid w:val="00D323F6"/>
    <w:rsid w:val="00D32C28"/>
    <w:rsid w:val="00D3428F"/>
    <w:rsid w:val="00D3493F"/>
    <w:rsid w:val="00D34D18"/>
    <w:rsid w:val="00D35071"/>
    <w:rsid w:val="00D37B8F"/>
    <w:rsid w:val="00D37D8A"/>
    <w:rsid w:val="00D40574"/>
    <w:rsid w:val="00D41A52"/>
    <w:rsid w:val="00D41A58"/>
    <w:rsid w:val="00D41ABB"/>
    <w:rsid w:val="00D42BB5"/>
    <w:rsid w:val="00D44789"/>
    <w:rsid w:val="00D4546C"/>
    <w:rsid w:val="00D45B79"/>
    <w:rsid w:val="00D462FA"/>
    <w:rsid w:val="00D46800"/>
    <w:rsid w:val="00D46C7E"/>
    <w:rsid w:val="00D46D6E"/>
    <w:rsid w:val="00D4786B"/>
    <w:rsid w:val="00D47FCF"/>
    <w:rsid w:val="00D50A83"/>
    <w:rsid w:val="00D50B41"/>
    <w:rsid w:val="00D50E0E"/>
    <w:rsid w:val="00D519B7"/>
    <w:rsid w:val="00D51D1C"/>
    <w:rsid w:val="00D51D7E"/>
    <w:rsid w:val="00D52768"/>
    <w:rsid w:val="00D5302B"/>
    <w:rsid w:val="00D541E7"/>
    <w:rsid w:val="00D54981"/>
    <w:rsid w:val="00D54C49"/>
    <w:rsid w:val="00D55070"/>
    <w:rsid w:val="00D55598"/>
    <w:rsid w:val="00D557BF"/>
    <w:rsid w:val="00D56517"/>
    <w:rsid w:val="00D571B4"/>
    <w:rsid w:val="00D60A29"/>
    <w:rsid w:val="00D60C9C"/>
    <w:rsid w:val="00D6289E"/>
    <w:rsid w:val="00D6337A"/>
    <w:rsid w:val="00D63C8B"/>
    <w:rsid w:val="00D641D6"/>
    <w:rsid w:val="00D65793"/>
    <w:rsid w:val="00D65888"/>
    <w:rsid w:val="00D66301"/>
    <w:rsid w:val="00D66CE4"/>
    <w:rsid w:val="00D701DD"/>
    <w:rsid w:val="00D70B1F"/>
    <w:rsid w:val="00D717AD"/>
    <w:rsid w:val="00D72659"/>
    <w:rsid w:val="00D72C6E"/>
    <w:rsid w:val="00D72DDD"/>
    <w:rsid w:val="00D7419B"/>
    <w:rsid w:val="00D742B5"/>
    <w:rsid w:val="00D80209"/>
    <w:rsid w:val="00D8047B"/>
    <w:rsid w:val="00D81445"/>
    <w:rsid w:val="00D82509"/>
    <w:rsid w:val="00D825EA"/>
    <w:rsid w:val="00D82A17"/>
    <w:rsid w:val="00D83995"/>
    <w:rsid w:val="00D83CC0"/>
    <w:rsid w:val="00D83D8F"/>
    <w:rsid w:val="00D84607"/>
    <w:rsid w:val="00D84901"/>
    <w:rsid w:val="00D85D0B"/>
    <w:rsid w:val="00D86250"/>
    <w:rsid w:val="00D8651C"/>
    <w:rsid w:val="00D86879"/>
    <w:rsid w:val="00D86BCB"/>
    <w:rsid w:val="00D87D17"/>
    <w:rsid w:val="00D87E6A"/>
    <w:rsid w:val="00D87EFC"/>
    <w:rsid w:val="00D91654"/>
    <w:rsid w:val="00D95665"/>
    <w:rsid w:val="00D96D6A"/>
    <w:rsid w:val="00D96F97"/>
    <w:rsid w:val="00D97481"/>
    <w:rsid w:val="00D97C66"/>
    <w:rsid w:val="00DA10A4"/>
    <w:rsid w:val="00DA1571"/>
    <w:rsid w:val="00DA184E"/>
    <w:rsid w:val="00DA1B90"/>
    <w:rsid w:val="00DA1BF3"/>
    <w:rsid w:val="00DA42B5"/>
    <w:rsid w:val="00DA46B8"/>
    <w:rsid w:val="00DA4923"/>
    <w:rsid w:val="00DA5B20"/>
    <w:rsid w:val="00DA70B4"/>
    <w:rsid w:val="00DA78F5"/>
    <w:rsid w:val="00DB0CC6"/>
    <w:rsid w:val="00DB2EF9"/>
    <w:rsid w:val="00DB32BF"/>
    <w:rsid w:val="00DB3ABE"/>
    <w:rsid w:val="00DB52F1"/>
    <w:rsid w:val="00DB5B03"/>
    <w:rsid w:val="00DB6078"/>
    <w:rsid w:val="00DB60F1"/>
    <w:rsid w:val="00DB63A4"/>
    <w:rsid w:val="00DB6891"/>
    <w:rsid w:val="00DB76D9"/>
    <w:rsid w:val="00DB7A60"/>
    <w:rsid w:val="00DC05CF"/>
    <w:rsid w:val="00DC0E99"/>
    <w:rsid w:val="00DC162F"/>
    <w:rsid w:val="00DC2E09"/>
    <w:rsid w:val="00DC330A"/>
    <w:rsid w:val="00DC3398"/>
    <w:rsid w:val="00DC4A62"/>
    <w:rsid w:val="00DC4E6B"/>
    <w:rsid w:val="00DC690B"/>
    <w:rsid w:val="00DC6A5E"/>
    <w:rsid w:val="00DC7221"/>
    <w:rsid w:val="00DD0F62"/>
    <w:rsid w:val="00DD20B7"/>
    <w:rsid w:val="00DD233A"/>
    <w:rsid w:val="00DD254F"/>
    <w:rsid w:val="00DD2820"/>
    <w:rsid w:val="00DD4127"/>
    <w:rsid w:val="00DD4ABA"/>
    <w:rsid w:val="00DD54CA"/>
    <w:rsid w:val="00DD57EB"/>
    <w:rsid w:val="00DD5DE3"/>
    <w:rsid w:val="00DD5F50"/>
    <w:rsid w:val="00DD7206"/>
    <w:rsid w:val="00DD7D54"/>
    <w:rsid w:val="00DE04F8"/>
    <w:rsid w:val="00DE096C"/>
    <w:rsid w:val="00DE1FFC"/>
    <w:rsid w:val="00DE2D03"/>
    <w:rsid w:val="00DE368D"/>
    <w:rsid w:val="00DE38DF"/>
    <w:rsid w:val="00DE3B47"/>
    <w:rsid w:val="00DE3D20"/>
    <w:rsid w:val="00DE4028"/>
    <w:rsid w:val="00DE43D9"/>
    <w:rsid w:val="00DE453E"/>
    <w:rsid w:val="00DE6CFB"/>
    <w:rsid w:val="00DE7017"/>
    <w:rsid w:val="00DE76B9"/>
    <w:rsid w:val="00DF0540"/>
    <w:rsid w:val="00DF1356"/>
    <w:rsid w:val="00DF40D3"/>
    <w:rsid w:val="00DF505B"/>
    <w:rsid w:val="00DF560A"/>
    <w:rsid w:val="00DF6203"/>
    <w:rsid w:val="00DF631B"/>
    <w:rsid w:val="00DF78FB"/>
    <w:rsid w:val="00E005BB"/>
    <w:rsid w:val="00E006CC"/>
    <w:rsid w:val="00E019D5"/>
    <w:rsid w:val="00E01CB5"/>
    <w:rsid w:val="00E02095"/>
    <w:rsid w:val="00E03968"/>
    <w:rsid w:val="00E04989"/>
    <w:rsid w:val="00E05350"/>
    <w:rsid w:val="00E05851"/>
    <w:rsid w:val="00E05B3D"/>
    <w:rsid w:val="00E116F8"/>
    <w:rsid w:val="00E11F9C"/>
    <w:rsid w:val="00E125C6"/>
    <w:rsid w:val="00E125D3"/>
    <w:rsid w:val="00E1493F"/>
    <w:rsid w:val="00E162B6"/>
    <w:rsid w:val="00E1739F"/>
    <w:rsid w:val="00E1762B"/>
    <w:rsid w:val="00E17882"/>
    <w:rsid w:val="00E226C9"/>
    <w:rsid w:val="00E233D0"/>
    <w:rsid w:val="00E24AAC"/>
    <w:rsid w:val="00E258BC"/>
    <w:rsid w:val="00E25EE0"/>
    <w:rsid w:val="00E25FA3"/>
    <w:rsid w:val="00E30C19"/>
    <w:rsid w:val="00E3116D"/>
    <w:rsid w:val="00E33A75"/>
    <w:rsid w:val="00E37663"/>
    <w:rsid w:val="00E3787C"/>
    <w:rsid w:val="00E37E61"/>
    <w:rsid w:val="00E43E68"/>
    <w:rsid w:val="00E454E2"/>
    <w:rsid w:val="00E458DA"/>
    <w:rsid w:val="00E458FF"/>
    <w:rsid w:val="00E45C69"/>
    <w:rsid w:val="00E46472"/>
    <w:rsid w:val="00E4679F"/>
    <w:rsid w:val="00E46890"/>
    <w:rsid w:val="00E46E66"/>
    <w:rsid w:val="00E4787F"/>
    <w:rsid w:val="00E47971"/>
    <w:rsid w:val="00E47E43"/>
    <w:rsid w:val="00E47F1A"/>
    <w:rsid w:val="00E50592"/>
    <w:rsid w:val="00E50A96"/>
    <w:rsid w:val="00E50ECC"/>
    <w:rsid w:val="00E51403"/>
    <w:rsid w:val="00E51F18"/>
    <w:rsid w:val="00E523AE"/>
    <w:rsid w:val="00E52E82"/>
    <w:rsid w:val="00E52F76"/>
    <w:rsid w:val="00E537FF"/>
    <w:rsid w:val="00E556FA"/>
    <w:rsid w:val="00E557C1"/>
    <w:rsid w:val="00E563BC"/>
    <w:rsid w:val="00E565FB"/>
    <w:rsid w:val="00E56885"/>
    <w:rsid w:val="00E56AC9"/>
    <w:rsid w:val="00E577BF"/>
    <w:rsid w:val="00E60DC6"/>
    <w:rsid w:val="00E61C44"/>
    <w:rsid w:val="00E640BE"/>
    <w:rsid w:val="00E65545"/>
    <w:rsid w:val="00E65DDE"/>
    <w:rsid w:val="00E6604C"/>
    <w:rsid w:val="00E669C4"/>
    <w:rsid w:val="00E66EAD"/>
    <w:rsid w:val="00E6740C"/>
    <w:rsid w:val="00E70DF0"/>
    <w:rsid w:val="00E70E21"/>
    <w:rsid w:val="00E70EA1"/>
    <w:rsid w:val="00E70FCB"/>
    <w:rsid w:val="00E71027"/>
    <w:rsid w:val="00E71691"/>
    <w:rsid w:val="00E71D99"/>
    <w:rsid w:val="00E720FB"/>
    <w:rsid w:val="00E72466"/>
    <w:rsid w:val="00E72ED0"/>
    <w:rsid w:val="00E7477A"/>
    <w:rsid w:val="00E759AB"/>
    <w:rsid w:val="00E75ACD"/>
    <w:rsid w:val="00E76ADF"/>
    <w:rsid w:val="00E77F65"/>
    <w:rsid w:val="00E81AA1"/>
    <w:rsid w:val="00E821BF"/>
    <w:rsid w:val="00E835E9"/>
    <w:rsid w:val="00E840AA"/>
    <w:rsid w:val="00E84DAE"/>
    <w:rsid w:val="00E85252"/>
    <w:rsid w:val="00E85665"/>
    <w:rsid w:val="00E858C0"/>
    <w:rsid w:val="00E8692D"/>
    <w:rsid w:val="00E87299"/>
    <w:rsid w:val="00E87BD5"/>
    <w:rsid w:val="00E909DF"/>
    <w:rsid w:val="00E90EE0"/>
    <w:rsid w:val="00E92647"/>
    <w:rsid w:val="00E9391D"/>
    <w:rsid w:val="00E940B0"/>
    <w:rsid w:val="00E95510"/>
    <w:rsid w:val="00E95FC7"/>
    <w:rsid w:val="00E96475"/>
    <w:rsid w:val="00EA120A"/>
    <w:rsid w:val="00EA1480"/>
    <w:rsid w:val="00EA2ABA"/>
    <w:rsid w:val="00EA2E7A"/>
    <w:rsid w:val="00EA31D5"/>
    <w:rsid w:val="00EA3BAC"/>
    <w:rsid w:val="00EA5046"/>
    <w:rsid w:val="00EA546C"/>
    <w:rsid w:val="00EA5653"/>
    <w:rsid w:val="00EA5B26"/>
    <w:rsid w:val="00EA5B42"/>
    <w:rsid w:val="00EA70FF"/>
    <w:rsid w:val="00EA7911"/>
    <w:rsid w:val="00EA7C36"/>
    <w:rsid w:val="00EA7F30"/>
    <w:rsid w:val="00EB1EB7"/>
    <w:rsid w:val="00EB1EE1"/>
    <w:rsid w:val="00EB264B"/>
    <w:rsid w:val="00EB30C9"/>
    <w:rsid w:val="00EB31F4"/>
    <w:rsid w:val="00EB37BB"/>
    <w:rsid w:val="00EB4370"/>
    <w:rsid w:val="00EB5A71"/>
    <w:rsid w:val="00EB62F8"/>
    <w:rsid w:val="00EB6D36"/>
    <w:rsid w:val="00EB7473"/>
    <w:rsid w:val="00EC1384"/>
    <w:rsid w:val="00EC2217"/>
    <w:rsid w:val="00EC26B0"/>
    <w:rsid w:val="00EC280B"/>
    <w:rsid w:val="00EC3897"/>
    <w:rsid w:val="00EC3E42"/>
    <w:rsid w:val="00EC4437"/>
    <w:rsid w:val="00EC4FED"/>
    <w:rsid w:val="00EC577F"/>
    <w:rsid w:val="00EC5A36"/>
    <w:rsid w:val="00EC6244"/>
    <w:rsid w:val="00EC6896"/>
    <w:rsid w:val="00EC6B24"/>
    <w:rsid w:val="00EC7073"/>
    <w:rsid w:val="00ED1876"/>
    <w:rsid w:val="00ED3388"/>
    <w:rsid w:val="00ED4327"/>
    <w:rsid w:val="00ED440C"/>
    <w:rsid w:val="00ED61BF"/>
    <w:rsid w:val="00ED68CD"/>
    <w:rsid w:val="00ED6BED"/>
    <w:rsid w:val="00ED6F8F"/>
    <w:rsid w:val="00EE02A6"/>
    <w:rsid w:val="00EE043A"/>
    <w:rsid w:val="00EE15CE"/>
    <w:rsid w:val="00EE1C69"/>
    <w:rsid w:val="00EE2BC4"/>
    <w:rsid w:val="00EE3379"/>
    <w:rsid w:val="00EE3627"/>
    <w:rsid w:val="00EE4383"/>
    <w:rsid w:val="00EE52D6"/>
    <w:rsid w:val="00EE6ACC"/>
    <w:rsid w:val="00EE6BC1"/>
    <w:rsid w:val="00EE77F7"/>
    <w:rsid w:val="00EE7C4B"/>
    <w:rsid w:val="00EE7DB4"/>
    <w:rsid w:val="00EF0435"/>
    <w:rsid w:val="00EF11AE"/>
    <w:rsid w:val="00EF1969"/>
    <w:rsid w:val="00EF2589"/>
    <w:rsid w:val="00EF25EC"/>
    <w:rsid w:val="00EF34B9"/>
    <w:rsid w:val="00EF383F"/>
    <w:rsid w:val="00EF3E70"/>
    <w:rsid w:val="00EF573C"/>
    <w:rsid w:val="00EF6541"/>
    <w:rsid w:val="00F01F5F"/>
    <w:rsid w:val="00F02B7B"/>
    <w:rsid w:val="00F0311C"/>
    <w:rsid w:val="00F044FF"/>
    <w:rsid w:val="00F04A5F"/>
    <w:rsid w:val="00F05CCD"/>
    <w:rsid w:val="00F0678A"/>
    <w:rsid w:val="00F074BF"/>
    <w:rsid w:val="00F077A8"/>
    <w:rsid w:val="00F07B5E"/>
    <w:rsid w:val="00F102CD"/>
    <w:rsid w:val="00F1048B"/>
    <w:rsid w:val="00F10601"/>
    <w:rsid w:val="00F10951"/>
    <w:rsid w:val="00F10ABD"/>
    <w:rsid w:val="00F10B61"/>
    <w:rsid w:val="00F10D96"/>
    <w:rsid w:val="00F11EA9"/>
    <w:rsid w:val="00F142FD"/>
    <w:rsid w:val="00F14AF4"/>
    <w:rsid w:val="00F14E9A"/>
    <w:rsid w:val="00F177C2"/>
    <w:rsid w:val="00F20167"/>
    <w:rsid w:val="00F201B9"/>
    <w:rsid w:val="00F21A48"/>
    <w:rsid w:val="00F2278E"/>
    <w:rsid w:val="00F23EDB"/>
    <w:rsid w:val="00F24E6F"/>
    <w:rsid w:val="00F25BBC"/>
    <w:rsid w:val="00F26294"/>
    <w:rsid w:val="00F2664D"/>
    <w:rsid w:val="00F273E1"/>
    <w:rsid w:val="00F31BDD"/>
    <w:rsid w:val="00F33550"/>
    <w:rsid w:val="00F338E7"/>
    <w:rsid w:val="00F33973"/>
    <w:rsid w:val="00F349B6"/>
    <w:rsid w:val="00F35F68"/>
    <w:rsid w:val="00F3765A"/>
    <w:rsid w:val="00F40E31"/>
    <w:rsid w:val="00F42E3D"/>
    <w:rsid w:val="00F46E79"/>
    <w:rsid w:val="00F5030C"/>
    <w:rsid w:val="00F519F0"/>
    <w:rsid w:val="00F52C95"/>
    <w:rsid w:val="00F5367B"/>
    <w:rsid w:val="00F5387B"/>
    <w:rsid w:val="00F541F2"/>
    <w:rsid w:val="00F54292"/>
    <w:rsid w:val="00F5467E"/>
    <w:rsid w:val="00F54BA5"/>
    <w:rsid w:val="00F54FF0"/>
    <w:rsid w:val="00F57CFE"/>
    <w:rsid w:val="00F60A49"/>
    <w:rsid w:val="00F60F45"/>
    <w:rsid w:val="00F63864"/>
    <w:rsid w:val="00F6407E"/>
    <w:rsid w:val="00F64C92"/>
    <w:rsid w:val="00F66AFB"/>
    <w:rsid w:val="00F66D2D"/>
    <w:rsid w:val="00F704A2"/>
    <w:rsid w:val="00F71596"/>
    <w:rsid w:val="00F7399D"/>
    <w:rsid w:val="00F73E5E"/>
    <w:rsid w:val="00F74C40"/>
    <w:rsid w:val="00F76033"/>
    <w:rsid w:val="00F765EB"/>
    <w:rsid w:val="00F7699A"/>
    <w:rsid w:val="00F76CC4"/>
    <w:rsid w:val="00F77089"/>
    <w:rsid w:val="00F803E4"/>
    <w:rsid w:val="00F8252F"/>
    <w:rsid w:val="00F83446"/>
    <w:rsid w:val="00F8391F"/>
    <w:rsid w:val="00F83B13"/>
    <w:rsid w:val="00F84339"/>
    <w:rsid w:val="00F846A9"/>
    <w:rsid w:val="00F85287"/>
    <w:rsid w:val="00F856E9"/>
    <w:rsid w:val="00F862D0"/>
    <w:rsid w:val="00F86355"/>
    <w:rsid w:val="00F869A4"/>
    <w:rsid w:val="00F903D4"/>
    <w:rsid w:val="00F90909"/>
    <w:rsid w:val="00F90A38"/>
    <w:rsid w:val="00F912A0"/>
    <w:rsid w:val="00F931B1"/>
    <w:rsid w:val="00F93B5C"/>
    <w:rsid w:val="00F94116"/>
    <w:rsid w:val="00F94785"/>
    <w:rsid w:val="00F95126"/>
    <w:rsid w:val="00F953D6"/>
    <w:rsid w:val="00F95B7B"/>
    <w:rsid w:val="00F95D6A"/>
    <w:rsid w:val="00F962F3"/>
    <w:rsid w:val="00F96371"/>
    <w:rsid w:val="00F96718"/>
    <w:rsid w:val="00FA04AD"/>
    <w:rsid w:val="00FA19CC"/>
    <w:rsid w:val="00FA1DC6"/>
    <w:rsid w:val="00FA2035"/>
    <w:rsid w:val="00FA28B8"/>
    <w:rsid w:val="00FA296B"/>
    <w:rsid w:val="00FA2C37"/>
    <w:rsid w:val="00FA41CF"/>
    <w:rsid w:val="00FA43AB"/>
    <w:rsid w:val="00FA467D"/>
    <w:rsid w:val="00FA4E44"/>
    <w:rsid w:val="00FA6848"/>
    <w:rsid w:val="00FA69A5"/>
    <w:rsid w:val="00FA6B86"/>
    <w:rsid w:val="00FA759D"/>
    <w:rsid w:val="00FB2C32"/>
    <w:rsid w:val="00FB2D88"/>
    <w:rsid w:val="00FB37FF"/>
    <w:rsid w:val="00FB38D2"/>
    <w:rsid w:val="00FB43BA"/>
    <w:rsid w:val="00FB5436"/>
    <w:rsid w:val="00FB57A6"/>
    <w:rsid w:val="00FB5905"/>
    <w:rsid w:val="00FB6F18"/>
    <w:rsid w:val="00FC0D89"/>
    <w:rsid w:val="00FC0FA3"/>
    <w:rsid w:val="00FC1E77"/>
    <w:rsid w:val="00FC2854"/>
    <w:rsid w:val="00FC3AF0"/>
    <w:rsid w:val="00FC41C1"/>
    <w:rsid w:val="00FC4360"/>
    <w:rsid w:val="00FC4974"/>
    <w:rsid w:val="00FC6328"/>
    <w:rsid w:val="00FC67DA"/>
    <w:rsid w:val="00FC6FB3"/>
    <w:rsid w:val="00FC7CAD"/>
    <w:rsid w:val="00FD0624"/>
    <w:rsid w:val="00FD0B7B"/>
    <w:rsid w:val="00FD11CF"/>
    <w:rsid w:val="00FD1787"/>
    <w:rsid w:val="00FD20F9"/>
    <w:rsid w:val="00FD2772"/>
    <w:rsid w:val="00FD31FF"/>
    <w:rsid w:val="00FD6B45"/>
    <w:rsid w:val="00FE00B5"/>
    <w:rsid w:val="00FE027F"/>
    <w:rsid w:val="00FE0C11"/>
    <w:rsid w:val="00FE1540"/>
    <w:rsid w:val="00FE2EE5"/>
    <w:rsid w:val="00FE32C0"/>
    <w:rsid w:val="00FE3FB4"/>
    <w:rsid w:val="00FE44CA"/>
    <w:rsid w:val="00FE56A8"/>
    <w:rsid w:val="00FE6F63"/>
    <w:rsid w:val="00FE71B9"/>
    <w:rsid w:val="00FE76F1"/>
    <w:rsid w:val="00FF01BC"/>
    <w:rsid w:val="00FF15AD"/>
    <w:rsid w:val="00FF15DB"/>
    <w:rsid w:val="00FF1BB7"/>
    <w:rsid w:val="00FF1C8C"/>
    <w:rsid w:val="00FF2778"/>
    <w:rsid w:val="00FF2BC5"/>
    <w:rsid w:val="00FF3188"/>
    <w:rsid w:val="00FF31A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673BE"/>
  <w15:docId w15:val="{B7F16679-EEF7-4168-8B5B-90C0C475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78"/>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locked/>
    <w:rsid w:val="009674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3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173EEB"/>
    <w:pPr>
      <w:spacing w:after="120"/>
    </w:pPr>
  </w:style>
  <w:style w:type="character" w:customStyle="1" w:styleId="BodyTextChar">
    <w:name w:val="Body Text Char"/>
    <w:basedOn w:val="DefaultParagraphFont"/>
    <w:link w:val="BodyText"/>
    <w:uiPriority w:val="99"/>
    <w:semiHidden/>
    <w:rsid w:val="00173EEB"/>
    <w:rPr>
      <w:rFonts w:ascii="Times New Roman" w:hAnsi="Times New Roman"/>
      <w:sz w:val="24"/>
      <w:szCs w:val="24"/>
    </w:rPr>
  </w:style>
  <w:style w:type="character" w:customStyle="1" w:styleId="Heading4Char">
    <w:name w:val="Heading 4 Char"/>
    <w:basedOn w:val="DefaultParagraphFont"/>
    <w:link w:val="Heading4"/>
    <w:semiHidden/>
    <w:rsid w:val="0096746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s://www.osha.gov/memos/2022-01-13/2022-annual-adjustments-osha-civil-penaltie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35</Pages>
  <Words>10958</Words>
  <Characters>62467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OSHA;dgibbs</dc:creator>
  <cp:keywords/>
  <dc:description/>
  <cp:lastModifiedBy>Gibbs, Danielle - OSHA</cp:lastModifiedBy>
  <cp:revision>9</cp:revision>
  <cp:lastPrinted>2019-10-03T16:35:00Z</cp:lastPrinted>
  <dcterms:created xsi:type="dcterms:W3CDTF">2024-05-04T01:35:00Z</dcterms:created>
  <dcterms:modified xsi:type="dcterms:W3CDTF">2024-06-11T20:51:00Z</dcterms:modified>
</cp:coreProperties>
</file>