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A7F3EB" w14:textId="4C348E94" w:rsidR="007C23F7" w:rsidRPr="00C10C15" w:rsidRDefault="007C23F7" w:rsidP="003A52AF">
      <w:pPr>
        <w:pStyle w:val="Heading1"/>
      </w:pPr>
      <w:r w:rsidRPr="00C10C15">
        <w:t>FY 2022</w:t>
      </w:r>
      <w:r w:rsidR="00C10C15">
        <w:rPr>
          <w:iCs/>
        </w:rPr>
        <w:t xml:space="preserve"> </w:t>
      </w:r>
      <w:r w:rsidRPr="00C10C15">
        <w:rPr>
          <w:iCs/>
        </w:rPr>
        <w:t xml:space="preserve">Follow-up </w:t>
      </w:r>
      <w:r w:rsidRPr="00C10C15">
        <w:t>Federal Annual Monitoring Evaluation (FAME) Report</w:t>
      </w:r>
    </w:p>
    <w:p w14:paraId="69456A31" w14:textId="245B6203" w:rsidR="007C23F7" w:rsidRPr="00C10C15" w:rsidRDefault="007C23F7" w:rsidP="00DC4422">
      <w:pPr>
        <w:widowControl/>
        <w:autoSpaceDE/>
        <w:autoSpaceDN/>
        <w:adjustRightInd/>
        <w:rPr>
          <w:rFonts w:asciiTheme="minorHAnsi" w:hAnsiTheme="minorHAnsi" w:cstheme="minorHAnsi"/>
          <w:sz w:val="28"/>
          <w:szCs w:val="28"/>
        </w:rPr>
      </w:pPr>
    </w:p>
    <w:p w14:paraId="53C5BF35" w14:textId="77777777" w:rsidR="007C23F7" w:rsidRPr="00C10C15" w:rsidRDefault="007C23F7" w:rsidP="00DC4422">
      <w:pPr>
        <w:widowControl/>
        <w:rPr>
          <w:rFonts w:asciiTheme="minorHAnsi" w:hAnsiTheme="minorHAnsi" w:cstheme="minorHAnsi"/>
          <w:color w:val="000000"/>
          <w:sz w:val="28"/>
          <w:szCs w:val="28"/>
        </w:rPr>
      </w:pPr>
      <w:r w:rsidRPr="00C10C15">
        <w:rPr>
          <w:rFonts w:asciiTheme="minorHAnsi" w:hAnsiTheme="minorHAnsi" w:cstheme="minorHAnsi"/>
          <w:b/>
          <w:bCs/>
          <w:color w:val="000000"/>
          <w:sz w:val="28"/>
          <w:szCs w:val="28"/>
        </w:rPr>
        <w:t>Department of Business &amp; Industry</w:t>
      </w:r>
    </w:p>
    <w:p w14:paraId="6445459E" w14:textId="77777777" w:rsidR="007C23F7" w:rsidRPr="00C10C15" w:rsidRDefault="007C23F7" w:rsidP="00DC4422">
      <w:pPr>
        <w:widowControl/>
        <w:autoSpaceDE/>
        <w:autoSpaceDN/>
        <w:adjustRightInd/>
        <w:rPr>
          <w:rFonts w:asciiTheme="minorHAnsi" w:hAnsiTheme="minorHAnsi" w:cstheme="minorHAnsi"/>
          <w:b/>
          <w:bCs/>
          <w:color w:val="000000"/>
          <w:sz w:val="28"/>
          <w:szCs w:val="28"/>
        </w:rPr>
      </w:pPr>
      <w:r w:rsidRPr="00C10C15">
        <w:rPr>
          <w:rFonts w:asciiTheme="minorHAnsi" w:hAnsiTheme="minorHAnsi" w:cstheme="minorHAnsi"/>
          <w:b/>
          <w:bCs/>
          <w:color w:val="000000"/>
          <w:sz w:val="28"/>
          <w:szCs w:val="28"/>
        </w:rPr>
        <w:t xml:space="preserve">Division of Industrial Relations, Occupational Safety &amp; Health Administration </w:t>
      </w:r>
    </w:p>
    <w:p w14:paraId="508CB7C8" w14:textId="77777777" w:rsidR="007C23F7" w:rsidRPr="00C10C15" w:rsidRDefault="007C23F7" w:rsidP="00DC4422">
      <w:pPr>
        <w:widowControl/>
        <w:autoSpaceDE/>
        <w:autoSpaceDN/>
        <w:adjustRightInd/>
        <w:rPr>
          <w:rFonts w:asciiTheme="minorHAnsi" w:hAnsiTheme="minorHAnsi" w:cstheme="minorHAnsi"/>
          <w:bCs/>
          <w:sz w:val="28"/>
          <w:szCs w:val="28"/>
        </w:rPr>
      </w:pPr>
      <w:r w:rsidRPr="00C10C15">
        <w:rPr>
          <w:rFonts w:asciiTheme="minorHAnsi" w:hAnsiTheme="minorHAnsi" w:cstheme="minorHAnsi"/>
          <w:b/>
          <w:bCs/>
          <w:color w:val="000000"/>
          <w:sz w:val="28"/>
          <w:szCs w:val="28"/>
        </w:rPr>
        <w:t>(NVOSHA)</w:t>
      </w:r>
    </w:p>
    <w:p w14:paraId="41735763" w14:textId="77777777" w:rsidR="007C23F7" w:rsidRPr="00266845" w:rsidRDefault="007C23F7" w:rsidP="00DC4422">
      <w:pPr>
        <w:widowControl/>
        <w:autoSpaceDE/>
        <w:autoSpaceDN/>
        <w:adjustRightInd/>
        <w:rPr>
          <w:rFonts w:asciiTheme="minorHAnsi" w:hAnsiTheme="minorHAnsi" w:cstheme="minorHAnsi"/>
          <w:bCs/>
        </w:rPr>
      </w:pPr>
    </w:p>
    <w:p w14:paraId="00EC41BE" w14:textId="77777777" w:rsidR="007C23F7" w:rsidRPr="00266845" w:rsidRDefault="007C23F7" w:rsidP="00DC4422">
      <w:pPr>
        <w:widowControl/>
        <w:autoSpaceDE/>
        <w:autoSpaceDN/>
        <w:adjustRightInd/>
        <w:rPr>
          <w:rFonts w:asciiTheme="minorHAnsi" w:hAnsiTheme="minorHAnsi" w:cstheme="minorHAnsi"/>
          <w:bCs/>
        </w:rPr>
      </w:pPr>
    </w:p>
    <w:p w14:paraId="02A2C229" w14:textId="5EC382F5" w:rsidR="007C23F7" w:rsidRPr="00266845" w:rsidRDefault="007C23F7" w:rsidP="00DC4422">
      <w:pPr>
        <w:widowControl/>
        <w:autoSpaceDE/>
        <w:autoSpaceDN/>
        <w:adjustRightInd/>
        <w:rPr>
          <w:rFonts w:asciiTheme="minorHAnsi" w:hAnsiTheme="minorHAnsi" w:cstheme="minorHAnsi"/>
          <w:b/>
        </w:rPr>
      </w:pPr>
      <w:r w:rsidRPr="00266845">
        <w:rPr>
          <w:rFonts w:asciiTheme="minorHAnsi" w:hAnsiTheme="minorHAnsi" w:cstheme="minorHAnsi"/>
          <w:noProof/>
        </w:rPr>
        <w:drawing>
          <wp:inline distT="0" distB="0" distL="0" distR="0" wp14:anchorId="488253E4" wp14:editId="7E664282">
            <wp:extent cx="1877060" cy="1968500"/>
            <wp:effectExtent l="0" t="0" r="8890" b="0"/>
            <wp:docPr id="1" name="Picture 1" descr="The great seal of the State of Nevad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great seal of the State of Nevada."/>
                    <pic:cNvPicPr/>
                  </pic:nvPicPr>
                  <pic:blipFill>
                    <a:blip r:embed="rId8">
                      <a:extLst>
                        <a:ext uri="{28A0092B-C50C-407E-A947-70E740481C1C}">
                          <a14:useLocalDpi xmlns:a14="http://schemas.microsoft.com/office/drawing/2010/main" val="0"/>
                        </a:ext>
                      </a:extLst>
                    </a:blip>
                    <a:stretch>
                      <a:fillRect/>
                    </a:stretch>
                  </pic:blipFill>
                  <pic:spPr>
                    <a:xfrm>
                      <a:off x="0" y="0"/>
                      <a:ext cx="1877060" cy="1968500"/>
                    </a:xfrm>
                    <a:prstGeom prst="rect">
                      <a:avLst/>
                    </a:prstGeom>
                  </pic:spPr>
                </pic:pic>
              </a:graphicData>
            </a:graphic>
          </wp:inline>
        </w:drawing>
      </w:r>
      <w:r w:rsidR="006D0BDD">
        <w:rPr>
          <w:rFonts w:asciiTheme="minorHAnsi" w:hAnsiTheme="minorHAnsi" w:cstheme="minorHAnsi"/>
          <w:b/>
        </w:rPr>
        <w:br w:type="textWrapping" w:clear="all"/>
      </w:r>
    </w:p>
    <w:p w14:paraId="38FF51D9" w14:textId="77777777" w:rsidR="007C23F7" w:rsidRPr="00266845" w:rsidRDefault="007C23F7" w:rsidP="00DC4422">
      <w:pPr>
        <w:widowControl/>
        <w:autoSpaceDE/>
        <w:autoSpaceDN/>
        <w:adjustRightInd/>
        <w:rPr>
          <w:rFonts w:asciiTheme="minorHAnsi" w:hAnsiTheme="minorHAnsi" w:cstheme="minorHAnsi"/>
          <w:b/>
        </w:rPr>
      </w:pPr>
    </w:p>
    <w:p w14:paraId="35F3C497" w14:textId="67D5F2FD" w:rsidR="007C23F7" w:rsidRPr="00063979" w:rsidRDefault="007C23F7" w:rsidP="00DC4422">
      <w:pPr>
        <w:widowControl/>
        <w:tabs>
          <w:tab w:val="left" w:pos="720"/>
          <w:tab w:val="left" w:pos="1440"/>
          <w:tab w:val="left" w:pos="2160"/>
        </w:tabs>
        <w:autoSpaceDE/>
        <w:autoSpaceDN/>
        <w:adjustRightInd/>
        <w:rPr>
          <w:rFonts w:asciiTheme="minorHAnsi" w:eastAsia="Batang" w:hAnsiTheme="minorHAnsi" w:cstheme="minorHAnsi"/>
          <w:b/>
          <w:sz w:val="28"/>
          <w:szCs w:val="28"/>
        </w:rPr>
      </w:pPr>
      <w:r w:rsidRPr="00063979">
        <w:rPr>
          <w:rFonts w:asciiTheme="minorHAnsi" w:eastAsia="Batang" w:hAnsiTheme="minorHAnsi" w:cstheme="minorHAnsi"/>
          <w:b/>
          <w:sz w:val="28"/>
          <w:szCs w:val="28"/>
        </w:rPr>
        <w:t>Evaluation Period: October 1, 2021 – September 30, 2022</w:t>
      </w:r>
    </w:p>
    <w:p w14:paraId="63C99C69" w14:textId="77777777" w:rsidR="007C23F7" w:rsidRPr="00063979" w:rsidRDefault="007C23F7" w:rsidP="00DC4422">
      <w:pPr>
        <w:widowControl/>
        <w:autoSpaceDE/>
        <w:autoSpaceDN/>
        <w:adjustRightInd/>
        <w:rPr>
          <w:rFonts w:asciiTheme="minorHAnsi" w:hAnsiTheme="minorHAnsi" w:cstheme="minorHAnsi"/>
          <w:sz w:val="28"/>
          <w:szCs w:val="28"/>
        </w:rPr>
      </w:pPr>
    </w:p>
    <w:p w14:paraId="0DF94F44" w14:textId="3079786E"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266845">
        <w:rPr>
          <w:rFonts w:asciiTheme="minorHAnsi" w:eastAsia="Batang" w:hAnsiTheme="minorHAnsi" w:cstheme="minorHAnsi"/>
          <w:b/>
        </w:rPr>
        <w:t>Initial Approval Date:</w:t>
      </w:r>
      <w:r w:rsidR="00FA0E65" w:rsidRPr="00266845">
        <w:rPr>
          <w:rFonts w:asciiTheme="minorHAnsi" w:eastAsia="Batang" w:hAnsiTheme="minorHAnsi" w:cstheme="minorHAnsi"/>
          <w:b/>
        </w:rPr>
        <w:t xml:space="preserve">  January 4, 1974</w:t>
      </w:r>
    </w:p>
    <w:p w14:paraId="3062998A" w14:textId="3AFBD4E1"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eastAsia="Batang" w:hAnsiTheme="minorHAnsi" w:cstheme="minorHAnsi"/>
          <w:b/>
        </w:rPr>
      </w:pPr>
      <w:r w:rsidRPr="00266845">
        <w:rPr>
          <w:rFonts w:asciiTheme="minorHAnsi" w:eastAsia="Batang" w:hAnsiTheme="minorHAnsi" w:cstheme="minorHAnsi"/>
          <w:b/>
        </w:rPr>
        <w:t>Program Certification Date</w:t>
      </w:r>
      <w:r w:rsidR="00FA0E65" w:rsidRPr="00266845">
        <w:rPr>
          <w:rFonts w:asciiTheme="minorHAnsi" w:eastAsia="Batang" w:hAnsiTheme="minorHAnsi" w:cstheme="minorHAnsi"/>
          <w:b/>
        </w:rPr>
        <w:t>:  August 25, 1981</w:t>
      </w:r>
    </w:p>
    <w:p w14:paraId="51A91D4F" w14:textId="65CDF0A9" w:rsidR="000A134A" w:rsidRPr="00266845" w:rsidRDefault="000A134A" w:rsidP="00DC4422">
      <w:pPr>
        <w:widowControl/>
        <w:pBdr>
          <w:top w:val="single" w:sz="6" w:space="0" w:color="FFFFFF"/>
          <w:left w:val="single" w:sz="6" w:space="0" w:color="FFFFFF"/>
          <w:bottom w:val="single" w:sz="6" w:space="0" w:color="FFFFFF"/>
          <w:right w:val="single" w:sz="6" w:space="0" w:color="FFFFFF"/>
        </w:pBdr>
        <w:tabs>
          <w:tab w:val="left" w:pos="720"/>
          <w:tab w:val="left" w:pos="120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rPr>
          <w:rFonts w:asciiTheme="minorHAnsi" w:hAnsiTheme="minorHAnsi" w:cstheme="minorHAnsi"/>
          <w:b/>
        </w:rPr>
      </w:pPr>
      <w:r w:rsidRPr="00266845">
        <w:rPr>
          <w:rFonts w:asciiTheme="minorHAnsi" w:eastAsia="Batang" w:hAnsiTheme="minorHAnsi" w:cstheme="minorHAnsi"/>
          <w:b/>
        </w:rPr>
        <w:t>Final Approval Date</w:t>
      </w:r>
      <w:r w:rsidR="00FA0E65" w:rsidRPr="00266845">
        <w:rPr>
          <w:rFonts w:asciiTheme="minorHAnsi" w:eastAsia="Batang" w:hAnsiTheme="minorHAnsi" w:cstheme="minorHAnsi"/>
          <w:b/>
        </w:rPr>
        <w:t>:</w:t>
      </w:r>
      <w:r w:rsidR="00D121F4" w:rsidRPr="00266845">
        <w:rPr>
          <w:rFonts w:asciiTheme="minorHAnsi" w:eastAsia="Batang" w:hAnsiTheme="minorHAnsi" w:cstheme="minorHAnsi"/>
          <w:b/>
        </w:rPr>
        <w:t xml:space="preserve">  April 18, 2000</w:t>
      </w:r>
    </w:p>
    <w:p w14:paraId="5FD63D8C" w14:textId="77777777" w:rsidR="000A134A" w:rsidRPr="00266845" w:rsidRDefault="000A134A" w:rsidP="00DC4422">
      <w:pPr>
        <w:widowControl/>
        <w:autoSpaceDE/>
        <w:autoSpaceDN/>
        <w:adjustRightInd/>
        <w:rPr>
          <w:rFonts w:asciiTheme="minorHAnsi" w:hAnsiTheme="minorHAnsi" w:cstheme="minorHAnsi"/>
          <w:b/>
          <w:bCs/>
        </w:rPr>
      </w:pPr>
    </w:p>
    <w:p w14:paraId="63C74347" w14:textId="77777777" w:rsidR="00891245" w:rsidRDefault="00891245" w:rsidP="00DC4422">
      <w:pPr>
        <w:widowControl/>
        <w:autoSpaceDE/>
        <w:autoSpaceDN/>
        <w:adjustRightInd/>
        <w:rPr>
          <w:rFonts w:asciiTheme="minorHAnsi" w:hAnsiTheme="minorHAnsi" w:cstheme="minorHAnsi"/>
          <w:bCs/>
          <w:iCs/>
        </w:rPr>
      </w:pPr>
    </w:p>
    <w:p w14:paraId="336BF8F1" w14:textId="77777777"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Prepared by:</w:t>
      </w:r>
    </w:p>
    <w:p w14:paraId="503A1070" w14:textId="37556725"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U. S. Department of Labor</w:t>
      </w:r>
    </w:p>
    <w:p w14:paraId="5E957F30" w14:textId="77777777"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Occupational Safety and Health Administration</w:t>
      </w:r>
    </w:p>
    <w:p w14:paraId="283D40DC" w14:textId="25C3998B" w:rsidR="000A134A" w:rsidRPr="00266845" w:rsidRDefault="000A134A" w:rsidP="00DC4422">
      <w:pPr>
        <w:widowControl/>
        <w:autoSpaceDE/>
        <w:autoSpaceDN/>
        <w:adjustRightInd/>
        <w:rPr>
          <w:rFonts w:asciiTheme="minorHAnsi" w:hAnsiTheme="minorHAnsi" w:cstheme="minorHAnsi"/>
          <w:b/>
        </w:rPr>
      </w:pPr>
      <w:r w:rsidRPr="00266845">
        <w:rPr>
          <w:rFonts w:asciiTheme="minorHAnsi" w:hAnsiTheme="minorHAnsi" w:cstheme="minorHAnsi"/>
          <w:b/>
        </w:rPr>
        <w:t>Region</w:t>
      </w:r>
      <w:r w:rsidR="00D121F4" w:rsidRPr="00266845">
        <w:rPr>
          <w:rFonts w:asciiTheme="minorHAnsi" w:hAnsiTheme="minorHAnsi" w:cstheme="minorHAnsi"/>
          <w:b/>
        </w:rPr>
        <w:t xml:space="preserve"> IX</w:t>
      </w:r>
    </w:p>
    <w:p w14:paraId="50EE0B64" w14:textId="79FF15CD" w:rsidR="000A134A" w:rsidRDefault="009E018C" w:rsidP="00DC4422">
      <w:pPr>
        <w:widowControl/>
        <w:autoSpaceDE/>
        <w:autoSpaceDN/>
        <w:adjustRightInd/>
        <w:rPr>
          <w:rFonts w:asciiTheme="minorHAnsi" w:hAnsiTheme="minorHAnsi" w:cstheme="minorHAnsi"/>
          <w:b/>
          <w:color w:val="000000" w:themeColor="text1"/>
        </w:rPr>
      </w:pPr>
      <w:r w:rsidRPr="00266845">
        <w:rPr>
          <w:rFonts w:asciiTheme="minorHAnsi" w:hAnsiTheme="minorHAnsi" w:cstheme="minorHAnsi"/>
          <w:b/>
          <w:color w:val="000000" w:themeColor="text1"/>
        </w:rPr>
        <w:t>San Francisco, CA</w:t>
      </w:r>
      <w:r w:rsidR="0057757F">
        <w:rPr>
          <w:rFonts w:asciiTheme="minorHAnsi" w:hAnsiTheme="minorHAnsi" w:cstheme="minorHAnsi"/>
          <w:b/>
          <w:color w:val="000000" w:themeColor="text1"/>
        </w:rPr>
        <w:t xml:space="preserve"> </w:t>
      </w:r>
    </w:p>
    <w:p w14:paraId="49F44837" w14:textId="77777777" w:rsidR="0057757F" w:rsidRPr="00266845" w:rsidRDefault="0057757F" w:rsidP="00DC4422">
      <w:pPr>
        <w:widowControl/>
        <w:autoSpaceDE/>
        <w:autoSpaceDN/>
        <w:adjustRightInd/>
        <w:rPr>
          <w:rFonts w:asciiTheme="minorHAnsi" w:hAnsiTheme="minorHAnsi" w:cstheme="minorHAnsi"/>
          <w:b/>
          <w:color w:val="000000" w:themeColor="text1"/>
        </w:rPr>
      </w:pPr>
    </w:p>
    <w:p w14:paraId="41EC6729" w14:textId="0FB0F885" w:rsidR="000A134A" w:rsidRPr="00266845" w:rsidRDefault="0057757F" w:rsidP="0057757F">
      <w:pPr>
        <w:widowControl/>
        <w:autoSpaceDE/>
        <w:autoSpaceDN/>
        <w:adjustRightInd/>
        <w:jc w:val="center"/>
        <w:rPr>
          <w:rFonts w:asciiTheme="minorHAnsi" w:hAnsiTheme="minorHAnsi" w:cstheme="minorHAnsi"/>
          <w:b/>
        </w:rPr>
      </w:pPr>
      <w:r w:rsidRPr="00266845">
        <w:rPr>
          <w:rFonts w:asciiTheme="minorHAnsi" w:hAnsiTheme="minorHAnsi" w:cstheme="minorHAnsi"/>
          <w:noProof/>
        </w:rPr>
        <w:drawing>
          <wp:inline distT="0" distB="0" distL="0" distR="0" wp14:anchorId="133ABB5E" wp14:editId="4F32CFB4">
            <wp:extent cx="1600200" cy="1009650"/>
            <wp:effectExtent l="0" t="0" r="0" b="0"/>
            <wp:docPr id="4" name="Picture 4" descr="Occupational Safety and Health Administr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Occupational Safety and Health Administration logo."/>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00200" cy="1009650"/>
                    </a:xfrm>
                    <a:prstGeom prst="rect">
                      <a:avLst/>
                    </a:prstGeom>
                    <a:noFill/>
                    <a:ln>
                      <a:noFill/>
                    </a:ln>
                  </pic:spPr>
                </pic:pic>
              </a:graphicData>
            </a:graphic>
          </wp:inline>
        </w:drawing>
      </w:r>
    </w:p>
    <w:p w14:paraId="490D6DE4" w14:textId="233DA251" w:rsidR="0057757F" w:rsidRPr="0057757F" w:rsidRDefault="00F43B23" w:rsidP="0057757F">
      <w:pPr>
        <w:keepNext/>
        <w:keepLines/>
        <w:widowControl/>
        <w:autoSpaceDE/>
        <w:autoSpaceDN/>
        <w:adjustRightInd/>
        <w:spacing w:before="480"/>
        <w:rPr>
          <w:rFonts w:asciiTheme="minorHAnsi" w:hAnsiTheme="minorHAnsi" w:cstheme="minorHAnsi"/>
          <w:b/>
          <w:bCs/>
          <w:sz w:val="32"/>
          <w:szCs w:val="32"/>
          <w:lang w:eastAsia="ja-JP"/>
        </w:rPr>
      </w:pPr>
      <w:r w:rsidRPr="00266845">
        <w:rPr>
          <w:rFonts w:asciiTheme="minorHAnsi" w:hAnsiTheme="minorHAnsi" w:cstheme="minorHAnsi"/>
          <w:b/>
        </w:rPr>
        <w:br w:type="page"/>
      </w:r>
      <w:r w:rsidR="00033606" w:rsidRPr="006F190A">
        <w:rPr>
          <w:rFonts w:asciiTheme="minorHAnsi" w:hAnsiTheme="minorHAnsi" w:cstheme="minorHAnsi"/>
          <w:b/>
          <w:bCs/>
          <w:sz w:val="32"/>
          <w:szCs w:val="32"/>
          <w:lang w:eastAsia="ja-JP"/>
        </w:rPr>
        <w:lastRenderedPageBreak/>
        <w:t>Table of Contents</w:t>
      </w:r>
    </w:p>
    <w:p w14:paraId="774780F1" w14:textId="0E0E00B1" w:rsidR="00C3030F" w:rsidRPr="00836B18" w:rsidRDefault="00C3030F" w:rsidP="00836B18">
      <w:pPr>
        <w:pStyle w:val="TOC2"/>
        <w:tabs>
          <w:tab w:val="clear" w:pos="9530"/>
          <w:tab w:val="left" w:pos="9540"/>
        </w:tabs>
      </w:pPr>
      <w:r w:rsidRPr="008473E3">
        <w:t>I.</w:t>
      </w:r>
      <w:r w:rsidRPr="008473E3">
        <w:rPr>
          <w:rFonts w:eastAsiaTheme="minorEastAsia" w:cstheme="minorBidi"/>
          <w:b/>
        </w:rPr>
        <w:tab/>
      </w:r>
      <w:hyperlink w:anchor="Executive_Summary" w:history="1">
        <w:r w:rsidRPr="00836B18">
          <w:t>Executive Summar</w:t>
        </w:r>
        <w:r w:rsidR="007D5E17" w:rsidRPr="00836B18">
          <w:t>y……………………………………………………………………..……………</w:t>
        </w:r>
        <w:r w:rsidR="00836B18">
          <w:t>…</w:t>
        </w:r>
        <w:r w:rsidR="007D5E17" w:rsidRPr="00836B18">
          <w:t>…..3</w:t>
        </w:r>
      </w:hyperlink>
    </w:p>
    <w:p w14:paraId="5305CFEF" w14:textId="75FFDDC0" w:rsidR="00834ED7" w:rsidRPr="00834ED7" w:rsidRDefault="00834ED7" w:rsidP="00834ED7">
      <w:pPr>
        <w:rPr>
          <w:rFonts w:eastAsiaTheme="minorEastAsia"/>
        </w:rPr>
      </w:pPr>
    </w:p>
    <w:p w14:paraId="616CE9D2" w14:textId="2106F0EC" w:rsidR="00DC1D2D" w:rsidRDefault="00025992" w:rsidP="00836B18">
      <w:pPr>
        <w:pStyle w:val="TOC2"/>
        <w:rPr>
          <w:szCs w:val="28"/>
        </w:rPr>
      </w:pPr>
      <w:r w:rsidRPr="006F190A">
        <w:rPr>
          <w:szCs w:val="28"/>
        </w:rPr>
        <w:fldChar w:fldCharType="begin"/>
      </w:r>
      <w:r w:rsidRPr="006F190A">
        <w:instrText xml:space="preserve"> TOC \o "2-3" \h \z \u \t "Level 1,1" </w:instrText>
      </w:r>
      <w:r w:rsidRPr="006F190A">
        <w:rPr>
          <w:szCs w:val="28"/>
        </w:rPr>
        <w:fldChar w:fldCharType="separate"/>
      </w:r>
      <w:hyperlink w:anchor="_Toc128653639" w:history="1">
        <w:r w:rsidR="00DC1D2D" w:rsidRPr="00DC1D2D">
          <w:rPr>
            <w:rStyle w:val="Hyperlink"/>
            <w:szCs w:val="28"/>
          </w:rPr>
          <w:t>II.</w:t>
        </w:r>
        <w:r w:rsidR="00DC1D2D" w:rsidRPr="00DC1D2D">
          <w:rPr>
            <w:rFonts w:eastAsiaTheme="minorEastAsia" w:cstheme="minorBidi"/>
            <w:szCs w:val="28"/>
          </w:rPr>
          <w:tab/>
        </w:r>
        <w:r w:rsidR="00DC1D2D" w:rsidRPr="00DC1D2D">
          <w:rPr>
            <w:rStyle w:val="Hyperlink"/>
            <w:szCs w:val="28"/>
          </w:rPr>
          <w:t>State Plan Background</w:t>
        </w:r>
        <w:r w:rsidR="00DC1D2D" w:rsidRPr="00DC1D2D">
          <w:rPr>
            <w:webHidden/>
            <w:szCs w:val="28"/>
          </w:rPr>
          <w:tab/>
        </w:r>
        <w:r w:rsidR="00DC1D2D" w:rsidRPr="00DC1D2D">
          <w:rPr>
            <w:webHidden/>
            <w:szCs w:val="28"/>
          </w:rPr>
          <w:fldChar w:fldCharType="begin"/>
        </w:r>
        <w:r w:rsidR="00DC1D2D" w:rsidRPr="00DC1D2D">
          <w:rPr>
            <w:webHidden/>
            <w:szCs w:val="28"/>
          </w:rPr>
          <w:instrText xml:space="preserve"> PAGEREF _Toc128653639 \h </w:instrText>
        </w:r>
        <w:r w:rsidR="00DC1D2D" w:rsidRPr="00DC1D2D">
          <w:rPr>
            <w:webHidden/>
            <w:szCs w:val="28"/>
          </w:rPr>
        </w:r>
        <w:r w:rsidR="00DC1D2D" w:rsidRPr="00DC1D2D">
          <w:rPr>
            <w:webHidden/>
            <w:szCs w:val="28"/>
          </w:rPr>
          <w:fldChar w:fldCharType="separate"/>
        </w:r>
        <w:r w:rsidR="005B2941">
          <w:rPr>
            <w:webHidden/>
            <w:szCs w:val="28"/>
          </w:rPr>
          <w:t>3</w:t>
        </w:r>
        <w:r w:rsidR="00DC1D2D" w:rsidRPr="00DC1D2D">
          <w:rPr>
            <w:webHidden/>
            <w:szCs w:val="28"/>
          </w:rPr>
          <w:fldChar w:fldCharType="end"/>
        </w:r>
      </w:hyperlink>
    </w:p>
    <w:p w14:paraId="22555332" w14:textId="77777777" w:rsidR="00834ED7" w:rsidRPr="00834ED7" w:rsidRDefault="00834ED7" w:rsidP="00834ED7">
      <w:pPr>
        <w:rPr>
          <w:rFonts w:eastAsiaTheme="minorEastAsia"/>
        </w:rPr>
      </w:pPr>
    </w:p>
    <w:p w14:paraId="2A5307B0" w14:textId="015C3163" w:rsidR="00DC1D2D" w:rsidRPr="00DC1D2D" w:rsidRDefault="0057757F" w:rsidP="00836B18">
      <w:pPr>
        <w:pStyle w:val="TOC2"/>
        <w:rPr>
          <w:rFonts w:eastAsiaTheme="minorEastAsia" w:cstheme="minorBidi"/>
        </w:rPr>
      </w:pPr>
      <w:hyperlink w:anchor="_Toc128653640" w:history="1">
        <w:r w:rsidR="00DC1D2D" w:rsidRPr="00DC1D2D">
          <w:rPr>
            <w:rStyle w:val="Hyperlink"/>
            <w:szCs w:val="28"/>
          </w:rPr>
          <w:t>III.</w:t>
        </w:r>
        <w:r w:rsidR="00DC1D2D" w:rsidRPr="00DC1D2D">
          <w:rPr>
            <w:rFonts w:eastAsiaTheme="minorEastAsia" w:cstheme="minorBidi"/>
          </w:rPr>
          <w:tab/>
        </w:r>
        <w:r w:rsidR="00DC1D2D" w:rsidRPr="00DC1D2D">
          <w:rPr>
            <w:rStyle w:val="Hyperlink"/>
            <w:szCs w:val="28"/>
          </w:rPr>
          <w:t>Assessment of State Plan Progress and Performance</w:t>
        </w:r>
        <w:r w:rsidR="00DC1D2D" w:rsidRPr="00DC1D2D">
          <w:rPr>
            <w:webHidden/>
          </w:rPr>
          <w:tab/>
        </w:r>
        <w:r w:rsidR="00DC1D2D" w:rsidRPr="00DC1D2D">
          <w:rPr>
            <w:webHidden/>
          </w:rPr>
          <w:fldChar w:fldCharType="begin"/>
        </w:r>
        <w:r w:rsidR="00DC1D2D" w:rsidRPr="00DC1D2D">
          <w:rPr>
            <w:webHidden/>
          </w:rPr>
          <w:instrText xml:space="preserve"> PAGEREF _Toc128653640 \h </w:instrText>
        </w:r>
        <w:r w:rsidR="00DC1D2D" w:rsidRPr="00DC1D2D">
          <w:rPr>
            <w:webHidden/>
          </w:rPr>
        </w:r>
        <w:r w:rsidR="00DC1D2D" w:rsidRPr="00DC1D2D">
          <w:rPr>
            <w:webHidden/>
          </w:rPr>
          <w:fldChar w:fldCharType="separate"/>
        </w:r>
        <w:r w:rsidR="005B2941">
          <w:rPr>
            <w:webHidden/>
          </w:rPr>
          <w:t>5</w:t>
        </w:r>
        <w:r w:rsidR="00DC1D2D" w:rsidRPr="00DC1D2D">
          <w:rPr>
            <w:webHidden/>
          </w:rPr>
          <w:fldChar w:fldCharType="end"/>
        </w:r>
      </w:hyperlink>
    </w:p>
    <w:p w14:paraId="4E5AC214" w14:textId="38CAD855" w:rsidR="00DC1D2D" w:rsidRPr="006D50F6" w:rsidRDefault="0057757F" w:rsidP="00DC1D2D">
      <w:pPr>
        <w:pStyle w:val="TOC3"/>
        <w:rPr>
          <w:rFonts w:eastAsiaTheme="minorEastAsia" w:cstheme="minorBidi"/>
          <w:noProof/>
          <w:sz w:val="28"/>
          <w:szCs w:val="28"/>
        </w:rPr>
      </w:pPr>
      <w:hyperlink w:anchor="_Toc128653641" w:history="1">
        <w:r w:rsidR="00DC1D2D" w:rsidRPr="006D50F6">
          <w:rPr>
            <w:rStyle w:val="Hyperlink"/>
            <w:rFonts w:eastAsia="Calibri"/>
            <w:noProof/>
            <w:sz w:val="28"/>
            <w:szCs w:val="28"/>
          </w:rPr>
          <w:t>A.  Data and Methodology</w:t>
        </w:r>
        <w:r w:rsidR="00DC1D2D" w:rsidRPr="006D50F6">
          <w:rPr>
            <w:noProof/>
            <w:webHidden/>
            <w:sz w:val="28"/>
            <w:szCs w:val="28"/>
          </w:rPr>
          <w:tab/>
        </w:r>
        <w:r w:rsidR="00DC1D2D" w:rsidRPr="006D50F6">
          <w:rPr>
            <w:noProof/>
            <w:webHidden/>
            <w:sz w:val="28"/>
            <w:szCs w:val="28"/>
          </w:rPr>
          <w:fldChar w:fldCharType="begin"/>
        </w:r>
        <w:r w:rsidR="00DC1D2D" w:rsidRPr="006D50F6">
          <w:rPr>
            <w:noProof/>
            <w:webHidden/>
            <w:sz w:val="28"/>
            <w:szCs w:val="28"/>
          </w:rPr>
          <w:instrText xml:space="preserve"> PAGEREF _Toc128653641 \h </w:instrText>
        </w:r>
        <w:r w:rsidR="00DC1D2D" w:rsidRPr="006D50F6">
          <w:rPr>
            <w:noProof/>
            <w:webHidden/>
            <w:sz w:val="28"/>
            <w:szCs w:val="28"/>
          </w:rPr>
        </w:r>
        <w:r w:rsidR="00DC1D2D" w:rsidRPr="006D50F6">
          <w:rPr>
            <w:noProof/>
            <w:webHidden/>
            <w:sz w:val="28"/>
            <w:szCs w:val="28"/>
          </w:rPr>
          <w:fldChar w:fldCharType="separate"/>
        </w:r>
        <w:r w:rsidR="005B2941">
          <w:rPr>
            <w:noProof/>
            <w:webHidden/>
            <w:sz w:val="28"/>
            <w:szCs w:val="28"/>
          </w:rPr>
          <w:t>5</w:t>
        </w:r>
        <w:r w:rsidR="00DC1D2D" w:rsidRPr="006D50F6">
          <w:rPr>
            <w:noProof/>
            <w:webHidden/>
            <w:sz w:val="28"/>
            <w:szCs w:val="28"/>
          </w:rPr>
          <w:fldChar w:fldCharType="end"/>
        </w:r>
      </w:hyperlink>
    </w:p>
    <w:p w14:paraId="0AD45CA0" w14:textId="3DE6F7DF" w:rsidR="00DC1D2D" w:rsidRPr="006D50F6" w:rsidRDefault="0057757F" w:rsidP="00DC1D2D">
      <w:pPr>
        <w:pStyle w:val="TOC3"/>
        <w:rPr>
          <w:rFonts w:eastAsiaTheme="minorEastAsia" w:cstheme="minorBidi"/>
          <w:noProof/>
          <w:sz w:val="28"/>
          <w:szCs w:val="28"/>
        </w:rPr>
      </w:pPr>
      <w:hyperlink w:anchor="_Toc128653642" w:history="1">
        <w:r w:rsidR="00DC1D2D" w:rsidRPr="006D50F6">
          <w:rPr>
            <w:rStyle w:val="Hyperlink"/>
            <w:noProof/>
            <w:sz w:val="28"/>
            <w:szCs w:val="28"/>
          </w:rPr>
          <w:t>B.  Findings and Observations</w:t>
        </w:r>
        <w:r w:rsidR="00DC1D2D" w:rsidRPr="006D50F6">
          <w:rPr>
            <w:noProof/>
            <w:webHidden/>
            <w:sz w:val="28"/>
            <w:szCs w:val="28"/>
          </w:rPr>
          <w:tab/>
        </w:r>
        <w:r w:rsidR="00DC1D2D" w:rsidRPr="006D50F6">
          <w:rPr>
            <w:noProof/>
            <w:webHidden/>
            <w:sz w:val="28"/>
            <w:szCs w:val="28"/>
          </w:rPr>
          <w:fldChar w:fldCharType="begin"/>
        </w:r>
        <w:r w:rsidR="00DC1D2D" w:rsidRPr="006D50F6">
          <w:rPr>
            <w:noProof/>
            <w:webHidden/>
            <w:sz w:val="28"/>
            <w:szCs w:val="28"/>
          </w:rPr>
          <w:instrText xml:space="preserve"> PAGEREF _Toc128653642 \h </w:instrText>
        </w:r>
        <w:r w:rsidR="00DC1D2D" w:rsidRPr="006D50F6">
          <w:rPr>
            <w:noProof/>
            <w:webHidden/>
            <w:sz w:val="28"/>
            <w:szCs w:val="28"/>
          </w:rPr>
        </w:r>
        <w:r w:rsidR="00DC1D2D" w:rsidRPr="006D50F6">
          <w:rPr>
            <w:noProof/>
            <w:webHidden/>
            <w:sz w:val="28"/>
            <w:szCs w:val="28"/>
          </w:rPr>
          <w:fldChar w:fldCharType="separate"/>
        </w:r>
        <w:r w:rsidR="005B2941">
          <w:rPr>
            <w:noProof/>
            <w:webHidden/>
            <w:sz w:val="28"/>
            <w:szCs w:val="28"/>
          </w:rPr>
          <w:t>5</w:t>
        </w:r>
        <w:r w:rsidR="00DC1D2D" w:rsidRPr="006D50F6">
          <w:rPr>
            <w:noProof/>
            <w:webHidden/>
            <w:sz w:val="28"/>
            <w:szCs w:val="28"/>
          </w:rPr>
          <w:fldChar w:fldCharType="end"/>
        </w:r>
      </w:hyperlink>
    </w:p>
    <w:p w14:paraId="0FF2140F" w14:textId="42EC272B" w:rsidR="00DC1D2D" w:rsidRPr="006D50F6" w:rsidRDefault="0057757F" w:rsidP="00DC1D2D">
      <w:pPr>
        <w:pStyle w:val="TOC3"/>
        <w:rPr>
          <w:rFonts w:eastAsiaTheme="minorEastAsia" w:cstheme="minorBidi"/>
          <w:noProof/>
          <w:sz w:val="28"/>
          <w:szCs w:val="28"/>
        </w:rPr>
      </w:pPr>
      <w:hyperlink w:anchor="_Toc128653643" w:history="1">
        <w:r w:rsidR="00DC1D2D" w:rsidRPr="006D50F6">
          <w:rPr>
            <w:rStyle w:val="Hyperlink"/>
            <w:noProof/>
            <w:sz w:val="28"/>
            <w:szCs w:val="28"/>
          </w:rPr>
          <w:t>C.  State Activity Mandated Measures (SAMM) Highlights</w:t>
        </w:r>
        <w:r w:rsidR="00DC1D2D" w:rsidRPr="006D50F6">
          <w:rPr>
            <w:noProof/>
            <w:webHidden/>
            <w:sz w:val="28"/>
            <w:szCs w:val="28"/>
          </w:rPr>
          <w:tab/>
        </w:r>
        <w:r w:rsidR="00DC1D2D" w:rsidRPr="006D50F6">
          <w:rPr>
            <w:noProof/>
            <w:webHidden/>
            <w:sz w:val="28"/>
            <w:szCs w:val="28"/>
          </w:rPr>
          <w:fldChar w:fldCharType="begin"/>
        </w:r>
        <w:r w:rsidR="00DC1D2D" w:rsidRPr="006D50F6">
          <w:rPr>
            <w:noProof/>
            <w:webHidden/>
            <w:sz w:val="28"/>
            <w:szCs w:val="28"/>
          </w:rPr>
          <w:instrText xml:space="preserve"> PAGEREF _Toc128653643 \h </w:instrText>
        </w:r>
        <w:r w:rsidR="00DC1D2D" w:rsidRPr="006D50F6">
          <w:rPr>
            <w:noProof/>
            <w:webHidden/>
            <w:sz w:val="28"/>
            <w:szCs w:val="28"/>
          </w:rPr>
        </w:r>
        <w:r w:rsidR="00DC1D2D" w:rsidRPr="006D50F6">
          <w:rPr>
            <w:noProof/>
            <w:webHidden/>
            <w:sz w:val="28"/>
            <w:szCs w:val="28"/>
          </w:rPr>
          <w:fldChar w:fldCharType="separate"/>
        </w:r>
        <w:r w:rsidR="005B2941">
          <w:rPr>
            <w:noProof/>
            <w:webHidden/>
            <w:sz w:val="28"/>
            <w:szCs w:val="28"/>
          </w:rPr>
          <w:t>8</w:t>
        </w:r>
        <w:r w:rsidR="00DC1D2D" w:rsidRPr="006D50F6">
          <w:rPr>
            <w:noProof/>
            <w:webHidden/>
            <w:sz w:val="28"/>
            <w:szCs w:val="28"/>
          </w:rPr>
          <w:fldChar w:fldCharType="end"/>
        </w:r>
      </w:hyperlink>
    </w:p>
    <w:p w14:paraId="54F84430" w14:textId="435BA896" w:rsidR="00DC1D2D" w:rsidRPr="006D50F6" w:rsidRDefault="0057757F" w:rsidP="00836B18">
      <w:pPr>
        <w:pStyle w:val="TOC2"/>
        <w:rPr>
          <w:rFonts w:eastAsiaTheme="minorEastAsia" w:cstheme="minorBidi"/>
        </w:rPr>
      </w:pPr>
      <w:hyperlink w:anchor="_Toc128653644" w:history="1">
        <w:r w:rsidR="00DC1D2D" w:rsidRPr="006D50F6">
          <w:rPr>
            <w:rStyle w:val="Hyperlink"/>
            <w:szCs w:val="28"/>
          </w:rPr>
          <w:t xml:space="preserve">Appendix A </w:t>
        </w:r>
        <w:r w:rsidR="009F19C7">
          <w:rPr>
            <w:rStyle w:val="Hyperlink"/>
            <w:szCs w:val="28"/>
          </w:rPr>
          <w:t>-</w:t>
        </w:r>
        <w:r w:rsidR="00DC1D2D" w:rsidRPr="006D50F6">
          <w:rPr>
            <w:rStyle w:val="Hyperlink"/>
            <w:szCs w:val="28"/>
          </w:rPr>
          <w:t xml:space="preserve"> New and Continued Findings and Recommendations</w:t>
        </w:r>
        <w:r w:rsidR="00DC1D2D" w:rsidRPr="006D50F6">
          <w:rPr>
            <w:webHidden/>
          </w:rPr>
          <w:tab/>
        </w:r>
        <w:r w:rsidR="00DC1D2D" w:rsidRPr="006D50F6">
          <w:rPr>
            <w:webHidden/>
          </w:rPr>
          <w:fldChar w:fldCharType="begin"/>
        </w:r>
        <w:r w:rsidR="00DC1D2D" w:rsidRPr="006D50F6">
          <w:rPr>
            <w:webHidden/>
          </w:rPr>
          <w:instrText xml:space="preserve"> PAGEREF _Toc128653644 \h </w:instrText>
        </w:r>
        <w:r w:rsidR="00DC1D2D" w:rsidRPr="006D50F6">
          <w:rPr>
            <w:webHidden/>
          </w:rPr>
        </w:r>
        <w:r w:rsidR="00DC1D2D" w:rsidRPr="006D50F6">
          <w:rPr>
            <w:webHidden/>
          </w:rPr>
          <w:fldChar w:fldCharType="separate"/>
        </w:r>
        <w:r w:rsidR="005D20AD" w:rsidRPr="005D20AD">
          <w:rPr>
            <w:webHidden/>
          </w:rPr>
          <w:t>10</w:t>
        </w:r>
        <w:r w:rsidR="00DC1D2D" w:rsidRPr="006D50F6">
          <w:rPr>
            <w:webHidden/>
          </w:rPr>
          <w:fldChar w:fldCharType="end"/>
        </w:r>
      </w:hyperlink>
    </w:p>
    <w:p w14:paraId="535CBCE1" w14:textId="11BFDC7C" w:rsidR="00DC1D2D" w:rsidRPr="00DC1D2D" w:rsidRDefault="0057757F" w:rsidP="00836B18">
      <w:pPr>
        <w:pStyle w:val="TOC2"/>
        <w:rPr>
          <w:rFonts w:eastAsiaTheme="minorEastAsia" w:cstheme="minorBidi"/>
        </w:rPr>
      </w:pPr>
      <w:hyperlink w:anchor="_Toc128653645" w:history="1">
        <w:r w:rsidR="00DC1D2D" w:rsidRPr="00DC1D2D">
          <w:rPr>
            <w:rStyle w:val="Hyperlink"/>
            <w:szCs w:val="28"/>
          </w:rPr>
          <w:t xml:space="preserve">Appendix B </w:t>
        </w:r>
        <w:r w:rsidR="009F19C7">
          <w:rPr>
            <w:rStyle w:val="Hyperlink"/>
            <w:szCs w:val="28"/>
          </w:rPr>
          <w:t>-</w:t>
        </w:r>
        <w:r w:rsidR="00DC1D2D" w:rsidRPr="00DC1D2D">
          <w:rPr>
            <w:rStyle w:val="Hyperlink"/>
            <w:szCs w:val="28"/>
          </w:rPr>
          <w:t xml:space="preserve"> Observations Subject to Continued Monitoring</w:t>
        </w:r>
        <w:r w:rsidR="00DC1D2D" w:rsidRPr="00DC1D2D">
          <w:rPr>
            <w:webHidden/>
          </w:rPr>
          <w:tab/>
        </w:r>
        <w:r w:rsidR="00DC1D2D" w:rsidRPr="00DC1D2D">
          <w:rPr>
            <w:webHidden/>
          </w:rPr>
          <w:fldChar w:fldCharType="begin"/>
        </w:r>
        <w:r w:rsidR="00DC1D2D" w:rsidRPr="00DC1D2D">
          <w:rPr>
            <w:webHidden/>
          </w:rPr>
          <w:instrText xml:space="preserve"> PAGEREF _Toc128653645 \h </w:instrText>
        </w:r>
        <w:r w:rsidR="00DC1D2D" w:rsidRPr="00DC1D2D">
          <w:rPr>
            <w:webHidden/>
          </w:rPr>
        </w:r>
        <w:r w:rsidR="00DC1D2D" w:rsidRPr="00DC1D2D">
          <w:rPr>
            <w:webHidden/>
          </w:rPr>
          <w:fldChar w:fldCharType="separate"/>
        </w:r>
        <w:r w:rsidR="005D20AD" w:rsidRPr="005D20AD">
          <w:rPr>
            <w:webHidden/>
          </w:rPr>
          <w:t>1</w:t>
        </w:r>
        <w:r w:rsidR="00DC1D2D" w:rsidRPr="00DC1D2D">
          <w:rPr>
            <w:webHidden/>
          </w:rPr>
          <w:fldChar w:fldCharType="end"/>
        </w:r>
      </w:hyperlink>
      <w:r w:rsidR="00296571">
        <w:t>1</w:t>
      </w:r>
    </w:p>
    <w:p w14:paraId="27C6DC9B" w14:textId="27EDAD40" w:rsidR="00DC1D2D" w:rsidRPr="00DC1D2D" w:rsidRDefault="0057757F" w:rsidP="00836B18">
      <w:pPr>
        <w:pStyle w:val="TOC2"/>
        <w:rPr>
          <w:rFonts w:eastAsiaTheme="minorEastAsia" w:cstheme="minorBidi"/>
        </w:rPr>
      </w:pPr>
      <w:hyperlink w:anchor="_Toc128653646" w:history="1">
        <w:r w:rsidR="00DC1D2D" w:rsidRPr="00DC1D2D">
          <w:rPr>
            <w:rStyle w:val="Hyperlink"/>
            <w:szCs w:val="28"/>
          </w:rPr>
          <w:t>Appendix C - Status of FY 2021 Findings and Recommendations</w:t>
        </w:r>
        <w:r w:rsidR="00DC1D2D" w:rsidRPr="00DC1D2D">
          <w:rPr>
            <w:webHidden/>
          </w:rPr>
          <w:tab/>
        </w:r>
        <w:r w:rsidR="00DC1D2D" w:rsidRPr="00DC1D2D">
          <w:rPr>
            <w:webHidden/>
          </w:rPr>
          <w:fldChar w:fldCharType="begin"/>
        </w:r>
        <w:r w:rsidR="00DC1D2D" w:rsidRPr="00DC1D2D">
          <w:rPr>
            <w:webHidden/>
          </w:rPr>
          <w:instrText xml:space="preserve"> PAGEREF _Toc128653646 \h </w:instrText>
        </w:r>
        <w:r w:rsidR="00DC1D2D" w:rsidRPr="00DC1D2D">
          <w:rPr>
            <w:webHidden/>
          </w:rPr>
        </w:r>
        <w:r w:rsidR="00DC1D2D" w:rsidRPr="00DC1D2D">
          <w:rPr>
            <w:webHidden/>
          </w:rPr>
          <w:fldChar w:fldCharType="separate"/>
        </w:r>
        <w:r w:rsidR="005D20AD" w:rsidRPr="005D20AD">
          <w:rPr>
            <w:webHidden/>
          </w:rPr>
          <w:t>1</w:t>
        </w:r>
        <w:r w:rsidR="00DC1D2D" w:rsidRPr="00DC1D2D">
          <w:rPr>
            <w:webHidden/>
          </w:rPr>
          <w:fldChar w:fldCharType="end"/>
        </w:r>
      </w:hyperlink>
      <w:r w:rsidR="00296571">
        <w:t>2</w:t>
      </w:r>
    </w:p>
    <w:p w14:paraId="1309EA1F" w14:textId="1F10B153" w:rsidR="00DC1D2D" w:rsidRPr="00DC1D2D" w:rsidRDefault="0057757F" w:rsidP="00836B18">
      <w:pPr>
        <w:pStyle w:val="TOC2"/>
        <w:rPr>
          <w:rFonts w:eastAsiaTheme="minorEastAsia" w:cstheme="minorBidi"/>
        </w:rPr>
      </w:pPr>
      <w:hyperlink w:anchor="_Toc128653647" w:history="1">
        <w:r w:rsidR="00DC1D2D" w:rsidRPr="00DC1D2D">
          <w:rPr>
            <w:rStyle w:val="Hyperlink"/>
            <w:szCs w:val="28"/>
          </w:rPr>
          <w:t xml:space="preserve">Appendix D </w:t>
        </w:r>
        <w:r w:rsidR="009F19C7">
          <w:rPr>
            <w:rStyle w:val="Hyperlink"/>
            <w:szCs w:val="28"/>
          </w:rPr>
          <w:t>-</w:t>
        </w:r>
        <w:r w:rsidR="00DC1D2D" w:rsidRPr="00DC1D2D">
          <w:rPr>
            <w:rStyle w:val="Hyperlink"/>
            <w:szCs w:val="28"/>
          </w:rPr>
          <w:t xml:space="preserve"> FY 2022 State Activity Mandated Measures (SAMM) Report</w:t>
        </w:r>
        <w:r w:rsidR="00DC1D2D" w:rsidRPr="00DC1D2D">
          <w:rPr>
            <w:webHidden/>
          </w:rPr>
          <w:tab/>
        </w:r>
        <w:r w:rsidR="00DC1D2D" w:rsidRPr="00DC1D2D">
          <w:rPr>
            <w:webHidden/>
          </w:rPr>
          <w:fldChar w:fldCharType="begin"/>
        </w:r>
        <w:r w:rsidR="00DC1D2D" w:rsidRPr="00DC1D2D">
          <w:rPr>
            <w:webHidden/>
          </w:rPr>
          <w:instrText xml:space="preserve"> PAGEREF _Toc128653647 \h </w:instrText>
        </w:r>
        <w:r w:rsidR="00DC1D2D" w:rsidRPr="00DC1D2D">
          <w:rPr>
            <w:webHidden/>
          </w:rPr>
        </w:r>
        <w:r w:rsidR="00DC1D2D" w:rsidRPr="00DC1D2D">
          <w:rPr>
            <w:webHidden/>
          </w:rPr>
          <w:fldChar w:fldCharType="separate"/>
        </w:r>
        <w:r w:rsidR="005D20AD" w:rsidRPr="005D20AD">
          <w:rPr>
            <w:webHidden/>
          </w:rPr>
          <w:t>1</w:t>
        </w:r>
        <w:r w:rsidR="00DC1D2D" w:rsidRPr="00DC1D2D">
          <w:rPr>
            <w:webHidden/>
          </w:rPr>
          <w:fldChar w:fldCharType="end"/>
        </w:r>
      </w:hyperlink>
      <w:r w:rsidR="00296571">
        <w:t>6</w:t>
      </w:r>
    </w:p>
    <w:p w14:paraId="1C6DF771" w14:textId="54D11DA7" w:rsidR="00353993" w:rsidRPr="00D74BDC" w:rsidRDefault="00025992" w:rsidP="00D74BDC">
      <w:pPr>
        <w:rPr>
          <w:sz w:val="28"/>
          <w:szCs w:val="28"/>
        </w:rPr>
      </w:pPr>
      <w:r w:rsidRPr="006F190A">
        <w:rPr>
          <w:sz w:val="28"/>
          <w:szCs w:val="28"/>
        </w:rPr>
        <w:fldChar w:fldCharType="end"/>
      </w:r>
      <w:r w:rsidRPr="006F190A">
        <w:rPr>
          <w:sz w:val="28"/>
          <w:szCs w:val="28"/>
        </w:rPr>
        <w:br w:type="page"/>
      </w:r>
      <w:r w:rsidR="008133C9" w:rsidRPr="00063979">
        <w:fldChar w:fldCharType="begin"/>
      </w:r>
      <w:r w:rsidR="008133C9" w:rsidRPr="006B1B25">
        <w:instrText xml:space="preserve"> TOC \o "2-3" \h \z \u \t "Level 1,1" </w:instrText>
      </w:r>
      <w:r w:rsidR="008133C9" w:rsidRPr="00063979">
        <w:fldChar w:fldCharType="separate"/>
      </w:r>
    </w:p>
    <w:p w14:paraId="41EBA805" w14:textId="15E753AB" w:rsidR="0073421B" w:rsidRPr="00D263F0" w:rsidRDefault="008133C9" w:rsidP="00D263F0">
      <w:pPr>
        <w:pStyle w:val="Heading2"/>
      </w:pPr>
      <w:r w:rsidRPr="00063979">
        <w:lastRenderedPageBreak/>
        <w:fldChar w:fldCharType="end"/>
      </w:r>
      <w:bookmarkStart w:id="0" w:name="_Toc338764303"/>
      <w:bookmarkStart w:id="1" w:name="_Toc118900170"/>
      <w:bookmarkStart w:id="2" w:name="_Toc118905009"/>
      <w:bookmarkStart w:id="3" w:name="_Toc125356420"/>
      <w:r w:rsidR="00030FD9" w:rsidRPr="00D263F0">
        <w:rPr>
          <w:rStyle w:val="Heading1Char"/>
          <w:b/>
          <w:bCs/>
          <w:sz w:val="32"/>
          <w:szCs w:val="32"/>
        </w:rPr>
        <w:t>Executive Summar</w:t>
      </w:r>
      <w:r w:rsidR="0073421B" w:rsidRPr="00D263F0">
        <w:rPr>
          <w:rStyle w:val="Heading1Char"/>
          <w:b/>
          <w:bCs/>
          <w:sz w:val="32"/>
          <w:szCs w:val="32"/>
        </w:rPr>
        <w:t>y</w:t>
      </w:r>
      <w:bookmarkStart w:id="4" w:name="Executive_Summary"/>
      <w:bookmarkEnd w:id="4"/>
    </w:p>
    <w:p w14:paraId="3C7DAE53" w14:textId="77777777" w:rsidR="00030FD9" w:rsidRPr="00DA22FF" w:rsidRDefault="00030FD9" w:rsidP="004D5088">
      <w:pPr>
        <w:widowControl/>
        <w:autoSpaceDE/>
        <w:autoSpaceDN/>
        <w:adjustRightInd/>
        <w:rPr>
          <w:rFonts w:asciiTheme="minorHAnsi" w:hAnsiTheme="minorHAnsi" w:cstheme="minorHAnsi"/>
          <w:b/>
          <w:bCs/>
        </w:rPr>
      </w:pPr>
    </w:p>
    <w:bookmarkEnd w:id="0"/>
    <w:bookmarkEnd w:id="1"/>
    <w:bookmarkEnd w:id="2"/>
    <w:bookmarkEnd w:id="3"/>
    <w:p w14:paraId="740A6052" w14:textId="12927E75" w:rsidR="00030FD9" w:rsidRPr="00DF0643" w:rsidRDefault="17D1B27D" w:rsidP="00C709D3">
      <w:pPr>
        <w:pStyle w:val="BodyText"/>
        <w:ind w:right="667"/>
        <w:rPr>
          <w:rFonts w:asciiTheme="minorHAnsi" w:hAnsiTheme="minorHAnsi" w:cstheme="minorHAnsi"/>
        </w:rPr>
      </w:pPr>
      <w:r w:rsidRPr="00DF0643">
        <w:rPr>
          <w:rFonts w:asciiTheme="minorHAnsi" w:hAnsiTheme="minorHAnsi" w:cstheme="minorHAnsi"/>
        </w:rPr>
        <w:t xml:space="preserve">The </w:t>
      </w:r>
      <w:r w:rsidR="00E32B96" w:rsidRPr="00DF0643">
        <w:rPr>
          <w:rFonts w:asciiTheme="minorHAnsi" w:hAnsiTheme="minorHAnsi" w:cstheme="minorHAnsi"/>
        </w:rPr>
        <w:t>primary</w:t>
      </w:r>
      <w:r w:rsidRPr="00DF0643">
        <w:rPr>
          <w:rFonts w:asciiTheme="minorHAnsi" w:hAnsiTheme="minorHAnsi" w:cstheme="minorHAnsi"/>
        </w:rPr>
        <w:t xml:space="preserve"> purpose of this report is to assess </w:t>
      </w:r>
      <w:r w:rsidR="00F05AFE">
        <w:rPr>
          <w:rFonts w:asciiTheme="minorHAnsi" w:hAnsiTheme="minorHAnsi" w:cstheme="minorHAnsi"/>
        </w:rPr>
        <w:t xml:space="preserve">the </w:t>
      </w:r>
      <w:r w:rsidR="00030FD9" w:rsidRPr="00DF0643" w:rsidDel="00030FD9">
        <w:rPr>
          <w:rFonts w:asciiTheme="minorHAnsi" w:hAnsiTheme="minorHAnsi" w:cstheme="minorHAnsi"/>
        </w:rPr>
        <w:t xml:space="preserve">Nevada Occupational Safety and Health </w:t>
      </w:r>
      <w:r w:rsidR="00F05AFE">
        <w:rPr>
          <w:rFonts w:asciiTheme="minorHAnsi" w:hAnsiTheme="minorHAnsi" w:cstheme="minorHAnsi"/>
        </w:rPr>
        <w:t>Administration</w:t>
      </w:r>
      <w:r w:rsidR="00A61F05">
        <w:rPr>
          <w:rFonts w:asciiTheme="minorHAnsi" w:hAnsiTheme="minorHAnsi" w:cstheme="minorHAnsi"/>
        </w:rPr>
        <w:t>’s</w:t>
      </w:r>
      <w:r w:rsidR="00F05AFE">
        <w:rPr>
          <w:rFonts w:asciiTheme="minorHAnsi" w:hAnsiTheme="minorHAnsi" w:cstheme="minorHAnsi"/>
        </w:rPr>
        <w:t xml:space="preserve"> </w:t>
      </w:r>
      <w:r w:rsidR="00030FD9" w:rsidRPr="00DF0643" w:rsidDel="00030FD9">
        <w:rPr>
          <w:rFonts w:asciiTheme="minorHAnsi" w:hAnsiTheme="minorHAnsi" w:cstheme="minorHAnsi"/>
        </w:rPr>
        <w:t>(NVOSHA)</w:t>
      </w:r>
      <w:r w:rsidRPr="00DF0643">
        <w:rPr>
          <w:rFonts w:asciiTheme="minorHAnsi" w:hAnsiTheme="minorHAnsi" w:cstheme="minorHAnsi"/>
        </w:rPr>
        <w:t xml:space="preserve"> prog</w:t>
      </w:r>
      <w:r w:rsidR="00B93B73" w:rsidRPr="00DF0643">
        <w:rPr>
          <w:rFonts w:asciiTheme="minorHAnsi" w:hAnsiTheme="minorHAnsi" w:cstheme="minorHAnsi"/>
        </w:rPr>
        <w:t>ress in</w:t>
      </w:r>
      <w:r w:rsidR="0025353A" w:rsidRPr="00DF0643">
        <w:rPr>
          <w:rFonts w:asciiTheme="minorHAnsi" w:hAnsiTheme="minorHAnsi" w:cstheme="minorHAnsi"/>
        </w:rPr>
        <w:t xml:space="preserve"> </w:t>
      </w:r>
      <w:r w:rsidRPr="00DF0643">
        <w:rPr>
          <w:rFonts w:asciiTheme="minorHAnsi" w:hAnsiTheme="minorHAnsi" w:cstheme="minorHAnsi"/>
        </w:rPr>
        <w:t>Fiscal Year (FY) 2022</w:t>
      </w:r>
      <w:r w:rsidR="003B1E98" w:rsidRPr="00DF0643">
        <w:rPr>
          <w:rFonts w:asciiTheme="minorHAnsi" w:hAnsiTheme="minorHAnsi" w:cstheme="minorHAnsi"/>
        </w:rPr>
        <w:t>, in resolving outs</w:t>
      </w:r>
      <w:r w:rsidR="00985C74" w:rsidRPr="00DF0643">
        <w:rPr>
          <w:rFonts w:asciiTheme="minorHAnsi" w:hAnsiTheme="minorHAnsi" w:cstheme="minorHAnsi"/>
        </w:rPr>
        <w:t>tanding findings from</w:t>
      </w:r>
      <w:r w:rsidRPr="00DF0643">
        <w:rPr>
          <w:rFonts w:asciiTheme="minorHAnsi" w:hAnsiTheme="minorHAnsi" w:cstheme="minorHAnsi"/>
        </w:rPr>
        <w:t xml:space="preserve"> the previous FY 2021 Comprehensive Federal Annual Monitoring Evaluation (FAME) </w:t>
      </w:r>
      <w:r w:rsidR="009B0097" w:rsidRPr="00DF0643" w:rsidDel="00901A1E">
        <w:rPr>
          <w:rFonts w:asciiTheme="minorHAnsi" w:hAnsiTheme="minorHAnsi" w:cstheme="minorHAnsi"/>
        </w:rPr>
        <w:t>R</w:t>
      </w:r>
      <w:r w:rsidR="00985C74" w:rsidRPr="00DF0643" w:rsidDel="00901A1E">
        <w:rPr>
          <w:rFonts w:asciiTheme="minorHAnsi" w:hAnsiTheme="minorHAnsi" w:cstheme="minorHAnsi"/>
        </w:rPr>
        <w:t>eport</w:t>
      </w:r>
      <w:r w:rsidR="00901A1E" w:rsidRPr="00DF0643">
        <w:rPr>
          <w:rFonts w:asciiTheme="minorHAnsi" w:hAnsiTheme="minorHAnsi" w:cstheme="minorHAnsi"/>
        </w:rPr>
        <w:t>.</w:t>
      </w:r>
      <w:r w:rsidR="00985C74" w:rsidRPr="00DF0643">
        <w:rPr>
          <w:rFonts w:asciiTheme="minorHAnsi" w:hAnsiTheme="minorHAnsi" w:cstheme="minorHAnsi"/>
        </w:rPr>
        <w:t xml:space="preserve"> </w:t>
      </w:r>
      <w:r w:rsidR="00837E05">
        <w:rPr>
          <w:rFonts w:asciiTheme="minorHAnsi" w:hAnsiTheme="minorHAnsi" w:cstheme="minorHAnsi"/>
        </w:rPr>
        <w:t xml:space="preserve"> </w:t>
      </w:r>
      <w:r w:rsidR="0088615C" w:rsidRPr="00DF0643">
        <w:rPr>
          <w:rFonts w:asciiTheme="minorHAnsi" w:hAnsiTheme="minorHAnsi" w:cstheme="minorHAnsi"/>
        </w:rPr>
        <w:t>NVOSHA’s achievement of the annual performance plan and five-year strategic goals is addressed in their FY 2022 State OSHA Annual Report (SOAR).</w:t>
      </w:r>
    </w:p>
    <w:p w14:paraId="7F777B42" w14:textId="25C08F49" w:rsidR="009C5CE1" w:rsidRDefault="009C5CE1" w:rsidP="008E70A3">
      <w:pPr>
        <w:pStyle w:val="BodyText"/>
        <w:ind w:right="667"/>
        <w:rPr>
          <w:rFonts w:asciiTheme="minorHAnsi" w:hAnsiTheme="minorHAnsi" w:cstheme="minorHAnsi"/>
        </w:rPr>
      </w:pPr>
    </w:p>
    <w:p w14:paraId="0BB111AE" w14:textId="06FF6942" w:rsidR="006076D5" w:rsidRDefault="009C5CE1" w:rsidP="008E7DE2">
      <w:pPr>
        <w:rPr>
          <w:rFonts w:asciiTheme="minorHAnsi" w:hAnsiTheme="minorHAnsi" w:cstheme="minorHAnsi"/>
        </w:rPr>
      </w:pPr>
      <w:r w:rsidRPr="00DF0643" w:rsidDel="009C5CE1">
        <w:rPr>
          <w:rFonts w:asciiTheme="minorHAnsi" w:hAnsiTheme="minorHAnsi" w:cstheme="minorHAnsi"/>
        </w:rPr>
        <w:t>NVOSHA</w:t>
      </w:r>
      <w:r w:rsidR="00110C1C">
        <w:rPr>
          <w:rFonts w:asciiTheme="minorHAnsi" w:hAnsiTheme="minorHAnsi" w:cstheme="minorHAnsi"/>
        </w:rPr>
        <w:t xml:space="preserve">’s </w:t>
      </w:r>
      <w:r w:rsidR="00736242">
        <w:rPr>
          <w:rFonts w:asciiTheme="minorHAnsi" w:hAnsiTheme="minorHAnsi" w:cstheme="minorHAnsi"/>
        </w:rPr>
        <w:t xml:space="preserve">efforts </w:t>
      </w:r>
      <w:r w:rsidR="0065060F">
        <w:rPr>
          <w:rFonts w:asciiTheme="minorHAnsi" w:hAnsiTheme="minorHAnsi" w:cstheme="minorHAnsi"/>
        </w:rPr>
        <w:t xml:space="preserve">continued to be </w:t>
      </w:r>
      <w:r w:rsidR="00736242">
        <w:rPr>
          <w:rFonts w:asciiTheme="minorHAnsi" w:hAnsiTheme="minorHAnsi" w:cstheme="minorHAnsi"/>
        </w:rPr>
        <w:t>s</w:t>
      </w:r>
      <w:r w:rsidR="2E33ED0E" w:rsidRPr="00DF0643">
        <w:rPr>
          <w:rFonts w:asciiTheme="minorHAnsi" w:hAnsiTheme="minorHAnsi" w:cstheme="minorHAnsi"/>
        </w:rPr>
        <w:t>ignificantly hampered</w:t>
      </w:r>
      <w:r w:rsidR="00B37985" w:rsidRPr="008E70A3">
        <w:rPr>
          <w:rFonts w:asciiTheme="minorHAnsi" w:hAnsiTheme="minorHAnsi" w:cstheme="minorHAnsi"/>
        </w:rPr>
        <w:t xml:space="preserve"> </w:t>
      </w:r>
      <w:r w:rsidR="006B4397" w:rsidRPr="008E70A3">
        <w:rPr>
          <w:rFonts w:asciiTheme="minorHAnsi" w:hAnsiTheme="minorHAnsi" w:cstheme="minorHAnsi"/>
        </w:rPr>
        <w:t xml:space="preserve">by </w:t>
      </w:r>
      <w:r w:rsidR="0054401B">
        <w:rPr>
          <w:rFonts w:asciiTheme="minorHAnsi" w:hAnsiTheme="minorHAnsi" w:cstheme="minorHAnsi"/>
        </w:rPr>
        <w:t>a</w:t>
      </w:r>
      <w:r w:rsidR="001D1309">
        <w:rPr>
          <w:rFonts w:asciiTheme="minorHAnsi" w:hAnsiTheme="minorHAnsi" w:cstheme="minorHAnsi"/>
        </w:rPr>
        <w:t>n increased</w:t>
      </w:r>
      <w:r w:rsidR="0054401B">
        <w:rPr>
          <w:rFonts w:asciiTheme="minorHAnsi" w:hAnsiTheme="minorHAnsi" w:cstheme="minorHAnsi"/>
        </w:rPr>
        <w:t xml:space="preserve"> personnel turnover rate </w:t>
      </w:r>
      <w:r w:rsidR="001D1309">
        <w:rPr>
          <w:rFonts w:asciiTheme="minorHAnsi" w:hAnsiTheme="minorHAnsi" w:cstheme="minorHAnsi"/>
        </w:rPr>
        <w:t xml:space="preserve">compared to </w:t>
      </w:r>
      <w:r w:rsidR="0065060F">
        <w:rPr>
          <w:rFonts w:asciiTheme="minorHAnsi" w:hAnsiTheme="minorHAnsi" w:cstheme="minorHAnsi"/>
        </w:rPr>
        <w:t>FY 2021.</w:t>
      </w:r>
      <w:r w:rsidR="008E70A3">
        <w:rPr>
          <w:rFonts w:asciiTheme="minorHAnsi" w:hAnsiTheme="minorHAnsi" w:cstheme="minorHAnsi"/>
        </w:rPr>
        <w:t xml:space="preserve">  </w:t>
      </w:r>
      <w:r w:rsidR="008D7E5B">
        <w:rPr>
          <w:rFonts w:asciiTheme="minorHAnsi" w:hAnsiTheme="minorHAnsi" w:cstheme="minorHAnsi"/>
        </w:rPr>
        <w:t xml:space="preserve">While NVOSHA made progress in filling </w:t>
      </w:r>
      <w:r w:rsidR="005A515D">
        <w:rPr>
          <w:rFonts w:asciiTheme="minorHAnsi" w:hAnsiTheme="minorHAnsi" w:cstheme="minorHAnsi"/>
        </w:rPr>
        <w:t>vacant positions,</w:t>
      </w:r>
      <w:r w:rsidR="00CE34FC">
        <w:rPr>
          <w:rFonts w:asciiTheme="minorHAnsi" w:hAnsiTheme="minorHAnsi" w:cstheme="minorHAnsi"/>
        </w:rPr>
        <w:t xml:space="preserve"> </w:t>
      </w:r>
      <w:r w:rsidR="008E6AC3">
        <w:rPr>
          <w:rFonts w:asciiTheme="minorHAnsi" w:hAnsiTheme="minorHAnsi" w:cstheme="minorHAnsi"/>
        </w:rPr>
        <w:t xml:space="preserve">a high percentage of </w:t>
      </w:r>
      <w:r w:rsidR="5566CEDF" w:rsidRPr="007A2687">
        <w:rPr>
          <w:rFonts w:asciiTheme="minorHAnsi" w:eastAsia="Tahoma" w:hAnsiTheme="minorHAnsi" w:cstheme="minorHAnsi"/>
        </w:rPr>
        <w:t xml:space="preserve">compliance safety and health officers (CSHOs) </w:t>
      </w:r>
      <w:r w:rsidR="009523EC">
        <w:rPr>
          <w:rFonts w:asciiTheme="minorHAnsi" w:eastAsia="Tahoma" w:hAnsiTheme="minorHAnsi" w:cstheme="minorHAnsi"/>
        </w:rPr>
        <w:t>were on probationary status</w:t>
      </w:r>
      <w:r w:rsidR="007C223D">
        <w:rPr>
          <w:rFonts w:asciiTheme="minorHAnsi" w:eastAsia="Tahoma" w:hAnsiTheme="minorHAnsi" w:cstheme="minorHAnsi"/>
        </w:rPr>
        <w:t xml:space="preserve"> in training</w:t>
      </w:r>
      <w:r w:rsidR="00302B25">
        <w:rPr>
          <w:rFonts w:asciiTheme="minorHAnsi" w:eastAsia="Tahoma" w:hAnsiTheme="minorHAnsi" w:cstheme="minorHAnsi"/>
        </w:rPr>
        <w:t xml:space="preserve"> </w:t>
      </w:r>
      <w:r w:rsidR="003229CF">
        <w:rPr>
          <w:rFonts w:asciiTheme="minorHAnsi" w:eastAsia="Tahoma" w:hAnsiTheme="minorHAnsi" w:cstheme="minorHAnsi"/>
        </w:rPr>
        <w:t>and</w:t>
      </w:r>
      <w:r w:rsidR="00E02212">
        <w:rPr>
          <w:rFonts w:asciiTheme="minorHAnsi" w:hAnsiTheme="minorHAnsi" w:cstheme="minorHAnsi"/>
        </w:rPr>
        <w:t xml:space="preserve"> </w:t>
      </w:r>
      <w:r w:rsidR="2E33ED0E" w:rsidRPr="008E70A3">
        <w:rPr>
          <w:rFonts w:asciiTheme="minorHAnsi" w:hAnsiTheme="minorHAnsi" w:cstheme="minorHAnsi"/>
        </w:rPr>
        <w:t>possess</w:t>
      </w:r>
      <w:r w:rsidR="008E6AC3">
        <w:rPr>
          <w:rFonts w:asciiTheme="minorHAnsi" w:hAnsiTheme="minorHAnsi" w:cstheme="minorHAnsi"/>
        </w:rPr>
        <w:t>ed</w:t>
      </w:r>
      <w:r w:rsidR="2E33ED0E" w:rsidRPr="008E70A3">
        <w:rPr>
          <w:rFonts w:asciiTheme="minorHAnsi" w:hAnsiTheme="minorHAnsi" w:cstheme="minorHAnsi"/>
        </w:rPr>
        <w:t xml:space="preserve"> less than </w:t>
      </w:r>
      <w:r w:rsidR="00D56DE1" w:rsidRPr="008E70A3">
        <w:rPr>
          <w:rFonts w:asciiTheme="minorHAnsi" w:hAnsiTheme="minorHAnsi" w:cstheme="minorHAnsi"/>
        </w:rPr>
        <w:t xml:space="preserve">two </w:t>
      </w:r>
      <w:r w:rsidR="2E33ED0E" w:rsidRPr="008E70A3">
        <w:rPr>
          <w:rFonts w:asciiTheme="minorHAnsi" w:hAnsiTheme="minorHAnsi" w:cstheme="minorHAnsi"/>
        </w:rPr>
        <w:t>years of enforcement experience</w:t>
      </w:r>
      <w:r w:rsidR="003229CF">
        <w:rPr>
          <w:rFonts w:asciiTheme="minorHAnsi" w:hAnsiTheme="minorHAnsi" w:cstheme="minorHAnsi"/>
        </w:rPr>
        <w:t>.</w:t>
      </w:r>
      <w:r w:rsidR="000B74CD">
        <w:rPr>
          <w:rFonts w:asciiTheme="minorHAnsi" w:hAnsiTheme="minorHAnsi" w:cstheme="minorHAnsi"/>
        </w:rPr>
        <w:t xml:space="preserve">  A progressive training </w:t>
      </w:r>
      <w:r w:rsidR="00974B86">
        <w:rPr>
          <w:rFonts w:asciiTheme="minorHAnsi" w:hAnsiTheme="minorHAnsi" w:cstheme="minorHAnsi"/>
        </w:rPr>
        <w:t xml:space="preserve">section </w:t>
      </w:r>
      <w:r w:rsidR="00B43C7D">
        <w:rPr>
          <w:rFonts w:asciiTheme="minorHAnsi" w:hAnsiTheme="minorHAnsi" w:cstheme="minorHAnsi"/>
        </w:rPr>
        <w:t>was</w:t>
      </w:r>
      <w:r w:rsidR="002B2846">
        <w:rPr>
          <w:rFonts w:asciiTheme="minorHAnsi" w:hAnsiTheme="minorHAnsi" w:cstheme="minorHAnsi"/>
        </w:rPr>
        <w:t xml:space="preserve"> in place </w:t>
      </w:r>
      <w:r w:rsidR="009E426F">
        <w:rPr>
          <w:rFonts w:asciiTheme="minorHAnsi" w:hAnsiTheme="minorHAnsi" w:cstheme="minorHAnsi"/>
        </w:rPr>
        <w:t>and</w:t>
      </w:r>
      <w:r w:rsidR="00FB051C">
        <w:rPr>
          <w:rFonts w:asciiTheme="minorHAnsi" w:hAnsiTheme="minorHAnsi" w:cstheme="minorHAnsi"/>
        </w:rPr>
        <w:t xml:space="preserve"> enhancements </w:t>
      </w:r>
      <w:r w:rsidR="005E6262">
        <w:rPr>
          <w:rFonts w:asciiTheme="minorHAnsi" w:hAnsiTheme="minorHAnsi" w:cstheme="minorHAnsi"/>
        </w:rPr>
        <w:t xml:space="preserve">were </w:t>
      </w:r>
      <w:r w:rsidR="00FB051C">
        <w:rPr>
          <w:rFonts w:asciiTheme="minorHAnsi" w:hAnsiTheme="minorHAnsi" w:cstheme="minorHAnsi"/>
        </w:rPr>
        <w:t xml:space="preserve">made </w:t>
      </w:r>
      <w:r w:rsidR="006D2ABB">
        <w:rPr>
          <w:rFonts w:asciiTheme="minorHAnsi" w:hAnsiTheme="minorHAnsi" w:cstheme="minorHAnsi"/>
        </w:rPr>
        <w:t>to meet program goals</w:t>
      </w:r>
      <w:r w:rsidR="005E6262">
        <w:rPr>
          <w:rFonts w:asciiTheme="minorHAnsi" w:hAnsiTheme="minorHAnsi" w:cstheme="minorHAnsi"/>
        </w:rPr>
        <w:t>,</w:t>
      </w:r>
      <w:r w:rsidR="006D2ABB">
        <w:rPr>
          <w:rFonts w:asciiTheme="minorHAnsi" w:hAnsiTheme="minorHAnsi" w:cstheme="minorHAnsi"/>
        </w:rPr>
        <w:t xml:space="preserve"> through </w:t>
      </w:r>
      <w:r w:rsidR="00427DE8">
        <w:rPr>
          <w:rFonts w:asciiTheme="minorHAnsi" w:hAnsiTheme="minorHAnsi" w:cstheme="minorHAnsi"/>
        </w:rPr>
        <w:t xml:space="preserve">hands-on development of CSHOs </w:t>
      </w:r>
      <w:r w:rsidR="0071163B" w:rsidRPr="003A7091">
        <w:rPr>
          <w:rFonts w:asciiTheme="minorHAnsi" w:hAnsiTheme="minorHAnsi" w:cstheme="minorHAnsi"/>
        </w:rPr>
        <w:t>using a variety of methods combined with supervisory involvement.</w:t>
      </w:r>
      <w:r w:rsidR="00151A38">
        <w:rPr>
          <w:rFonts w:asciiTheme="minorHAnsi" w:hAnsiTheme="minorHAnsi" w:cstheme="minorHAnsi"/>
        </w:rPr>
        <w:t xml:space="preserve">  </w:t>
      </w:r>
      <w:r w:rsidR="003229CF">
        <w:rPr>
          <w:rFonts w:asciiTheme="minorHAnsi" w:hAnsiTheme="minorHAnsi" w:cstheme="minorHAnsi"/>
        </w:rPr>
        <w:t>T</w:t>
      </w:r>
      <w:r w:rsidR="006B4397" w:rsidRPr="00981CDC">
        <w:rPr>
          <w:rFonts w:asciiTheme="minorHAnsi" w:hAnsiTheme="minorHAnsi" w:cstheme="minorHAnsi"/>
        </w:rPr>
        <w:t>he</w:t>
      </w:r>
      <w:r w:rsidR="006B4397" w:rsidRPr="00063979">
        <w:rPr>
          <w:rFonts w:asciiTheme="minorHAnsi" w:hAnsiTheme="minorHAnsi" w:cstheme="minorHAnsi"/>
        </w:rPr>
        <w:t>se</w:t>
      </w:r>
      <w:r w:rsidR="0F6310FB" w:rsidRPr="00063979">
        <w:rPr>
          <w:rFonts w:asciiTheme="minorHAnsi" w:hAnsiTheme="minorHAnsi" w:cstheme="minorHAnsi"/>
        </w:rPr>
        <w:t xml:space="preserve"> </w:t>
      </w:r>
      <w:r w:rsidR="006B4397" w:rsidRPr="00063979">
        <w:rPr>
          <w:rFonts w:asciiTheme="minorHAnsi" w:hAnsiTheme="minorHAnsi" w:cstheme="minorHAnsi"/>
        </w:rPr>
        <w:t>adverse conditions</w:t>
      </w:r>
      <w:r w:rsidR="0F6310FB" w:rsidRPr="00063979">
        <w:rPr>
          <w:rFonts w:asciiTheme="minorHAnsi" w:hAnsiTheme="minorHAnsi" w:cstheme="minorHAnsi"/>
        </w:rPr>
        <w:t xml:space="preserve"> </w:t>
      </w:r>
      <w:r w:rsidR="2E33ED0E" w:rsidRPr="00063979">
        <w:rPr>
          <w:rFonts w:asciiTheme="minorHAnsi" w:hAnsiTheme="minorHAnsi" w:cstheme="minorHAnsi"/>
        </w:rPr>
        <w:t xml:space="preserve">had a </w:t>
      </w:r>
      <w:r w:rsidR="2FD9BB83" w:rsidRPr="00DF0643">
        <w:rPr>
          <w:rFonts w:asciiTheme="minorHAnsi" w:hAnsiTheme="minorHAnsi" w:cstheme="minorHAnsi"/>
        </w:rPr>
        <w:t>direct</w:t>
      </w:r>
      <w:r w:rsidR="2E33ED0E" w:rsidRPr="00DF0643">
        <w:rPr>
          <w:rFonts w:asciiTheme="minorHAnsi" w:hAnsiTheme="minorHAnsi" w:cstheme="minorHAnsi"/>
        </w:rPr>
        <w:t xml:space="preserve"> </w:t>
      </w:r>
      <w:r w:rsidR="2FD9BB83" w:rsidRPr="00DF0643">
        <w:rPr>
          <w:rFonts w:asciiTheme="minorHAnsi" w:hAnsiTheme="minorHAnsi" w:cstheme="minorHAnsi"/>
        </w:rPr>
        <w:t>impact</w:t>
      </w:r>
      <w:r w:rsidR="2E33ED0E" w:rsidRPr="00DF0643">
        <w:rPr>
          <w:rFonts w:asciiTheme="minorHAnsi" w:hAnsiTheme="minorHAnsi" w:cstheme="minorHAnsi"/>
        </w:rPr>
        <w:t xml:space="preserve"> </w:t>
      </w:r>
      <w:r w:rsidR="245B03C2" w:rsidRPr="00DF0643">
        <w:rPr>
          <w:rFonts w:asciiTheme="minorHAnsi" w:hAnsiTheme="minorHAnsi" w:cstheme="minorHAnsi"/>
        </w:rPr>
        <w:t xml:space="preserve">on </w:t>
      </w:r>
      <w:r w:rsidR="478668D7" w:rsidRPr="00DF0643">
        <w:rPr>
          <w:rFonts w:asciiTheme="minorHAnsi" w:hAnsiTheme="minorHAnsi" w:cstheme="minorHAnsi"/>
        </w:rPr>
        <w:t>NVOSHA’s</w:t>
      </w:r>
      <w:r w:rsidR="2E33ED0E" w:rsidRPr="00DF0643">
        <w:rPr>
          <w:rFonts w:asciiTheme="minorHAnsi" w:hAnsiTheme="minorHAnsi" w:cstheme="minorHAnsi"/>
        </w:rPr>
        <w:t xml:space="preserve"> </w:t>
      </w:r>
      <w:r w:rsidR="004B63F9">
        <w:rPr>
          <w:rFonts w:asciiTheme="minorHAnsi" w:hAnsiTheme="minorHAnsi" w:cstheme="minorHAnsi"/>
        </w:rPr>
        <w:t>enforcement indicators</w:t>
      </w:r>
      <w:r w:rsidR="005E6262">
        <w:rPr>
          <w:rFonts w:asciiTheme="minorHAnsi" w:hAnsiTheme="minorHAnsi" w:cstheme="minorHAnsi"/>
        </w:rPr>
        <w:t>,</w:t>
      </w:r>
      <w:r w:rsidR="004B63F9">
        <w:rPr>
          <w:rFonts w:asciiTheme="minorHAnsi" w:hAnsiTheme="minorHAnsi" w:cstheme="minorHAnsi"/>
        </w:rPr>
        <w:t xml:space="preserve"> such as</w:t>
      </w:r>
      <w:r w:rsidR="00622A79">
        <w:rPr>
          <w:rFonts w:asciiTheme="minorHAnsi" w:hAnsiTheme="minorHAnsi" w:cstheme="minorHAnsi"/>
        </w:rPr>
        <w:t xml:space="preserve"> </w:t>
      </w:r>
      <w:r w:rsidR="00F2675E">
        <w:rPr>
          <w:rFonts w:asciiTheme="minorHAnsi" w:hAnsiTheme="minorHAnsi" w:cstheme="minorHAnsi"/>
        </w:rPr>
        <w:t xml:space="preserve">response time to fatality investigations, </w:t>
      </w:r>
      <w:r w:rsidR="007E7BA2">
        <w:rPr>
          <w:rFonts w:asciiTheme="minorHAnsi" w:hAnsiTheme="minorHAnsi" w:cstheme="minorHAnsi"/>
        </w:rPr>
        <w:t xml:space="preserve">total </w:t>
      </w:r>
      <w:r w:rsidR="00CB584A">
        <w:rPr>
          <w:rFonts w:asciiTheme="minorHAnsi" w:hAnsiTheme="minorHAnsi" w:cstheme="minorHAnsi"/>
        </w:rPr>
        <w:t xml:space="preserve">projected </w:t>
      </w:r>
      <w:r w:rsidR="00DA19C0">
        <w:rPr>
          <w:rFonts w:asciiTheme="minorHAnsi" w:hAnsiTheme="minorHAnsi" w:cstheme="minorHAnsi"/>
        </w:rPr>
        <w:t>enforcement</w:t>
      </w:r>
      <w:r w:rsidR="00D976FA">
        <w:rPr>
          <w:rFonts w:asciiTheme="minorHAnsi" w:hAnsiTheme="minorHAnsi" w:cstheme="minorHAnsi"/>
        </w:rPr>
        <w:t xml:space="preserve"> inspections</w:t>
      </w:r>
      <w:r w:rsidR="00CB584A">
        <w:rPr>
          <w:rFonts w:asciiTheme="minorHAnsi" w:hAnsiTheme="minorHAnsi" w:cstheme="minorHAnsi"/>
        </w:rPr>
        <w:t xml:space="preserve">, </w:t>
      </w:r>
      <w:r w:rsidR="00EA14F4">
        <w:rPr>
          <w:rFonts w:asciiTheme="minorHAnsi" w:hAnsiTheme="minorHAnsi" w:cstheme="minorHAnsi"/>
        </w:rPr>
        <w:t>above average</w:t>
      </w:r>
      <w:r w:rsidR="005926C9">
        <w:rPr>
          <w:rFonts w:asciiTheme="minorHAnsi" w:hAnsiTheme="minorHAnsi" w:cstheme="minorHAnsi"/>
        </w:rPr>
        <w:t xml:space="preserve"> </w:t>
      </w:r>
      <w:r w:rsidR="006762CA">
        <w:rPr>
          <w:rFonts w:asciiTheme="minorHAnsi" w:hAnsiTheme="minorHAnsi" w:cstheme="minorHAnsi"/>
        </w:rPr>
        <w:t xml:space="preserve">in-compliance </w:t>
      </w:r>
      <w:r w:rsidR="00063F85">
        <w:rPr>
          <w:rFonts w:asciiTheme="minorHAnsi" w:hAnsiTheme="minorHAnsi" w:cstheme="minorHAnsi"/>
        </w:rPr>
        <w:t>inspection</w:t>
      </w:r>
      <w:r w:rsidR="00DF6BCD">
        <w:rPr>
          <w:rFonts w:asciiTheme="minorHAnsi" w:hAnsiTheme="minorHAnsi" w:cstheme="minorHAnsi"/>
        </w:rPr>
        <w:t xml:space="preserve"> </w:t>
      </w:r>
      <w:r w:rsidR="00A9681F">
        <w:rPr>
          <w:rFonts w:asciiTheme="minorHAnsi" w:hAnsiTheme="minorHAnsi" w:cstheme="minorHAnsi"/>
        </w:rPr>
        <w:t xml:space="preserve">rate </w:t>
      </w:r>
      <w:r w:rsidR="00DF6BCD">
        <w:rPr>
          <w:rFonts w:asciiTheme="minorHAnsi" w:hAnsiTheme="minorHAnsi" w:cstheme="minorHAnsi"/>
        </w:rPr>
        <w:t xml:space="preserve">and lapse time for citation issuance, and </w:t>
      </w:r>
      <w:r w:rsidR="006076D5">
        <w:rPr>
          <w:rFonts w:asciiTheme="minorHAnsi" w:hAnsiTheme="minorHAnsi" w:cstheme="minorHAnsi"/>
        </w:rPr>
        <w:t xml:space="preserve">the </w:t>
      </w:r>
      <w:r w:rsidR="003551C2">
        <w:rPr>
          <w:rFonts w:asciiTheme="minorHAnsi" w:hAnsiTheme="minorHAnsi" w:cstheme="minorHAnsi"/>
        </w:rPr>
        <w:t>number of violations per inspection</w:t>
      </w:r>
      <w:r w:rsidR="006076D5">
        <w:rPr>
          <w:rFonts w:asciiTheme="minorHAnsi" w:hAnsiTheme="minorHAnsi" w:cstheme="minorHAnsi"/>
        </w:rPr>
        <w:t xml:space="preserve"> with violations. </w:t>
      </w:r>
    </w:p>
    <w:p w14:paraId="782DB9A6" w14:textId="77777777" w:rsidR="008E7DE2" w:rsidRDefault="008E7DE2" w:rsidP="008E7DE2">
      <w:pPr>
        <w:rPr>
          <w:rFonts w:asciiTheme="minorHAnsi" w:hAnsiTheme="minorHAnsi" w:cstheme="minorHAnsi"/>
          <w:lang w:bidi="en-US"/>
        </w:rPr>
      </w:pPr>
    </w:p>
    <w:p w14:paraId="004889CE" w14:textId="58D82C70" w:rsidR="00E9543A" w:rsidRDefault="005B524C" w:rsidP="005163A5">
      <w:r w:rsidRPr="00063979">
        <w:rPr>
          <w:rFonts w:asciiTheme="minorHAnsi" w:hAnsiTheme="minorHAnsi" w:cstheme="minorHAnsi"/>
          <w:lang w:bidi="en-US"/>
        </w:rPr>
        <w:t xml:space="preserve">The Nevada State Plan made </w:t>
      </w:r>
      <w:r w:rsidR="002F12C3" w:rsidRPr="00063979">
        <w:rPr>
          <w:rFonts w:asciiTheme="minorHAnsi" w:hAnsiTheme="minorHAnsi" w:cstheme="minorHAnsi"/>
          <w:lang w:bidi="en-US"/>
        </w:rPr>
        <w:t>progress to address the previous</w:t>
      </w:r>
      <w:r w:rsidR="00B0692A" w:rsidRPr="00063979">
        <w:rPr>
          <w:rFonts w:asciiTheme="minorHAnsi" w:hAnsiTheme="minorHAnsi" w:cstheme="minorHAnsi"/>
          <w:lang w:bidi="en-US"/>
        </w:rPr>
        <w:t xml:space="preserve"> seven findings and three observations </w:t>
      </w:r>
      <w:r w:rsidR="002F12C3" w:rsidRPr="00063979">
        <w:rPr>
          <w:rFonts w:asciiTheme="minorHAnsi" w:hAnsiTheme="minorHAnsi" w:cstheme="minorHAnsi"/>
          <w:lang w:bidi="en-US"/>
        </w:rPr>
        <w:t>from the FY 2021 Comprehensive FAME Report.</w:t>
      </w:r>
      <w:r w:rsidR="00785F55" w:rsidRPr="005163A5">
        <w:rPr>
          <w:rFonts w:asciiTheme="minorHAnsi" w:hAnsiTheme="minorHAnsi" w:cstheme="minorHAnsi"/>
          <w:lang w:bidi="en-US"/>
        </w:rPr>
        <w:t xml:space="preserve">  One finding was completed and two observations were closed.  </w:t>
      </w:r>
      <w:r w:rsidR="008E4746" w:rsidRPr="005163A5">
        <w:rPr>
          <w:rFonts w:asciiTheme="minorHAnsi" w:hAnsiTheme="minorHAnsi" w:cstheme="minorHAnsi"/>
        </w:rPr>
        <w:t xml:space="preserve">Although six of seven findings and one of the three observations were carried over to FY 2023, </w:t>
      </w:r>
      <w:r w:rsidR="005163A5" w:rsidRPr="005163A5">
        <w:rPr>
          <w:rFonts w:asciiTheme="minorHAnsi" w:hAnsiTheme="minorHAnsi" w:cstheme="minorHAnsi"/>
        </w:rPr>
        <w:t>c</w:t>
      </w:r>
      <w:r w:rsidR="00E9543A" w:rsidRPr="0015038B">
        <w:rPr>
          <w:rFonts w:eastAsia="Calibri" w:cs="Calibri"/>
        </w:rPr>
        <w:t>orrective actions for</w:t>
      </w:r>
      <w:r w:rsidR="005163A5" w:rsidRPr="0015038B">
        <w:rPr>
          <w:rFonts w:eastAsia="Calibri" w:cs="Calibri"/>
        </w:rPr>
        <w:t xml:space="preserve"> three findings </w:t>
      </w:r>
      <w:r w:rsidR="00E9543A" w:rsidRPr="005163A5">
        <w:t>will be a focus of next year’s on-site case file review during the FY 2023 comprehensive FAME.</w:t>
      </w:r>
    </w:p>
    <w:p w14:paraId="585FA694" w14:textId="77777777" w:rsidR="00030FD9" w:rsidRDefault="00030FD9" w:rsidP="00DC1D2D">
      <w:pPr>
        <w:pStyle w:val="NoSpacing"/>
      </w:pPr>
    </w:p>
    <w:p w14:paraId="67E95E6F" w14:textId="044A2892" w:rsidR="000A134A" w:rsidRPr="00EC592E" w:rsidRDefault="001E71BA" w:rsidP="00D263F0">
      <w:pPr>
        <w:pStyle w:val="Heading2"/>
        <w:numPr>
          <w:ilvl w:val="0"/>
          <w:numId w:val="28"/>
        </w:numPr>
      </w:pPr>
      <w:bookmarkStart w:id="5" w:name="_Toc118900171"/>
      <w:bookmarkStart w:id="6" w:name="_Toc118905010"/>
      <w:bookmarkStart w:id="7" w:name="_Toc125356421"/>
      <w:bookmarkStart w:id="8" w:name="_Toc126141560"/>
      <w:bookmarkStart w:id="9" w:name="_Toc128653639"/>
      <w:r w:rsidRPr="00EC592E">
        <w:t>State Plan Background</w:t>
      </w:r>
      <w:bookmarkEnd w:id="5"/>
      <w:bookmarkEnd w:id="6"/>
      <w:bookmarkEnd w:id="7"/>
      <w:bookmarkEnd w:id="8"/>
      <w:bookmarkEnd w:id="9"/>
    </w:p>
    <w:p w14:paraId="7ED8AA2D" w14:textId="77777777" w:rsidR="000A134A" w:rsidRPr="00B624A7" w:rsidRDefault="000A134A" w:rsidP="004D5088">
      <w:pPr>
        <w:widowControl/>
        <w:autoSpaceDE/>
        <w:autoSpaceDN/>
        <w:adjustRightInd/>
        <w:rPr>
          <w:rFonts w:cs="Calibri"/>
          <w:iCs/>
        </w:rPr>
      </w:pPr>
    </w:p>
    <w:p w14:paraId="60479258" w14:textId="2712F6FE" w:rsidR="00822888" w:rsidRPr="00DA22FF" w:rsidRDefault="00822888" w:rsidP="004D5088">
      <w:pPr>
        <w:widowControl/>
        <w:autoSpaceDE/>
        <w:autoSpaceDN/>
        <w:adjustRightInd/>
        <w:rPr>
          <w:rFonts w:cs="Calibri"/>
          <w:color w:val="000000" w:themeColor="text1"/>
        </w:rPr>
      </w:pPr>
      <w:r w:rsidRPr="68CF96AD">
        <w:rPr>
          <w:rFonts w:cs="Calibri"/>
          <w:color w:val="000000" w:themeColor="text1"/>
        </w:rPr>
        <w:t xml:space="preserve">The </w:t>
      </w:r>
      <w:r w:rsidR="005E6262">
        <w:rPr>
          <w:rFonts w:cs="Calibri"/>
          <w:color w:val="000000" w:themeColor="text1"/>
        </w:rPr>
        <w:t>S</w:t>
      </w:r>
      <w:r w:rsidRPr="68CF96AD">
        <w:rPr>
          <w:rFonts w:cs="Calibri"/>
          <w:color w:val="000000" w:themeColor="text1"/>
        </w:rPr>
        <w:t>tate of Nevada, under an agreement with the Occupational Safety and Health Administration (OSHA), operates an occupational safety and health program per Section 18 of the Occupational Safety and Health Act of 1970</w:t>
      </w:r>
      <w:r w:rsidR="00EC57F1" w:rsidRPr="68CF96AD">
        <w:rPr>
          <w:rFonts w:cs="Calibri"/>
          <w:color w:val="000000" w:themeColor="text1"/>
        </w:rPr>
        <w:t xml:space="preserve">. </w:t>
      </w:r>
      <w:r w:rsidR="00DB75FB">
        <w:rPr>
          <w:rFonts w:cs="Calibri"/>
          <w:color w:val="000000" w:themeColor="text1"/>
        </w:rPr>
        <w:t xml:space="preserve"> </w:t>
      </w:r>
      <w:r w:rsidR="00EC57F1" w:rsidRPr="68CF96AD">
        <w:rPr>
          <w:rFonts w:cs="Calibri"/>
          <w:color w:val="000000" w:themeColor="text1"/>
        </w:rPr>
        <w:t>Initial approval of the Nevada State Plan occurred on January 4, 1974, and final approval was established on April 18, 2000.</w:t>
      </w:r>
    </w:p>
    <w:p w14:paraId="44E05E74" w14:textId="6E9460A1" w:rsidR="00EC57F1" w:rsidRPr="00DA22FF" w:rsidRDefault="00EC57F1" w:rsidP="004D5088">
      <w:pPr>
        <w:widowControl/>
        <w:autoSpaceDE/>
        <w:autoSpaceDN/>
        <w:adjustRightInd/>
        <w:rPr>
          <w:rFonts w:cs="Calibri"/>
          <w:iCs/>
          <w:color w:val="000000" w:themeColor="text1"/>
        </w:rPr>
      </w:pPr>
    </w:p>
    <w:p w14:paraId="4D4BEE2F" w14:textId="332C7F11" w:rsidR="00EC57F1" w:rsidRPr="00DA22FF" w:rsidRDefault="382E2FEE" w:rsidP="004D5088">
      <w:pPr>
        <w:widowControl/>
        <w:autoSpaceDE/>
        <w:autoSpaceDN/>
        <w:adjustRightInd/>
        <w:rPr>
          <w:rFonts w:cs="Calibri"/>
          <w:color w:val="000000" w:themeColor="text1"/>
        </w:rPr>
      </w:pPr>
      <w:r w:rsidRPr="68CF96AD">
        <w:rPr>
          <w:rFonts w:cs="Calibri"/>
          <w:color w:val="000000" w:themeColor="text1"/>
        </w:rPr>
        <w:t>T</w:t>
      </w:r>
      <w:r w:rsidR="74C4BB2E" w:rsidRPr="68CF96AD">
        <w:rPr>
          <w:rFonts w:cs="Calibri"/>
          <w:color w:val="000000" w:themeColor="text1"/>
        </w:rPr>
        <w:t>he Division of Industrial Relations (DIR) is the designated agency for administering the OSHA-funded enforcement program</w:t>
      </w:r>
      <w:r w:rsidR="005E6262">
        <w:rPr>
          <w:rFonts w:cs="Calibri"/>
          <w:color w:val="000000" w:themeColor="text1"/>
        </w:rPr>
        <w:t>,</w:t>
      </w:r>
      <w:r w:rsidR="74C4BB2E" w:rsidRPr="68CF96AD">
        <w:rPr>
          <w:rFonts w:cs="Calibri"/>
          <w:color w:val="000000" w:themeColor="text1"/>
        </w:rPr>
        <w:t xml:space="preserve"> under the </w:t>
      </w:r>
      <w:r w:rsidR="00C4495D" w:rsidRPr="68CF96AD" w:rsidDel="00C4495D">
        <w:rPr>
          <w:rFonts w:cs="Calibri"/>
          <w:color w:val="000000" w:themeColor="text1"/>
        </w:rPr>
        <w:t>Nevada Occupational Safety and Health Administration (NVOSHA</w:t>
      </w:r>
      <w:r w:rsidR="00C4495D" w:rsidRPr="784DAD1A">
        <w:rPr>
          <w:rFonts w:cs="Calibri"/>
          <w:color w:val="000000" w:themeColor="text1"/>
        </w:rPr>
        <w:t>)</w:t>
      </w:r>
      <w:r w:rsidR="2B9AF182" w:rsidRPr="784DAD1A">
        <w:rPr>
          <w:rFonts w:cs="Calibri"/>
          <w:color w:val="000000" w:themeColor="text1"/>
        </w:rPr>
        <w:t>.</w:t>
      </w:r>
      <w:r w:rsidR="2B9AF182" w:rsidRPr="68CF96AD">
        <w:rPr>
          <w:rFonts w:cs="Calibri"/>
          <w:color w:val="000000" w:themeColor="text1"/>
        </w:rPr>
        <w:t xml:space="preserve">  </w:t>
      </w:r>
      <w:r w:rsidR="52D2270A" w:rsidRPr="68CF96AD">
        <w:rPr>
          <w:rFonts w:cs="Calibri"/>
          <w:color w:val="000000" w:themeColor="text1"/>
        </w:rPr>
        <w:t>Victoria Carreon</w:t>
      </w:r>
      <w:r w:rsidR="2B9AF182" w:rsidRPr="68CF96AD">
        <w:rPr>
          <w:rFonts w:cs="Calibri"/>
          <w:color w:val="000000" w:themeColor="text1"/>
        </w:rPr>
        <w:t xml:space="preserve"> was the State Plan Designee and Administrator of DIR</w:t>
      </w:r>
      <w:r w:rsidR="52D2270A" w:rsidRPr="68CF96AD">
        <w:rPr>
          <w:rFonts w:cs="Calibri"/>
          <w:color w:val="000000" w:themeColor="text1"/>
        </w:rPr>
        <w:t xml:space="preserve"> during this review period.  </w:t>
      </w:r>
      <w:r w:rsidR="795AC8A9" w:rsidRPr="68CF96AD">
        <w:rPr>
          <w:rFonts w:cs="Calibri"/>
          <w:color w:val="000000" w:themeColor="text1"/>
        </w:rPr>
        <w:t>William Gardner</w:t>
      </w:r>
      <w:r w:rsidR="0BFF630A" w:rsidRPr="68CF96AD">
        <w:rPr>
          <w:rFonts w:cs="Calibri"/>
          <w:color w:val="000000" w:themeColor="text1"/>
        </w:rPr>
        <w:t xml:space="preserve"> was the Chief Administrative Officer (CAO) of </w:t>
      </w:r>
      <w:r w:rsidR="00C4495D" w:rsidRPr="784DAD1A">
        <w:rPr>
          <w:rFonts w:cs="Calibri"/>
          <w:color w:val="000000" w:themeColor="text1"/>
        </w:rPr>
        <w:t>NVOSHA</w:t>
      </w:r>
      <w:r w:rsidR="0BFF630A" w:rsidRPr="784DAD1A">
        <w:rPr>
          <w:rFonts w:cs="Calibri"/>
          <w:color w:val="000000" w:themeColor="text1"/>
        </w:rPr>
        <w:t>.</w:t>
      </w:r>
      <w:r w:rsidR="0BFF630A" w:rsidRPr="68CF96AD">
        <w:rPr>
          <w:rFonts w:cs="Calibri"/>
          <w:color w:val="000000" w:themeColor="text1"/>
        </w:rPr>
        <w:t xml:space="preserve">  The consultation program was administered through Todd Schultz, CAO of the Nevada Safety </w:t>
      </w:r>
      <w:r w:rsidR="095030ED" w:rsidRPr="68CF96AD">
        <w:rPr>
          <w:rFonts w:cs="Calibri"/>
          <w:color w:val="000000" w:themeColor="text1"/>
        </w:rPr>
        <w:t xml:space="preserve">Consultation and Training Section (SCATS). </w:t>
      </w:r>
      <w:r w:rsidR="00C4495D" w:rsidRPr="68CF96AD" w:rsidDel="095030ED">
        <w:rPr>
          <w:rFonts w:cs="Calibri"/>
          <w:color w:val="000000" w:themeColor="text1"/>
        </w:rPr>
        <w:t xml:space="preserve"> </w:t>
      </w:r>
      <w:r w:rsidR="095030ED" w:rsidRPr="68CF96AD">
        <w:rPr>
          <w:rFonts w:cs="Calibri"/>
          <w:color w:val="000000" w:themeColor="text1"/>
        </w:rPr>
        <w:t>The program is headquartered in Las Vegas with an additional office located in Reno.</w:t>
      </w:r>
    </w:p>
    <w:p w14:paraId="7A0083BB" w14:textId="00CA8DA1" w:rsidR="00583563" w:rsidRPr="00DA22FF" w:rsidRDefault="00583563" w:rsidP="004D5088">
      <w:pPr>
        <w:widowControl/>
        <w:autoSpaceDE/>
        <w:autoSpaceDN/>
        <w:adjustRightInd/>
        <w:rPr>
          <w:rFonts w:cs="Calibri"/>
          <w:iCs/>
          <w:color w:val="000000" w:themeColor="text1"/>
        </w:rPr>
      </w:pPr>
    </w:p>
    <w:p w14:paraId="2838475E" w14:textId="1E525E72" w:rsidR="34297315" w:rsidRDefault="02CB7141" w:rsidP="007234AA">
      <w:pPr>
        <w:widowControl/>
        <w:autoSpaceDE/>
        <w:autoSpaceDN/>
        <w:adjustRightInd/>
        <w:rPr>
          <w:rFonts w:asciiTheme="minorHAnsi" w:hAnsiTheme="minorHAnsi" w:cstheme="minorBidi"/>
          <w:color w:val="000000" w:themeColor="text1"/>
        </w:rPr>
      </w:pPr>
      <w:r w:rsidRPr="784DAD1A">
        <w:rPr>
          <w:rFonts w:asciiTheme="minorHAnsi" w:hAnsiTheme="minorHAnsi" w:cstheme="minorBidi"/>
          <w:color w:val="000000" w:themeColor="text1"/>
        </w:rPr>
        <w:t>The</w:t>
      </w:r>
      <w:r w:rsidR="02708572" w:rsidRPr="4A5B61E0">
        <w:rPr>
          <w:rFonts w:asciiTheme="minorHAnsi" w:hAnsiTheme="minorHAnsi" w:cstheme="minorBidi"/>
          <w:color w:val="000000" w:themeColor="text1"/>
        </w:rPr>
        <w:t xml:space="preserve"> </w:t>
      </w:r>
      <w:r w:rsidR="00F2486D" w:rsidRPr="4A5B61E0" w:rsidDel="02CB7141">
        <w:rPr>
          <w:rFonts w:asciiTheme="minorHAnsi" w:hAnsiTheme="minorHAnsi" w:cstheme="minorBidi"/>
          <w:color w:val="000000" w:themeColor="text1"/>
        </w:rPr>
        <w:t>NVOSHA</w:t>
      </w:r>
      <w:r w:rsidRPr="4A5B61E0">
        <w:rPr>
          <w:rFonts w:asciiTheme="minorHAnsi" w:hAnsiTheme="minorHAnsi" w:cstheme="minorBidi"/>
          <w:color w:val="000000" w:themeColor="text1"/>
        </w:rPr>
        <w:t xml:space="preserve"> enforcement program </w:t>
      </w:r>
      <w:r w:rsidR="007234AA" w:rsidRPr="34297315">
        <w:rPr>
          <w:rFonts w:asciiTheme="minorHAnsi" w:hAnsiTheme="minorHAnsi" w:cstheme="minorBidi"/>
        </w:rPr>
        <w:t>is funded under Section 23(g) of the Occupational Safety and Health Act</w:t>
      </w:r>
      <w:r w:rsidR="008C54F4">
        <w:rPr>
          <w:rFonts w:asciiTheme="minorHAnsi" w:hAnsiTheme="minorHAnsi" w:cstheme="minorBidi"/>
        </w:rPr>
        <w:t xml:space="preserve">.  </w:t>
      </w:r>
      <w:r w:rsidR="007234AA">
        <w:rPr>
          <w:rFonts w:asciiTheme="minorHAnsi" w:hAnsiTheme="minorHAnsi" w:cstheme="minorBidi"/>
        </w:rPr>
        <w:t xml:space="preserve">NVOSHA </w:t>
      </w:r>
      <w:r w:rsidRPr="4A5B61E0">
        <w:rPr>
          <w:rFonts w:asciiTheme="minorHAnsi" w:hAnsiTheme="minorHAnsi" w:cstheme="minorBidi"/>
          <w:color w:val="000000" w:themeColor="text1"/>
        </w:rPr>
        <w:t xml:space="preserve">has jurisdiction and provides services to nearly 1.5 million workers in the </w:t>
      </w:r>
      <w:r w:rsidR="005E6262">
        <w:rPr>
          <w:rFonts w:asciiTheme="minorHAnsi" w:hAnsiTheme="minorHAnsi" w:cstheme="minorBidi"/>
          <w:color w:val="000000" w:themeColor="text1"/>
        </w:rPr>
        <w:lastRenderedPageBreak/>
        <w:t>S</w:t>
      </w:r>
      <w:r w:rsidRPr="4A5B61E0">
        <w:rPr>
          <w:rFonts w:asciiTheme="minorHAnsi" w:hAnsiTheme="minorHAnsi" w:cstheme="minorBidi"/>
          <w:color w:val="000000" w:themeColor="text1"/>
        </w:rPr>
        <w:t>tate except for federal workers, the United States Postal Service (USPS), Tribal lands, military installations, and other areas of exclusive federal jurisdiction.</w:t>
      </w:r>
    </w:p>
    <w:p w14:paraId="7FB14037" w14:textId="77777777" w:rsidR="00445307" w:rsidRDefault="00445307" w:rsidP="00063979">
      <w:pPr>
        <w:widowControl/>
        <w:autoSpaceDE/>
        <w:autoSpaceDN/>
        <w:adjustRightInd/>
        <w:rPr>
          <w:rFonts w:cs="Calibri"/>
        </w:rPr>
      </w:pPr>
    </w:p>
    <w:p w14:paraId="3920C14A" w14:textId="0C0B4105" w:rsidR="00DA22FF" w:rsidRPr="00DA22FF" w:rsidRDefault="54D14F89" w:rsidP="00BA16D2">
      <w:pPr>
        <w:rPr>
          <w:rFonts w:cs="Calibri"/>
        </w:rPr>
      </w:pPr>
      <w:r w:rsidRPr="4A5B61E0">
        <w:rPr>
          <w:rFonts w:cs="Calibri"/>
        </w:rPr>
        <w:t>In FY 2022, the initial federal base award to fund the 23(g) program was $1,631,200.  Nevada matched the federal funds and</w:t>
      </w:r>
      <w:r>
        <w:rPr>
          <w:rFonts w:cs="Calibri"/>
        </w:rPr>
        <w:t xml:space="preserve"> </w:t>
      </w:r>
      <w:r w:rsidR="0081482E">
        <w:rPr>
          <w:rFonts w:cs="Calibri"/>
        </w:rPr>
        <w:t xml:space="preserve">contributed an additional </w:t>
      </w:r>
      <w:r w:rsidRPr="4A5B61E0">
        <w:rPr>
          <w:rFonts w:cs="Calibri"/>
        </w:rPr>
        <w:t xml:space="preserve">$6,183,044 in 100% state funds, bringing the total award to $9,445,444.  Nevada matched an amendment increase of $39,200 and a one-time only award of $3,317 in federal funds and added </w:t>
      </w:r>
      <w:r w:rsidR="60E927FC" w:rsidRPr="4A5B61E0">
        <w:rPr>
          <w:rFonts w:cs="Calibri"/>
        </w:rPr>
        <w:t>a</w:t>
      </w:r>
      <w:r w:rsidRPr="4A5B61E0">
        <w:rPr>
          <w:rFonts w:cs="Calibri"/>
        </w:rPr>
        <w:t>n additional $95,421 in 100% state funds, increasing total federal and state funds to $9,625,899.  N</w:t>
      </w:r>
      <w:r w:rsidR="009F19C7">
        <w:rPr>
          <w:rFonts w:cs="Calibri"/>
        </w:rPr>
        <w:t>evada</w:t>
      </w:r>
      <w:r w:rsidRPr="4A5B61E0">
        <w:rPr>
          <w:rFonts w:cs="Calibri"/>
        </w:rPr>
        <w:t xml:space="preserve"> did not spend $726,006 in 100% state funds mostly due to</w:t>
      </w:r>
      <w:r w:rsidRPr="4A5B61E0" w:rsidDel="0093770E">
        <w:rPr>
          <w:rFonts w:cs="Calibri"/>
        </w:rPr>
        <w:t xml:space="preserve"> </w:t>
      </w:r>
      <w:r w:rsidR="00FC7B1C">
        <w:rPr>
          <w:rFonts w:cs="Calibri"/>
        </w:rPr>
        <w:t>staffing</w:t>
      </w:r>
      <w:r>
        <w:rPr>
          <w:rFonts w:cs="Calibri"/>
        </w:rPr>
        <w:t xml:space="preserve"> </w:t>
      </w:r>
      <w:r w:rsidRPr="4A5B61E0">
        <w:rPr>
          <w:rFonts w:cs="Calibri"/>
        </w:rPr>
        <w:t>vacancies throughout the year.</w:t>
      </w:r>
      <w:r w:rsidR="007026EE">
        <w:rPr>
          <w:color w:val="000000" w:themeColor="text1"/>
        </w:rPr>
        <w:t xml:space="preserve">  </w:t>
      </w:r>
      <w:r w:rsidR="007026EE" w:rsidRPr="4A5B61E0">
        <w:rPr>
          <w:color w:val="000000" w:themeColor="text1"/>
        </w:rPr>
        <w:t>A financial</w:t>
      </w:r>
      <w:r w:rsidR="00934B6E">
        <w:rPr>
          <w:color w:val="000000" w:themeColor="text1"/>
        </w:rPr>
        <w:t xml:space="preserve"> monitoring</w:t>
      </w:r>
      <w:r w:rsidR="007026EE" w:rsidRPr="4A5B61E0">
        <w:rPr>
          <w:color w:val="000000" w:themeColor="text1"/>
        </w:rPr>
        <w:t xml:space="preserve"> review </w:t>
      </w:r>
      <w:r w:rsidR="00934B6E">
        <w:rPr>
          <w:color w:val="000000" w:themeColor="text1"/>
        </w:rPr>
        <w:t>was conducted in April 2022</w:t>
      </w:r>
      <w:r w:rsidR="16943D44" w:rsidRPr="6AFD65ED">
        <w:rPr>
          <w:color w:val="000000" w:themeColor="text1"/>
        </w:rPr>
        <w:t xml:space="preserve">.  </w:t>
      </w:r>
      <w:r w:rsidR="00AC45D1" w:rsidRPr="007A2309">
        <w:rPr>
          <w:color w:val="000000" w:themeColor="text1"/>
        </w:rPr>
        <w:t>C</w:t>
      </w:r>
      <w:r w:rsidR="00460BF9" w:rsidRPr="007A2309">
        <w:rPr>
          <w:color w:val="000000" w:themeColor="text1"/>
        </w:rPr>
        <w:t>orrective action</w:t>
      </w:r>
      <w:r w:rsidR="00110C1C">
        <w:rPr>
          <w:color w:val="000000" w:themeColor="text1"/>
        </w:rPr>
        <w:t xml:space="preserve">s were completed </w:t>
      </w:r>
      <w:r w:rsidR="00AC45D1" w:rsidRPr="007A2309">
        <w:rPr>
          <w:color w:val="000000" w:themeColor="text1"/>
        </w:rPr>
        <w:t>for</w:t>
      </w:r>
      <w:r w:rsidR="00445307">
        <w:rPr>
          <w:color w:val="000000" w:themeColor="text1"/>
        </w:rPr>
        <w:t xml:space="preserve"> </w:t>
      </w:r>
      <w:r w:rsidR="00934B6E">
        <w:rPr>
          <w:color w:val="000000" w:themeColor="text1"/>
        </w:rPr>
        <w:t xml:space="preserve">eight findings </w:t>
      </w:r>
      <w:r w:rsidR="007026EE" w:rsidRPr="4A5B61E0">
        <w:rPr>
          <w:color w:val="000000" w:themeColor="text1"/>
        </w:rPr>
        <w:t>related to timesheet and travel requirements, contract cost allocations, cash management, leave and overtime policies and procedures, acquisition on equipment and services, and OSHA Information System (OIS) access management.</w:t>
      </w:r>
    </w:p>
    <w:p w14:paraId="38A40F12" w14:textId="77777777" w:rsidR="00DA22FF" w:rsidRPr="00DA22FF" w:rsidRDefault="00DA22FF" w:rsidP="004D5088">
      <w:pPr>
        <w:pStyle w:val="Default"/>
        <w:ind w:left="1440"/>
        <w:rPr>
          <w:rFonts w:ascii="Calibri" w:hAnsi="Calibri" w:cs="Calibri"/>
        </w:rPr>
      </w:pPr>
    </w:p>
    <w:p w14:paraId="08E3018E" w14:textId="5DA02ACB" w:rsidR="00DA22FF" w:rsidRPr="00DA22FF" w:rsidRDefault="00DA22FF" w:rsidP="004D5088">
      <w:pPr>
        <w:pStyle w:val="Default"/>
        <w:rPr>
          <w:rFonts w:ascii="Calibri" w:hAnsi="Calibri" w:cs="Calibri"/>
        </w:rPr>
      </w:pPr>
      <w:r w:rsidRPr="00DA22FF">
        <w:rPr>
          <w:rFonts w:ascii="Calibri" w:hAnsi="Calibri" w:cs="Calibri"/>
        </w:rPr>
        <w:t>In addition to the 23(g) grant, Nevada received $246,046 in American Rescue Plan (ARP) federal funds for activities aimed at protecting workers during the COVID-19 pandemic and post pandemic recovery for the performance period of October 1, 2020</w:t>
      </w:r>
      <w:r w:rsidR="005E6262">
        <w:rPr>
          <w:rFonts w:ascii="Calibri" w:hAnsi="Calibri" w:cs="Calibri"/>
        </w:rPr>
        <w:t>,</w:t>
      </w:r>
      <w:r w:rsidRPr="00DA22FF">
        <w:rPr>
          <w:rFonts w:ascii="Calibri" w:hAnsi="Calibri" w:cs="Calibri"/>
        </w:rPr>
        <w:t xml:space="preserve"> through September 30, 2023.  Nevada matched the federal funds, bringing the total federal and state ARP funds to $492,092. </w:t>
      </w:r>
      <w:r w:rsidR="00A90613">
        <w:rPr>
          <w:rFonts w:ascii="Calibri" w:hAnsi="Calibri" w:cs="Calibri"/>
        </w:rPr>
        <w:t xml:space="preserve"> Quarterly</w:t>
      </w:r>
      <w:r w:rsidR="00F3536B">
        <w:rPr>
          <w:rFonts w:ascii="Calibri" w:hAnsi="Calibri" w:cs="Calibri"/>
        </w:rPr>
        <w:t xml:space="preserve"> ARP reports were submitted timely</w:t>
      </w:r>
      <w:r w:rsidR="00A7587E">
        <w:rPr>
          <w:rFonts w:ascii="Calibri" w:hAnsi="Calibri" w:cs="Calibri"/>
        </w:rPr>
        <w:t>.</w:t>
      </w:r>
      <w:r w:rsidR="00F3536B">
        <w:rPr>
          <w:rFonts w:ascii="Calibri" w:hAnsi="Calibri" w:cs="Calibri"/>
        </w:rPr>
        <w:t xml:space="preserve"> </w:t>
      </w:r>
      <w:r w:rsidR="00A7587E">
        <w:rPr>
          <w:rFonts w:ascii="Calibri" w:hAnsi="Calibri" w:cs="Calibri"/>
        </w:rPr>
        <w:t xml:space="preserve"> </w:t>
      </w:r>
      <w:r w:rsidRPr="00DA22FF">
        <w:rPr>
          <w:rFonts w:ascii="Calibri" w:hAnsi="Calibri" w:cs="Calibri"/>
        </w:rPr>
        <w:t>N</w:t>
      </w:r>
      <w:r w:rsidR="009F19C7">
        <w:rPr>
          <w:rFonts w:ascii="Calibri" w:hAnsi="Calibri" w:cs="Calibri"/>
        </w:rPr>
        <w:t xml:space="preserve">evada </w:t>
      </w:r>
      <w:r w:rsidRPr="00DA22FF">
        <w:rPr>
          <w:rFonts w:ascii="Calibri" w:hAnsi="Calibri" w:cs="Calibri"/>
        </w:rPr>
        <w:t xml:space="preserve">spent </w:t>
      </w:r>
      <w:r w:rsidR="00AD43AF" w:rsidRPr="00DA22FF">
        <w:rPr>
          <w:rFonts w:ascii="Calibri" w:hAnsi="Calibri" w:cs="Calibri"/>
        </w:rPr>
        <w:t>all</w:t>
      </w:r>
      <w:r w:rsidR="00F05AFE">
        <w:rPr>
          <w:rFonts w:ascii="Calibri" w:hAnsi="Calibri" w:cs="Calibri"/>
        </w:rPr>
        <w:t xml:space="preserve"> </w:t>
      </w:r>
      <w:r w:rsidRPr="00DA22FF">
        <w:rPr>
          <w:rFonts w:ascii="Calibri" w:hAnsi="Calibri" w:cs="Calibri"/>
        </w:rPr>
        <w:t xml:space="preserve">the grant funds in FY 2022 and closed this grant in January 2023.  </w:t>
      </w:r>
    </w:p>
    <w:p w14:paraId="07BF5A2A" w14:textId="77777777" w:rsidR="00DA22FF" w:rsidRPr="00DA22FF" w:rsidRDefault="00DA22FF" w:rsidP="004D5088">
      <w:pPr>
        <w:ind w:left="1440"/>
        <w:rPr>
          <w:rFonts w:cs="Calibri"/>
          <w:color w:val="000000"/>
        </w:rPr>
      </w:pPr>
    </w:p>
    <w:p w14:paraId="713B381D" w14:textId="5BACE8E2" w:rsidR="00781312" w:rsidRDefault="00F2486D" w:rsidP="004D5088">
      <w:pPr>
        <w:widowControl/>
        <w:autoSpaceDE/>
        <w:autoSpaceDN/>
        <w:adjustRightInd/>
        <w:rPr>
          <w:rFonts w:asciiTheme="minorHAnsi" w:hAnsiTheme="minorHAnsi" w:cstheme="minorBidi"/>
        </w:rPr>
      </w:pPr>
      <w:r w:rsidRPr="6F24DC38">
        <w:rPr>
          <w:rFonts w:asciiTheme="minorHAnsi" w:hAnsiTheme="minorHAnsi" w:cstheme="minorBidi"/>
        </w:rPr>
        <w:t xml:space="preserve">State and local government consultation </w:t>
      </w:r>
      <w:r w:rsidR="660B9495" w:rsidRPr="22E8ED12">
        <w:rPr>
          <w:rFonts w:asciiTheme="minorHAnsi" w:hAnsiTheme="minorHAnsi" w:cstheme="minorBidi"/>
        </w:rPr>
        <w:t>service</w:t>
      </w:r>
      <w:r w:rsidR="00A62BA1">
        <w:rPr>
          <w:rFonts w:asciiTheme="minorHAnsi" w:hAnsiTheme="minorHAnsi" w:cstheme="minorBidi"/>
        </w:rPr>
        <w:t xml:space="preserve">s </w:t>
      </w:r>
      <w:r w:rsidR="008C54F4" w:rsidRPr="00617342">
        <w:rPr>
          <w:rFonts w:asciiTheme="minorHAnsi" w:hAnsiTheme="minorHAnsi" w:cstheme="minorBidi"/>
        </w:rPr>
        <w:t xml:space="preserve">and training </w:t>
      </w:r>
      <w:r w:rsidR="00A62BA1" w:rsidRPr="008C54F4">
        <w:rPr>
          <w:rFonts w:asciiTheme="minorHAnsi" w:hAnsiTheme="minorHAnsi" w:cstheme="minorBidi"/>
        </w:rPr>
        <w:t>were</w:t>
      </w:r>
      <w:r w:rsidRPr="008C54F4">
        <w:rPr>
          <w:rFonts w:asciiTheme="minorHAnsi" w:hAnsiTheme="minorHAnsi" w:cstheme="minorBidi"/>
        </w:rPr>
        <w:t xml:space="preserve"> </w:t>
      </w:r>
      <w:r w:rsidRPr="6F24DC38">
        <w:rPr>
          <w:rFonts w:asciiTheme="minorHAnsi" w:hAnsiTheme="minorHAnsi" w:cstheme="minorBidi"/>
        </w:rPr>
        <w:t>provided under the 23(g) grant</w:t>
      </w:r>
      <w:r w:rsidR="008C54F4">
        <w:rPr>
          <w:rFonts w:asciiTheme="minorHAnsi" w:hAnsiTheme="minorHAnsi" w:cstheme="minorBidi"/>
        </w:rPr>
        <w:t>.  P</w:t>
      </w:r>
      <w:r w:rsidRPr="6F24DC38">
        <w:rPr>
          <w:rFonts w:asciiTheme="minorHAnsi" w:hAnsiTheme="minorHAnsi" w:cstheme="minorBidi"/>
        </w:rPr>
        <w:t>rivate sector consultation was provided under the 21(d) Cooperative Agreement</w:t>
      </w:r>
      <w:r w:rsidR="008C54F4">
        <w:rPr>
          <w:rFonts w:asciiTheme="minorHAnsi" w:hAnsiTheme="minorHAnsi" w:cstheme="minorBidi"/>
        </w:rPr>
        <w:t xml:space="preserve"> and</w:t>
      </w:r>
      <w:r w:rsidRPr="6F24DC38">
        <w:rPr>
          <w:rFonts w:asciiTheme="minorHAnsi" w:hAnsiTheme="minorHAnsi" w:cstheme="minorBidi"/>
        </w:rPr>
        <w:t xml:space="preserve"> performance results will be covered in the FY 202</w:t>
      </w:r>
      <w:r w:rsidR="0018508E" w:rsidRPr="6F24DC38">
        <w:rPr>
          <w:rFonts w:asciiTheme="minorHAnsi" w:hAnsiTheme="minorHAnsi" w:cstheme="minorBidi"/>
        </w:rPr>
        <w:t>2</w:t>
      </w:r>
      <w:r w:rsidRPr="6F24DC38">
        <w:rPr>
          <w:rFonts w:asciiTheme="minorHAnsi" w:hAnsiTheme="minorHAnsi" w:cstheme="minorBidi"/>
        </w:rPr>
        <w:t xml:space="preserve"> Regional Annual Consultation Evaluation Report (RACER).</w:t>
      </w:r>
    </w:p>
    <w:p w14:paraId="12420837" w14:textId="77777777" w:rsidR="009119C8" w:rsidDel="00BE4E32" w:rsidRDefault="009119C8" w:rsidP="004D5088">
      <w:pPr>
        <w:widowControl/>
        <w:autoSpaceDE/>
        <w:autoSpaceDN/>
        <w:adjustRightInd/>
        <w:rPr>
          <w:rFonts w:asciiTheme="minorHAnsi" w:hAnsiTheme="minorHAnsi" w:cstheme="minorBidi"/>
        </w:rPr>
      </w:pPr>
    </w:p>
    <w:p w14:paraId="094CFF25" w14:textId="25BD4AC0" w:rsidR="00042632" w:rsidRPr="0004428A" w:rsidRDefault="00427540" w:rsidP="004D5088">
      <w:pPr>
        <w:rPr>
          <w:rFonts w:cs="Calibri"/>
        </w:rPr>
      </w:pPr>
      <w:r w:rsidRPr="0004428A">
        <w:rPr>
          <w:rFonts w:cs="Calibri"/>
        </w:rPr>
        <w:t>NVOSHA adopted and implemented two new initiatives in FY</w:t>
      </w:r>
      <w:r w:rsidR="00631E90" w:rsidRPr="0004428A">
        <w:rPr>
          <w:rFonts w:cs="Calibri"/>
        </w:rPr>
        <w:t xml:space="preserve"> </w:t>
      </w:r>
      <w:r w:rsidRPr="0004428A">
        <w:rPr>
          <w:rFonts w:cs="Calibri"/>
        </w:rPr>
        <w:t xml:space="preserve">2022.  </w:t>
      </w:r>
      <w:r w:rsidR="002D13EA" w:rsidRPr="0004428A">
        <w:rPr>
          <w:rFonts w:cs="Calibri"/>
        </w:rPr>
        <w:t xml:space="preserve">First </w:t>
      </w:r>
      <w:r w:rsidR="005867AE" w:rsidRPr="0004428A">
        <w:rPr>
          <w:rFonts w:cs="Calibri"/>
        </w:rPr>
        <w:t>was</w:t>
      </w:r>
      <w:r w:rsidRPr="0004428A">
        <w:rPr>
          <w:rFonts w:cs="Calibri"/>
        </w:rPr>
        <w:t xml:space="preserve"> the </w:t>
      </w:r>
      <w:r w:rsidR="00D47B62">
        <w:rPr>
          <w:rFonts w:cs="Calibri"/>
        </w:rPr>
        <w:t>December 2</w:t>
      </w:r>
      <w:r w:rsidR="00BB3DA9">
        <w:rPr>
          <w:rFonts w:cs="Calibri"/>
        </w:rPr>
        <w:t>2</w:t>
      </w:r>
      <w:r w:rsidR="00D47B62">
        <w:rPr>
          <w:rFonts w:cs="Calibri"/>
        </w:rPr>
        <w:t xml:space="preserve">, </w:t>
      </w:r>
      <w:proofErr w:type="gramStart"/>
      <w:r w:rsidR="00D47B62">
        <w:rPr>
          <w:rFonts w:cs="Calibri"/>
        </w:rPr>
        <w:t>202</w:t>
      </w:r>
      <w:r w:rsidR="0032410B">
        <w:rPr>
          <w:rFonts w:cs="Calibri"/>
        </w:rPr>
        <w:t>1</w:t>
      </w:r>
      <w:proofErr w:type="gramEnd"/>
      <w:r>
        <w:rPr>
          <w:rFonts w:cs="Calibri"/>
        </w:rPr>
        <w:t xml:space="preserve"> </w:t>
      </w:r>
      <w:r w:rsidRPr="0004428A">
        <w:rPr>
          <w:rFonts w:cs="Calibri"/>
        </w:rPr>
        <w:t xml:space="preserve">adoption of </w:t>
      </w:r>
      <w:r w:rsidR="00CC4939" w:rsidRPr="0004428A">
        <w:rPr>
          <w:rFonts w:cs="Calibri"/>
        </w:rPr>
        <w:t xml:space="preserve">regulation R044-20 </w:t>
      </w:r>
      <w:r w:rsidR="002D13EA" w:rsidRPr="0004428A">
        <w:rPr>
          <w:rFonts w:cs="Calibri"/>
        </w:rPr>
        <w:t xml:space="preserve">on </w:t>
      </w:r>
      <w:r w:rsidR="00CC4939" w:rsidRPr="0004428A">
        <w:rPr>
          <w:rFonts w:cs="Calibri"/>
        </w:rPr>
        <w:t>Workplace Violence at Medical Facilities</w:t>
      </w:r>
      <w:r w:rsidR="00D07CAD">
        <w:rPr>
          <w:rFonts w:cs="Calibri"/>
        </w:rPr>
        <w:t xml:space="preserve"> that establishe</w:t>
      </w:r>
      <w:r w:rsidR="0032410B">
        <w:rPr>
          <w:rFonts w:cs="Calibri"/>
        </w:rPr>
        <w:t>d</w:t>
      </w:r>
      <w:r w:rsidR="00D07CAD">
        <w:rPr>
          <w:rFonts w:cs="Calibri"/>
        </w:rPr>
        <w:t xml:space="preserve"> time periods for reporting </w:t>
      </w:r>
      <w:r w:rsidR="00D82987">
        <w:rPr>
          <w:rFonts w:cs="Calibri"/>
        </w:rPr>
        <w:t xml:space="preserve">incidents, </w:t>
      </w:r>
      <w:r w:rsidR="0053753B">
        <w:rPr>
          <w:rFonts w:cs="Calibri"/>
        </w:rPr>
        <w:t>procedures for prevention of and response to incidents, prevention or mitigation of risks</w:t>
      </w:r>
      <w:r w:rsidR="00F33230">
        <w:rPr>
          <w:rFonts w:cs="Calibri"/>
        </w:rPr>
        <w:t>, and recordkeeping.</w:t>
      </w:r>
      <w:r w:rsidR="00F40C82">
        <w:rPr>
          <w:rFonts w:cs="Calibri"/>
        </w:rPr>
        <w:t xml:space="preserve">  Effective outreach and enforcement targeting</w:t>
      </w:r>
      <w:r w:rsidR="0089137A">
        <w:rPr>
          <w:rFonts w:cs="Calibri"/>
        </w:rPr>
        <w:t xml:space="preserve"> were conducted in</w:t>
      </w:r>
      <w:r w:rsidR="00CC4939">
        <w:rPr>
          <w:rFonts w:cs="Calibri"/>
        </w:rPr>
        <w:t xml:space="preserve"> </w:t>
      </w:r>
      <w:r w:rsidR="00CC4939" w:rsidRPr="0004428A">
        <w:rPr>
          <w:rFonts w:cs="Calibri"/>
        </w:rPr>
        <w:t>cooperation with the Department of Health of Human Services (DHHS)</w:t>
      </w:r>
      <w:r w:rsidR="0032410B">
        <w:rPr>
          <w:rFonts w:cs="Calibri"/>
        </w:rPr>
        <w:t>,</w:t>
      </w:r>
      <w:r w:rsidR="00D47B62">
        <w:rPr>
          <w:rFonts w:cs="Calibri"/>
        </w:rPr>
        <w:t xml:space="preserve"> resulting in </w:t>
      </w:r>
      <w:r w:rsidR="00D73F2F">
        <w:rPr>
          <w:rFonts w:cs="Calibri"/>
        </w:rPr>
        <w:t xml:space="preserve">the </w:t>
      </w:r>
      <w:r w:rsidR="00D47B62">
        <w:rPr>
          <w:rFonts w:cs="Calibri"/>
        </w:rPr>
        <w:t>investigation of 64 incident reports</w:t>
      </w:r>
      <w:r w:rsidR="006B7FF9">
        <w:rPr>
          <w:rFonts w:cs="Calibri"/>
        </w:rPr>
        <w:t>.</w:t>
      </w:r>
      <w:r w:rsidR="0089137A">
        <w:rPr>
          <w:rFonts w:cs="Calibri"/>
        </w:rPr>
        <w:t xml:space="preserve">  </w:t>
      </w:r>
      <w:r w:rsidR="001C42FF" w:rsidRPr="0004428A">
        <w:rPr>
          <w:rFonts w:cs="Calibri"/>
        </w:rPr>
        <w:t>Subsequently o</w:t>
      </w:r>
      <w:r w:rsidR="00042632" w:rsidRPr="00BE4E32">
        <w:rPr>
          <w:rFonts w:cs="Calibri"/>
        </w:rPr>
        <w:t xml:space="preserve">n </w:t>
      </w:r>
      <w:r w:rsidR="00042632" w:rsidRPr="0004428A">
        <w:rPr>
          <w:rFonts w:cs="Calibri"/>
        </w:rPr>
        <w:t xml:space="preserve">May 4, 2022, NVOSHA adopted </w:t>
      </w:r>
      <w:r w:rsidR="003747EC" w:rsidRPr="0004428A">
        <w:rPr>
          <w:rFonts w:cs="Calibri"/>
        </w:rPr>
        <w:t xml:space="preserve">OSHA’s National Emphasis Program (NEP) </w:t>
      </w:r>
      <w:r w:rsidR="00CA7418">
        <w:rPr>
          <w:rFonts w:cs="Calibri"/>
        </w:rPr>
        <w:t xml:space="preserve">for </w:t>
      </w:r>
      <w:r w:rsidR="00042632" w:rsidRPr="0004428A">
        <w:rPr>
          <w:rFonts w:cs="Calibri"/>
        </w:rPr>
        <w:t>Outdoor and Indoor Heat-Related Hazards</w:t>
      </w:r>
      <w:r w:rsidR="00CA7418">
        <w:rPr>
          <w:rFonts w:cs="Calibri"/>
        </w:rPr>
        <w:t>.</w:t>
      </w:r>
      <w:r w:rsidR="00042632" w:rsidRPr="0004428A">
        <w:rPr>
          <w:rFonts w:cs="Calibri"/>
        </w:rPr>
        <w:t xml:space="preserve"> </w:t>
      </w:r>
      <w:r w:rsidR="00CA7418">
        <w:rPr>
          <w:rFonts w:cs="Calibri"/>
        </w:rPr>
        <w:t xml:space="preserve"> </w:t>
      </w:r>
      <w:r w:rsidR="00042632" w:rsidRPr="00BE4E32">
        <w:rPr>
          <w:rFonts w:cs="Calibri"/>
        </w:rPr>
        <w:t xml:space="preserve">Since the date of adoption, NVOSHA processed </w:t>
      </w:r>
      <w:r w:rsidR="00042632" w:rsidRPr="0004428A">
        <w:rPr>
          <w:rFonts w:cs="Calibri"/>
        </w:rPr>
        <w:t>170 complaints/referrals associated with allegations of exposure to heat and conducted a total of 67 inspections</w:t>
      </w:r>
      <w:r w:rsidR="00395B93">
        <w:rPr>
          <w:rFonts w:cs="Calibri"/>
        </w:rPr>
        <w:t xml:space="preserve"> </w:t>
      </w:r>
      <w:r w:rsidR="00CE2C03">
        <w:rPr>
          <w:rFonts w:cs="Calibri"/>
        </w:rPr>
        <w:t>to protect workers from heat</w:t>
      </w:r>
      <w:r w:rsidR="00FA244E">
        <w:rPr>
          <w:rFonts w:cs="Calibri"/>
        </w:rPr>
        <w:t>-related</w:t>
      </w:r>
      <w:r w:rsidR="00566E58">
        <w:rPr>
          <w:rFonts w:cs="Calibri"/>
        </w:rPr>
        <w:t xml:space="preserve"> illness</w:t>
      </w:r>
      <w:r w:rsidR="00042632" w:rsidRPr="0004428A">
        <w:rPr>
          <w:rFonts w:cs="Calibri"/>
        </w:rPr>
        <w:t>.</w:t>
      </w:r>
    </w:p>
    <w:p w14:paraId="091C345D" w14:textId="14E2C6D8" w:rsidR="00CC4939" w:rsidRPr="0004428A" w:rsidRDefault="00CC4939" w:rsidP="004D5088">
      <w:pPr>
        <w:widowControl/>
        <w:autoSpaceDE/>
        <w:autoSpaceDN/>
        <w:adjustRightInd/>
        <w:contextualSpacing/>
        <w:rPr>
          <w:rFonts w:cs="Calibri"/>
          <w:b/>
          <w:color w:val="0070C0"/>
        </w:rPr>
      </w:pPr>
    </w:p>
    <w:p w14:paraId="538788AF" w14:textId="3BE8920B" w:rsidR="000E3269" w:rsidRPr="00063979" w:rsidRDefault="000E3269" w:rsidP="004D5088">
      <w:pPr>
        <w:widowControl/>
        <w:autoSpaceDE/>
        <w:autoSpaceDN/>
        <w:adjustRightInd/>
        <w:contextualSpacing/>
        <w:rPr>
          <w:rFonts w:cs="Calibri"/>
          <w:b/>
        </w:rPr>
      </w:pPr>
      <w:r w:rsidRPr="00063979">
        <w:rPr>
          <w:rFonts w:cs="Calibri"/>
          <w:b/>
        </w:rPr>
        <w:t>New Issues</w:t>
      </w:r>
    </w:p>
    <w:p w14:paraId="3A1521A5" w14:textId="77777777" w:rsidR="00F859EA" w:rsidRPr="00D02821" w:rsidRDefault="00F859EA" w:rsidP="004D5088">
      <w:pPr>
        <w:widowControl/>
        <w:autoSpaceDE/>
        <w:autoSpaceDN/>
        <w:adjustRightInd/>
        <w:contextualSpacing/>
        <w:rPr>
          <w:rFonts w:cs="Calibri"/>
          <w:bCs/>
          <w:sz w:val="28"/>
          <w:szCs w:val="28"/>
        </w:rPr>
      </w:pPr>
    </w:p>
    <w:p w14:paraId="52154B67" w14:textId="64D0DBBB" w:rsidR="005A3279" w:rsidRPr="00CD76E9" w:rsidRDefault="00CD76E9" w:rsidP="004D5088">
      <w:pPr>
        <w:widowControl/>
        <w:autoSpaceDE/>
        <w:autoSpaceDN/>
        <w:adjustRightInd/>
        <w:contextualSpacing/>
        <w:rPr>
          <w:rFonts w:cs="Calibri"/>
          <w:bCs/>
        </w:rPr>
      </w:pPr>
      <w:r w:rsidRPr="00CD76E9">
        <w:rPr>
          <w:rFonts w:cs="Calibri"/>
          <w:bCs/>
        </w:rPr>
        <w:t>N</w:t>
      </w:r>
      <w:r>
        <w:rPr>
          <w:rFonts w:cs="Calibri"/>
          <w:bCs/>
        </w:rPr>
        <w:t>one</w:t>
      </w:r>
      <w:r w:rsidR="004B42B2">
        <w:rPr>
          <w:rFonts w:cs="Calibri"/>
          <w:bCs/>
        </w:rPr>
        <w:t>.</w:t>
      </w:r>
    </w:p>
    <w:p w14:paraId="3CAF3DB3" w14:textId="77777777" w:rsidR="00780E29" w:rsidRDefault="00780E29" w:rsidP="004D5088">
      <w:pPr>
        <w:widowControl/>
        <w:autoSpaceDE/>
        <w:autoSpaceDN/>
        <w:adjustRightInd/>
        <w:contextualSpacing/>
        <w:rPr>
          <w:rFonts w:cs="Calibri"/>
          <w:iCs/>
        </w:rPr>
      </w:pPr>
    </w:p>
    <w:p w14:paraId="45849B5D" w14:textId="77777777" w:rsidR="00F236B4" w:rsidRPr="00AB16D9" w:rsidRDefault="00F236B4" w:rsidP="004D5088">
      <w:pPr>
        <w:widowControl/>
        <w:autoSpaceDE/>
        <w:autoSpaceDN/>
        <w:adjustRightInd/>
        <w:contextualSpacing/>
        <w:rPr>
          <w:rFonts w:cs="Calibri"/>
          <w:iCs/>
        </w:rPr>
      </w:pPr>
    </w:p>
    <w:p w14:paraId="0A29FCDE" w14:textId="7E2F8EA8" w:rsidR="00054900" w:rsidRDefault="302948C0" w:rsidP="00D263F0">
      <w:pPr>
        <w:pStyle w:val="Heading2"/>
      </w:pPr>
      <w:bookmarkStart w:id="10" w:name="_Toc118900172"/>
      <w:bookmarkStart w:id="11" w:name="_Toc118905011"/>
      <w:bookmarkStart w:id="12" w:name="_Toc125356422"/>
      <w:bookmarkStart w:id="13" w:name="_Toc126141561"/>
      <w:bookmarkStart w:id="14" w:name="_Toc128653640"/>
      <w:r>
        <w:lastRenderedPageBreak/>
        <w:t xml:space="preserve">Assessment of State Plan </w:t>
      </w:r>
      <w:r w:rsidR="626A2F21">
        <w:t xml:space="preserve">Progress and </w:t>
      </w:r>
      <w:r>
        <w:t>Performance</w:t>
      </w:r>
      <w:bookmarkEnd w:id="10"/>
      <w:bookmarkEnd w:id="11"/>
      <w:bookmarkEnd w:id="12"/>
      <w:bookmarkEnd w:id="13"/>
      <w:bookmarkEnd w:id="14"/>
    </w:p>
    <w:p w14:paraId="59C6B778" w14:textId="77777777" w:rsidR="0037773D" w:rsidRPr="0037773D" w:rsidDel="0037773D" w:rsidRDefault="0037773D" w:rsidP="00063979"/>
    <w:p w14:paraId="2843FBAC" w14:textId="459FE6C5" w:rsidR="5B594C8A" w:rsidRDefault="00183DB1" w:rsidP="00341B5E">
      <w:pPr>
        <w:pStyle w:val="Heading3"/>
        <w:rPr>
          <w:rFonts w:eastAsia="Calibri"/>
        </w:rPr>
      </w:pPr>
      <w:r>
        <w:rPr>
          <w:rFonts w:eastAsia="Calibri"/>
        </w:rPr>
        <w:t xml:space="preserve">     </w:t>
      </w:r>
      <w:bookmarkStart w:id="15" w:name="_Toc128653641"/>
      <w:r w:rsidR="5B594C8A" w:rsidRPr="640ADBF9">
        <w:rPr>
          <w:rFonts w:eastAsia="Calibri"/>
        </w:rPr>
        <w:t>A.  Data and Methodology</w:t>
      </w:r>
      <w:bookmarkEnd w:id="15"/>
    </w:p>
    <w:p w14:paraId="0C115E80" w14:textId="77777777" w:rsidR="00183DB1" w:rsidRDefault="00183DB1" w:rsidP="004D5088">
      <w:pPr>
        <w:widowControl/>
        <w:autoSpaceDE/>
        <w:autoSpaceDN/>
        <w:adjustRightInd/>
        <w:rPr>
          <w:rFonts w:cs="Calibri"/>
        </w:rPr>
      </w:pPr>
    </w:p>
    <w:p w14:paraId="41C45E8C" w14:textId="658DCD7F" w:rsidR="00876D13" w:rsidRDefault="2DF77F26" w:rsidP="004D5088">
      <w:pPr>
        <w:widowControl/>
        <w:autoSpaceDE/>
        <w:autoSpaceDN/>
        <w:adjustRightInd/>
        <w:rPr>
          <w:rFonts w:cs="Calibri"/>
        </w:rPr>
      </w:pPr>
      <w:r w:rsidRPr="34297315">
        <w:rPr>
          <w:rFonts w:cs="Calibri"/>
        </w:rPr>
        <w:t xml:space="preserve">OSHA has established a two-year cycle for the FAME process. </w:t>
      </w:r>
      <w:r w:rsidR="00B50F25">
        <w:rPr>
          <w:rFonts w:cs="Calibri"/>
        </w:rPr>
        <w:t xml:space="preserve"> </w:t>
      </w:r>
      <w:r w:rsidR="7CEEA2A8" w:rsidRPr="34297315">
        <w:rPr>
          <w:rFonts w:cs="Calibri"/>
        </w:rPr>
        <w:t xml:space="preserve">This is the </w:t>
      </w:r>
      <w:r w:rsidRPr="34297315">
        <w:rPr>
          <w:rFonts w:cs="Calibri"/>
        </w:rPr>
        <w:t>follow-up year, and as such, OSHA did not perform an on-site case file review associated with a comprehensive FAME.  This strategy allows the State Plan to focus on correcting deficiencies identified in the most recent comprehensive FAME.  The analyses and conclusions described in this report are based on information obtained from a variety of monitoring sources, including:</w:t>
      </w:r>
    </w:p>
    <w:p w14:paraId="5D138650" w14:textId="77777777" w:rsidR="00D02821" w:rsidRPr="00D02821" w:rsidRDefault="00D02821" w:rsidP="004D5088">
      <w:pPr>
        <w:widowControl/>
        <w:autoSpaceDE/>
        <w:autoSpaceDN/>
        <w:adjustRightInd/>
        <w:rPr>
          <w:rFonts w:cs="Calibri"/>
          <w:bCs/>
        </w:rPr>
      </w:pPr>
    </w:p>
    <w:p w14:paraId="256C0364" w14:textId="14E6735F" w:rsidR="00876D13" w:rsidRPr="004670FC" w:rsidRDefault="00876D13" w:rsidP="004D5088">
      <w:pPr>
        <w:pStyle w:val="ListParagraph"/>
        <w:numPr>
          <w:ilvl w:val="0"/>
          <w:numId w:val="20"/>
        </w:numPr>
        <w:spacing w:after="0"/>
        <w:rPr>
          <w:sz w:val="24"/>
          <w:szCs w:val="24"/>
        </w:rPr>
      </w:pPr>
      <w:r w:rsidRPr="004670FC">
        <w:rPr>
          <w:sz w:val="24"/>
          <w:szCs w:val="24"/>
        </w:rPr>
        <w:t xml:space="preserve">State Activity Mandated Measures </w:t>
      </w:r>
      <w:r w:rsidR="009F19C7" w:rsidRPr="004670FC">
        <w:rPr>
          <w:sz w:val="24"/>
          <w:szCs w:val="24"/>
        </w:rPr>
        <w:t>(SAMM</w:t>
      </w:r>
      <w:r w:rsidR="009F19C7">
        <w:rPr>
          <w:sz w:val="24"/>
          <w:szCs w:val="24"/>
        </w:rPr>
        <w:t xml:space="preserve">) </w:t>
      </w:r>
      <w:r w:rsidRPr="004670FC">
        <w:rPr>
          <w:sz w:val="24"/>
          <w:szCs w:val="24"/>
        </w:rPr>
        <w:t>Report</w:t>
      </w:r>
      <w:r w:rsidR="009A309C" w:rsidRPr="004670FC">
        <w:rPr>
          <w:sz w:val="24"/>
          <w:szCs w:val="24"/>
        </w:rPr>
        <w:t xml:space="preserve"> (</w:t>
      </w:r>
      <w:r w:rsidR="00F65CDA" w:rsidRPr="004670FC">
        <w:rPr>
          <w:sz w:val="24"/>
          <w:szCs w:val="24"/>
        </w:rPr>
        <w:t xml:space="preserve">Appendix D </w:t>
      </w:r>
      <w:r w:rsidR="009A309C" w:rsidRPr="004670FC">
        <w:rPr>
          <w:sz w:val="24"/>
          <w:szCs w:val="24"/>
        </w:rPr>
        <w:t>dated</w:t>
      </w:r>
      <w:r w:rsidR="00365F73" w:rsidRPr="004670FC">
        <w:rPr>
          <w:sz w:val="24"/>
          <w:szCs w:val="24"/>
        </w:rPr>
        <w:t xml:space="preserve"> 11/14/2022</w:t>
      </w:r>
      <w:r w:rsidR="005D734B" w:rsidRPr="004670FC">
        <w:rPr>
          <w:sz w:val="24"/>
          <w:szCs w:val="24"/>
        </w:rPr>
        <w:t>)</w:t>
      </w:r>
      <w:r w:rsidR="009A309C" w:rsidRPr="004670FC">
        <w:rPr>
          <w:sz w:val="24"/>
          <w:szCs w:val="24"/>
        </w:rPr>
        <w:t xml:space="preserve"> </w:t>
      </w:r>
    </w:p>
    <w:p w14:paraId="3BCAE7B3" w14:textId="32535687" w:rsidR="00876D13" w:rsidRPr="004670FC" w:rsidRDefault="00876D13" w:rsidP="004D5088">
      <w:pPr>
        <w:pStyle w:val="ListParagraph"/>
        <w:numPr>
          <w:ilvl w:val="0"/>
          <w:numId w:val="20"/>
        </w:numPr>
        <w:spacing w:after="0"/>
        <w:rPr>
          <w:sz w:val="24"/>
          <w:szCs w:val="24"/>
        </w:rPr>
      </w:pPr>
      <w:r w:rsidRPr="004670FC">
        <w:rPr>
          <w:sz w:val="24"/>
          <w:szCs w:val="24"/>
        </w:rPr>
        <w:t>State Information Report (SIR</w:t>
      </w:r>
      <w:r w:rsidR="000204C2" w:rsidRPr="004670FC">
        <w:rPr>
          <w:sz w:val="24"/>
          <w:szCs w:val="24"/>
        </w:rPr>
        <w:t>, dated 11/14/2022</w:t>
      </w:r>
      <w:r w:rsidRPr="004670FC">
        <w:rPr>
          <w:sz w:val="24"/>
          <w:szCs w:val="24"/>
        </w:rPr>
        <w:t>)</w:t>
      </w:r>
    </w:p>
    <w:p w14:paraId="7142509D" w14:textId="77777777" w:rsidR="00876D13" w:rsidRPr="004670FC" w:rsidRDefault="00876D13" w:rsidP="004D5088">
      <w:pPr>
        <w:pStyle w:val="ListParagraph"/>
        <w:numPr>
          <w:ilvl w:val="0"/>
          <w:numId w:val="20"/>
        </w:numPr>
        <w:spacing w:after="0"/>
        <w:rPr>
          <w:sz w:val="24"/>
          <w:szCs w:val="24"/>
        </w:rPr>
      </w:pPr>
      <w:r w:rsidRPr="004670FC">
        <w:rPr>
          <w:sz w:val="24"/>
          <w:szCs w:val="24"/>
        </w:rPr>
        <w:t>State OSHA Annual Report (SOAR)</w:t>
      </w:r>
    </w:p>
    <w:p w14:paraId="181B96A4" w14:textId="7D278B63" w:rsidR="00876D13" w:rsidRPr="004670FC" w:rsidRDefault="00876D13" w:rsidP="004D5088">
      <w:pPr>
        <w:pStyle w:val="ListParagraph"/>
        <w:numPr>
          <w:ilvl w:val="0"/>
          <w:numId w:val="20"/>
        </w:numPr>
        <w:spacing w:after="0"/>
        <w:rPr>
          <w:sz w:val="24"/>
          <w:szCs w:val="24"/>
        </w:rPr>
      </w:pPr>
      <w:r w:rsidRPr="004670FC">
        <w:rPr>
          <w:sz w:val="24"/>
          <w:szCs w:val="24"/>
        </w:rPr>
        <w:t>State Plan Annual Performance Plan (APP</w:t>
      </w:r>
      <w:r w:rsidRPr="004670FC">
        <w:rPr>
          <w:bCs/>
          <w:sz w:val="24"/>
          <w:szCs w:val="24"/>
        </w:rPr>
        <w:t>)</w:t>
      </w:r>
    </w:p>
    <w:p w14:paraId="756ED1F0" w14:textId="717AFC38" w:rsidR="00876D13" w:rsidRPr="004670FC" w:rsidRDefault="00876D13" w:rsidP="004D5088">
      <w:pPr>
        <w:pStyle w:val="ListParagraph"/>
        <w:numPr>
          <w:ilvl w:val="0"/>
          <w:numId w:val="20"/>
        </w:numPr>
        <w:spacing w:after="0"/>
        <w:rPr>
          <w:sz w:val="24"/>
          <w:szCs w:val="24"/>
        </w:rPr>
      </w:pPr>
      <w:r w:rsidRPr="004670FC">
        <w:rPr>
          <w:sz w:val="24"/>
          <w:szCs w:val="24"/>
        </w:rPr>
        <w:t xml:space="preserve">State Plan </w:t>
      </w:r>
      <w:r w:rsidR="006A3AE9" w:rsidRPr="004670FC">
        <w:rPr>
          <w:sz w:val="24"/>
          <w:szCs w:val="24"/>
        </w:rPr>
        <w:t xml:space="preserve">23(g) </w:t>
      </w:r>
      <w:r w:rsidRPr="004670FC">
        <w:rPr>
          <w:sz w:val="24"/>
          <w:szCs w:val="24"/>
        </w:rPr>
        <w:t>Grant Application</w:t>
      </w:r>
    </w:p>
    <w:p w14:paraId="4692FF4A" w14:textId="48E4A2EB" w:rsidR="0027547C" w:rsidRPr="004670FC" w:rsidRDefault="00876D13" w:rsidP="004D5088">
      <w:pPr>
        <w:pStyle w:val="ListParagraph"/>
        <w:numPr>
          <w:ilvl w:val="0"/>
          <w:numId w:val="20"/>
        </w:numPr>
        <w:spacing w:after="0"/>
        <w:rPr>
          <w:sz w:val="24"/>
          <w:szCs w:val="24"/>
        </w:rPr>
      </w:pPr>
      <w:r w:rsidRPr="004670FC">
        <w:rPr>
          <w:sz w:val="24"/>
          <w:szCs w:val="24"/>
        </w:rPr>
        <w:t>Quarterly monitoring meetings between OSHA and the State Plan</w:t>
      </w:r>
    </w:p>
    <w:p w14:paraId="41D75D67" w14:textId="77777777" w:rsidR="009F19C7" w:rsidRPr="009F19C7" w:rsidRDefault="009F19C7" w:rsidP="009F19C7">
      <w:pPr>
        <w:pStyle w:val="ListParagraph"/>
        <w:numPr>
          <w:ilvl w:val="0"/>
          <w:numId w:val="20"/>
        </w:numPr>
        <w:spacing w:after="0"/>
        <w:rPr>
          <w:sz w:val="24"/>
          <w:szCs w:val="24"/>
        </w:rPr>
      </w:pPr>
      <w:r w:rsidRPr="009F19C7">
        <w:rPr>
          <w:sz w:val="24"/>
          <w:szCs w:val="24"/>
        </w:rPr>
        <w:t>Whistleblower Application in the OSHA IT Support System (OITSS)</w:t>
      </w:r>
    </w:p>
    <w:p w14:paraId="7E270EBB" w14:textId="77777777" w:rsidR="009F19C7" w:rsidRPr="009F19C7" w:rsidRDefault="009F19C7" w:rsidP="009F19C7">
      <w:pPr>
        <w:pStyle w:val="ListParagraph"/>
        <w:numPr>
          <w:ilvl w:val="0"/>
          <w:numId w:val="20"/>
        </w:numPr>
        <w:spacing w:after="0"/>
        <w:rPr>
          <w:sz w:val="24"/>
          <w:szCs w:val="24"/>
        </w:rPr>
      </w:pPr>
      <w:r w:rsidRPr="009F19C7">
        <w:rPr>
          <w:sz w:val="24"/>
          <w:szCs w:val="24"/>
        </w:rPr>
        <w:t xml:space="preserve">State Plan Application (SPA) </w:t>
      </w:r>
    </w:p>
    <w:p w14:paraId="2C1B63AD" w14:textId="3B6D25BA" w:rsidR="009F19C7" w:rsidRPr="009F19C7" w:rsidRDefault="009F19C7" w:rsidP="009F19C7">
      <w:pPr>
        <w:pStyle w:val="ListParagraph"/>
        <w:numPr>
          <w:ilvl w:val="0"/>
          <w:numId w:val="20"/>
        </w:numPr>
        <w:spacing w:after="0"/>
        <w:rPr>
          <w:sz w:val="24"/>
          <w:szCs w:val="24"/>
        </w:rPr>
      </w:pPr>
      <w:r w:rsidRPr="00C57A73">
        <w:rPr>
          <w:sz w:val="24"/>
          <w:szCs w:val="24"/>
        </w:rPr>
        <w:t>OSHA Information System (OIS)</w:t>
      </w:r>
    </w:p>
    <w:p w14:paraId="064AE0CD" w14:textId="77777777" w:rsidR="00390F59" w:rsidRPr="004670FC" w:rsidRDefault="00390F59" w:rsidP="00881642">
      <w:pPr>
        <w:pStyle w:val="ListParagraph"/>
        <w:spacing w:after="0"/>
        <w:rPr>
          <w:sz w:val="24"/>
          <w:szCs w:val="24"/>
        </w:rPr>
      </w:pPr>
      <w:bookmarkStart w:id="16" w:name="_Toc118900174"/>
      <w:bookmarkStart w:id="17" w:name="_Toc118905013"/>
      <w:bookmarkStart w:id="18" w:name="_Toc125356424"/>
      <w:bookmarkStart w:id="19" w:name="_Toc126141563"/>
    </w:p>
    <w:p w14:paraId="5E67DDEC" w14:textId="46D30F1B" w:rsidR="000A134A" w:rsidRPr="001C1E47" w:rsidRDefault="00390F59" w:rsidP="00341B5E">
      <w:pPr>
        <w:pStyle w:val="Heading3"/>
      </w:pPr>
      <w:r>
        <w:t xml:space="preserve">     </w:t>
      </w:r>
      <w:bookmarkStart w:id="20" w:name="_Toc128653642"/>
      <w:r w:rsidR="003366E3">
        <w:t>B</w:t>
      </w:r>
      <w:r w:rsidR="00D02821">
        <w:t>.</w:t>
      </w:r>
      <w:r>
        <w:t xml:space="preserve">  </w:t>
      </w:r>
      <w:r w:rsidR="000A134A" w:rsidRPr="001C1E47">
        <w:t>Findings and Observations</w:t>
      </w:r>
      <w:bookmarkEnd w:id="16"/>
      <w:bookmarkEnd w:id="17"/>
      <w:bookmarkEnd w:id="18"/>
      <w:bookmarkEnd w:id="19"/>
      <w:bookmarkEnd w:id="20"/>
    </w:p>
    <w:p w14:paraId="51B991F5" w14:textId="77777777" w:rsidR="000A134A" w:rsidRPr="001C1E47" w:rsidRDefault="000A134A" w:rsidP="004D5088">
      <w:pPr>
        <w:widowControl/>
        <w:autoSpaceDE/>
        <w:autoSpaceDN/>
        <w:adjustRightInd/>
        <w:rPr>
          <w:rFonts w:cs="Calibri"/>
        </w:rPr>
      </w:pPr>
    </w:p>
    <w:p w14:paraId="68075260" w14:textId="77777777" w:rsidR="0077387A" w:rsidRPr="001C1E47" w:rsidRDefault="0077387A" w:rsidP="009D02FD">
      <w:pPr>
        <w:pStyle w:val="NoSpacing"/>
        <w:rPr>
          <w:b/>
          <w:highlight w:val="yellow"/>
        </w:rPr>
      </w:pPr>
      <w:bookmarkStart w:id="21" w:name="_Toc118900175"/>
      <w:bookmarkStart w:id="22" w:name="_Toc118905014"/>
      <w:r w:rsidRPr="009D02FD">
        <w:rPr>
          <w:b/>
          <w:sz w:val="24"/>
          <w:szCs w:val="24"/>
        </w:rPr>
        <w:t>Findings (Status of Previous and New Items)</w:t>
      </w:r>
      <w:bookmarkEnd w:id="21"/>
      <w:bookmarkEnd w:id="22"/>
    </w:p>
    <w:p w14:paraId="7BF0279B" w14:textId="77777777" w:rsidR="0077387A" w:rsidRPr="00981D41" w:rsidRDefault="0077387A" w:rsidP="009D02FD">
      <w:pPr>
        <w:pStyle w:val="NoSpacing"/>
        <w:rPr>
          <w:rFonts w:cs="Calibri"/>
          <w:highlight w:val="yellow"/>
        </w:rPr>
      </w:pPr>
    </w:p>
    <w:p w14:paraId="0871FF8A" w14:textId="7A9F82F6" w:rsidR="612741EE" w:rsidRDefault="3CA2E7B2" w:rsidP="004D5088">
      <w:pPr>
        <w:widowControl/>
        <w:rPr>
          <w:rFonts w:cs="Calibri"/>
          <w:highlight w:val="yellow"/>
        </w:rPr>
      </w:pPr>
      <w:r w:rsidRPr="00063979">
        <w:rPr>
          <w:rFonts w:cs="Calibri"/>
        </w:rPr>
        <w:t xml:space="preserve">The </w:t>
      </w:r>
      <w:r w:rsidR="005163A5" w:rsidRPr="00063979">
        <w:rPr>
          <w:rFonts w:cs="Calibri"/>
        </w:rPr>
        <w:t>Nevada</w:t>
      </w:r>
      <w:r w:rsidRPr="00063979">
        <w:rPr>
          <w:rFonts w:cs="Calibri"/>
        </w:rPr>
        <w:t xml:space="preserve"> State Plan made progress to address the previous </w:t>
      </w:r>
      <w:r w:rsidR="7A2AB4D6" w:rsidRPr="00063979">
        <w:rPr>
          <w:rFonts w:cs="Calibri"/>
        </w:rPr>
        <w:t>seven</w:t>
      </w:r>
      <w:r w:rsidRPr="00063979">
        <w:rPr>
          <w:rFonts w:cs="Calibri"/>
        </w:rPr>
        <w:t xml:space="preserve"> findings and </w:t>
      </w:r>
      <w:r w:rsidR="6685171E" w:rsidRPr="00063979">
        <w:rPr>
          <w:rFonts w:cs="Calibri"/>
        </w:rPr>
        <w:t>three</w:t>
      </w:r>
      <w:r w:rsidRPr="00063979">
        <w:rPr>
          <w:rFonts w:cs="Calibri"/>
        </w:rPr>
        <w:t xml:space="preserve"> observations from the FY 2021 </w:t>
      </w:r>
      <w:r w:rsidRPr="008E70A3">
        <w:rPr>
          <w:rFonts w:cs="Calibri"/>
        </w:rPr>
        <w:t xml:space="preserve">Comprehensive FAME Report.  </w:t>
      </w:r>
      <w:r w:rsidR="1245CE09" w:rsidRPr="008E70A3">
        <w:rPr>
          <w:rFonts w:cs="Calibri"/>
        </w:rPr>
        <w:t>This follow-up FAME re</w:t>
      </w:r>
      <w:r w:rsidR="1245CE09" w:rsidRPr="0004428A">
        <w:rPr>
          <w:rFonts w:cs="Calibri"/>
        </w:rPr>
        <w:t xml:space="preserve">port contains </w:t>
      </w:r>
      <w:r w:rsidR="001F481E" w:rsidRPr="0004428A">
        <w:rPr>
          <w:rFonts w:cs="Calibri"/>
        </w:rPr>
        <w:t>six</w:t>
      </w:r>
      <w:r w:rsidR="00AC584B" w:rsidRPr="0004428A">
        <w:rPr>
          <w:rFonts w:cs="Calibri"/>
        </w:rPr>
        <w:t xml:space="preserve"> </w:t>
      </w:r>
      <w:r w:rsidR="001635BB">
        <w:rPr>
          <w:rFonts w:cs="Calibri"/>
        </w:rPr>
        <w:t xml:space="preserve">continued </w:t>
      </w:r>
      <w:r w:rsidR="1245CE09" w:rsidRPr="0004428A">
        <w:rPr>
          <w:rFonts w:cs="Calibri"/>
        </w:rPr>
        <w:t xml:space="preserve">findings and </w:t>
      </w:r>
      <w:r w:rsidR="0003142D" w:rsidRPr="0004428A">
        <w:rPr>
          <w:rFonts w:cs="Calibri"/>
        </w:rPr>
        <w:t xml:space="preserve">one </w:t>
      </w:r>
      <w:r w:rsidR="1245CE09" w:rsidDel="001635BB">
        <w:rPr>
          <w:rFonts w:cs="Calibri"/>
        </w:rPr>
        <w:t>continued</w:t>
      </w:r>
      <w:r w:rsidR="0004428A">
        <w:rPr>
          <w:rFonts w:cs="Calibri"/>
        </w:rPr>
        <w:t xml:space="preserve"> observation</w:t>
      </w:r>
      <w:r w:rsidR="005E2226" w:rsidRPr="008E70A3">
        <w:rPr>
          <w:rFonts w:cs="Calibri"/>
        </w:rPr>
        <w:t>.  One finding was completed</w:t>
      </w:r>
      <w:r w:rsidR="001635BB">
        <w:rPr>
          <w:rFonts w:cs="Calibri"/>
        </w:rPr>
        <w:t xml:space="preserve"> and</w:t>
      </w:r>
      <w:r w:rsidR="00F658AC" w:rsidRPr="008E70A3">
        <w:rPr>
          <w:rFonts w:cs="Calibri"/>
        </w:rPr>
        <w:t xml:space="preserve"> </w:t>
      </w:r>
      <w:r w:rsidR="00042632" w:rsidRPr="008E70A3">
        <w:rPr>
          <w:rFonts w:cs="Calibri"/>
        </w:rPr>
        <w:t>two</w:t>
      </w:r>
      <w:r w:rsidR="006D7047" w:rsidRPr="008E70A3">
        <w:rPr>
          <w:rFonts w:cs="Calibri"/>
        </w:rPr>
        <w:t xml:space="preserve"> </w:t>
      </w:r>
      <w:r w:rsidR="1245CE09" w:rsidRPr="008E70A3">
        <w:rPr>
          <w:rFonts w:cs="Calibri"/>
        </w:rPr>
        <w:t>observations</w:t>
      </w:r>
      <w:r w:rsidR="005E2226" w:rsidRPr="008E70A3">
        <w:rPr>
          <w:rFonts w:cs="Calibri"/>
        </w:rPr>
        <w:t xml:space="preserve"> </w:t>
      </w:r>
      <w:r w:rsidR="001635BB">
        <w:rPr>
          <w:rFonts w:cs="Calibri"/>
        </w:rPr>
        <w:t>were</w:t>
      </w:r>
      <w:r w:rsidR="008E70A3">
        <w:rPr>
          <w:rFonts w:cs="Calibri"/>
        </w:rPr>
        <w:t xml:space="preserve"> </w:t>
      </w:r>
      <w:r w:rsidR="005E2226" w:rsidRPr="008E70A3">
        <w:rPr>
          <w:rFonts w:cs="Calibri"/>
        </w:rPr>
        <w:t>closed</w:t>
      </w:r>
      <w:r w:rsidR="001635BB">
        <w:rPr>
          <w:rFonts w:cs="Calibri"/>
        </w:rPr>
        <w:t xml:space="preserve"> from the FY 2021 </w:t>
      </w:r>
      <w:r w:rsidR="008E70A3">
        <w:rPr>
          <w:rFonts w:cs="Calibri"/>
        </w:rPr>
        <w:t xml:space="preserve">Comprehensive </w:t>
      </w:r>
      <w:r w:rsidR="001635BB">
        <w:rPr>
          <w:rFonts w:cs="Calibri"/>
        </w:rPr>
        <w:t>FAME.</w:t>
      </w:r>
      <w:r w:rsidRPr="008E70A3">
        <w:rPr>
          <w:rFonts w:cs="Calibri"/>
        </w:rPr>
        <w:t xml:space="preserve"> </w:t>
      </w:r>
      <w:r w:rsidRPr="34297315">
        <w:rPr>
          <w:rFonts w:cs="Calibri"/>
        </w:rPr>
        <w:t xml:space="preserve"> Appendix A describes the continued findings and recommendations.  Appendix B describes observations subject to continued monitoring and the related federal monitoring plan.  Appendix C describes the status of each FY 2021 finding and recommendation in detail.</w:t>
      </w:r>
    </w:p>
    <w:p w14:paraId="21D35C4D" w14:textId="55644A34" w:rsidR="35BEE716" w:rsidRDefault="35BEE716" w:rsidP="004D5088">
      <w:pPr>
        <w:widowControl/>
        <w:rPr>
          <w:rFonts w:cs="Calibri"/>
        </w:rPr>
      </w:pPr>
    </w:p>
    <w:p w14:paraId="1CD392F2" w14:textId="609606EB" w:rsidR="005C1BFC" w:rsidRPr="0061362E" w:rsidRDefault="00733D36" w:rsidP="004D5088">
      <w:pPr>
        <w:widowControl/>
        <w:autoSpaceDE/>
        <w:autoSpaceDN/>
        <w:adjustRightInd/>
        <w:rPr>
          <w:rFonts w:cs="Calibri"/>
          <w:b/>
          <w:bCs/>
        </w:rPr>
      </w:pPr>
      <w:r w:rsidRPr="0061362E">
        <w:rPr>
          <w:rFonts w:cs="Calibri"/>
          <w:b/>
          <w:bCs/>
        </w:rPr>
        <w:t xml:space="preserve">Completed </w:t>
      </w:r>
      <w:r w:rsidR="007C0A36" w:rsidRPr="0061362E">
        <w:rPr>
          <w:rFonts w:cs="Calibri"/>
          <w:b/>
          <w:bCs/>
        </w:rPr>
        <w:t>Findings</w:t>
      </w:r>
    </w:p>
    <w:p w14:paraId="7BB91E9C" w14:textId="77777777" w:rsidR="007C0A36" w:rsidRPr="001C1E47" w:rsidRDefault="007C0A36" w:rsidP="004D5088">
      <w:pPr>
        <w:widowControl/>
        <w:autoSpaceDE/>
        <w:autoSpaceDN/>
        <w:adjustRightInd/>
        <w:rPr>
          <w:rFonts w:cs="Calibri"/>
          <w:highlight w:val="yellow"/>
          <w:u w:val="single"/>
        </w:rPr>
      </w:pPr>
    </w:p>
    <w:p w14:paraId="521B0667" w14:textId="54700D14" w:rsidR="008C2017" w:rsidRPr="00C81419" w:rsidRDefault="008C2017" w:rsidP="008C2017">
      <w:pPr>
        <w:widowControl/>
        <w:autoSpaceDE/>
        <w:autoSpaceDN/>
        <w:adjustRightInd/>
        <w:rPr>
          <w:rFonts w:cs="Calibri"/>
        </w:rPr>
      </w:pPr>
      <w:r w:rsidRPr="008C2017">
        <w:rPr>
          <w:rFonts w:cs="Calibri"/>
          <w:b/>
        </w:rPr>
        <w:t xml:space="preserve">Finding FY 2021-01: </w:t>
      </w:r>
      <w:r w:rsidR="00063CCA">
        <w:rPr>
          <w:rFonts w:cs="Calibri"/>
          <w:b/>
        </w:rPr>
        <w:t xml:space="preserve"> </w:t>
      </w:r>
      <w:r w:rsidR="00063CCA">
        <w:rPr>
          <w:rFonts w:cs="Calibri"/>
          <w:bCs/>
        </w:rPr>
        <w:t>In FY 2021,</w:t>
      </w:r>
      <w:r w:rsidRPr="00C81419">
        <w:rPr>
          <w:rFonts w:cs="Calibri"/>
        </w:rPr>
        <w:t xml:space="preserve"> </w:t>
      </w:r>
      <w:r w:rsidR="00063CCA">
        <w:rPr>
          <w:rFonts w:cs="Calibri"/>
        </w:rPr>
        <w:t>the</w:t>
      </w:r>
      <w:r w:rsidRPr="00C81419">
        <w:rPr>
          <w:rFonts w:cs="Calibri"/>
        </w:rPr>
        <w:t xml:space="preserve"> average number of workdays to initiate complaint inspections was 27.6 workdays (SAMM 1a), exceeding the negotiated goal of 14 workdays.</w:t>
      </w:r>
    </w:p>
    <w:p w14:paraId="71D18EB5" w14:textId="77777777" w:rsidR="008C2017" w:rsidRPr="00C81419" w:rsidRDefault="008C2017" w:rsidP="008C2017">
      <w:pPr>
        <w:widowControl/>
        <w:autoSpaceDE/>
        <w:autoSpaceDN/>
        <w:adjustRightInd/>
        <w:rPr>
          <w:rFonts w:cs="Calibri"/>
        </w:rPr>
      </w:pPr>
    </w:p>
    <w:p w14:paraId="12207B76" w14:textId="24180275" w:rsidR="008C2017" w:rsidRPr="00C81419" w:rsidRDefault="008C2017" w:rsidP="008C2017">
      <w:pPr>
        <w:widowControl/>
        <w:autoSpaceDE/>
        <w:autoSpaceDN/>
        <w:adjustRightInd/>
        <w:rPr>
          <w:rFonts w:cs="Calibri"/>
        </w:rPr>
      </w:pPr>
      <w:r w:rsidRPr="00FF5CDD">
        <w:rPr>
          <w:rFonts w:cs="Calibri"/>
          <w:b/>
        </w:rPr>
        <w:t>Status:</w:t>
      </w:r>
      <w:r w:rsidRPr="00C81419">
        <w:rPr>
          <w:rFonts w:cs="Calibri"/>
        </w:rPr>
        <w:t xml:space="preserve">  NVOSHA was successful in reducing the average number of workdays to initiate complaint inspections (SAMM 1a) from 27.6 in FY 2021 to 7.71 workdays in FY 2022, falling well below the national average of 9.66 workdays days, and the negotiated goal of 14 workdays.  This finding is </w:t>
      </w:r>
      <w:r w:rsidR="001A1E07">
        <w:rPr>
          <w:rFonts w:cs="Calibri"/>
          <w:bCs/>
        </w:rPr>
        <w:t xml:space="preserve">completed. </w:t>
      </w:r>
      <w:r w:rsidRPr="00C81419">
        <w:rPr>
          <w:rFonts w:cs="Calibri"/>
        </w:rPr>
        <w:t xml:space="preserve"> </w:t>
      </w:r>
    </w:p>
    <w:p w14:paraId="66699C18" w14:textId="13F8B377" w:rsidR="00A33959" w:rsidRPr="0061362E" w:rsidRDefault="00785B2E" w:rsidP="004D5088">
      <w:pPr>
        <w:widowControl/>
        <w:autoSpaceDE/>
        <w:autoSpaceDN/>
        <w:adjustRightInd/>
        <w:rPr>
          <w:rFonts w:cs="Calibri"/>
          <w:b/>
          <w:bCs/>
          <w:i/>
        </w:rPr>
      </w:pPr>
      <w:r w:rsidRPr="0061362E">
        <w:rPr>
          <w:rFonts w:cs="Calibri"/>
          <w:b/>
          <w:bCs/>
        </w:rPr>
        <w:lastRenderedPageBreak/>
        <w:t xml:space="preserve">Continued </w:t>
      </w:r>
      <w:r w:rsidR="007C0A36" w:rsidRPr="0061362E">
        <w:rPr>
          <w:rFonts w:cs="Calibri"/>
          <w:b/>
          <w:bCs/>
        </w:rPr>
        <w:t>Findings</w:t>
      </w:r>
      <w:r w:rsidR="00391D6F" w:rsidRPr="0061362E">
        <w:rPr>
          <w:rFonts w:cs="Calibri"/>
          <w:b/>
          <w:bCs/>
        </w:rPr>
        <w:t xml:space="preserve"> </w:t>
      </w:r>
    </w:p>
    <w:p w14:paraId="7C96273F" w14:textId="77777777" w:rsidR="00A33959" w:rsidRPr="001C1E47" w:rsidRDefault="00A33959" w:rsidP="004D5088">
      <w:pPr>
        <w:widowControl/>
        <w:tabs>
          <w:tab w:val="center" w:pos="270"/>
          <w:tab w:val="left" w:pos="360"/>
        </w:tabs>
        <w:autoSpaceDE/>
        <w:autoSpaceDN/>
        <w:adjustRightInd/>
        <w:rPr>
          <w:rFonts w:eastAsia="Calibri" w:cs="Calibri"/>
          <w:b/>
        </w:rPr>
      </w:pPr>
    </w:p>
    <w:p w14:paraId="44B132A8" w14:textId="69B29FE4" w:rsidR="000943C4" w:rsidRDefault="000943C4" w:rsidP="004D5088">
      <w:pPr>
        <w:widowControl/>
        <w:tabs>
          <w:tab w:val="center" w:pos="270"/>
          <w:tab w:val="left" w:pos="360"/>
        </w:tabs>
        <w:autoSpaceDE/>
        <w:autoSpaceDN/>
        <w:adjustRightInd/>
        <w:rPr>
          <w:rFonts w:eastAsia="Calibri" w:cs="Calibri"/>
          <w:bCs/>
        </w:rPr>
      </w:pPr>
      <w:r>
        <w:rPr>
          <w:rFonts w:eastAsia="Calibri" w:cs="Calibri"/>
          <w:b/>
        </w:rPr>
        <w:t xml:space="preserve">Finding </w:t>
      </w:r>
      <w:r w:rsidR="001B6FD9">
        <w:rPr>
          <w:rFonts w:eastAsia="Calibri" w:cs="Calibri"/>
          <w:b/>
        </w:rPr>
        <w:t>FY 2022-01 (</w:t>
      </w:r>
      <w:r>
        <w:rPr>
          <w:rFonts w:eastAsia="Calibri" w:cs="Calibri"/>
          <w:b/>
        </w:rPr>
        <w:t>FY 2021-02</w:t>
      </w:r>
      <w:r w:rsidR="001B6FD9">
        <w:rPr>
          <w:rFonts w:eastAsia="Calibri" w:cs="Calibri"/>
          <w:b/>
        </w:rPr>
        <w:t>)</w:t>
      </w:r>
      <w:r>
        <w:rPr>
          <w:rFonts w:eastAsia="Calibri" w:cs="Calibri"/>
          <w:b/>
        </w:rPr>
        <w:t xml:space="preserve">:  </w:t>
      </w:r>
      <w:r w:rsidR="00063CCA">
        <w:rPr>
          <w:rFonts w:eastAsia="Calibri" w:cs="Calibri"/>
          <w:bCs/>
        </w:rPr>
        <w:t>In FY 2021, t</w:t>
      </w:r>
      <w:r w:rsidR="002B049E">
        <w:rPr>
          <w:rFonts w:eastAsia="Calibri" w:cs="Calibri"/>
          <w:bCs/>
        </w:rPr>
        <w:t>he number of fatality investigations, 1 of 6 (16%), was not opened within one day</w:t>
      </w:r>
      <w:r w:rsidR="003C5C87">
        <w:rPr>
          <w:rFonts w:eastAsia="Calibri" w:cs="Calibri"/>
          <w:bCs/>
        </w:rPr>
        <w:t xml:space="preserve"> </w:t>
      </w:r>
      <w:r w:rsidR="003C5C87" w:rsidRPr="003C5C87">
        <w:rPr>
          <w:rFonts w:eastAsia="Calibri" w:cs="Calibri"/>
          <w:bCs/>
        </w:rPr>
        <w:t>(SAMM 10)</w:t>
      </w:r>
      <w:r w:rsidR="003C5C87">
        <w:rPr>
          <w:rFonts w:eastAsia="Calibri" w:cs="Calibri"/>
          <w:bCs/>
        </w:rPr>
        <w:t>.</w:t>
      </w:r>
    </w:p>
    <w:p w14:paraId="4AFA268F" w14:textId="2F641DD6" w:rsidR="002B049E" w:rsidRDefault="002B049E" w:rsidP="004D5088">
      <w:pPr>
        <w:widowControl/>
        <w:tabs>
          <w:tab w:val="center" w:pos="270"/>
          <w:tab w:val="left" w:pos="360"/>
        </w:tabs>
        <w:autoSpaceDE/>
        <w:autoSpaceDN/>
        <w:adjustRightInd/>
        <w:rPr>
          <w:rFonts w:eastAsia="Calibri" w:cs="Calibri"/>
          <w:bCs/>
        </w:rPr>
      </w:pPr>
    </w:p>
    <w:p w14:paraId="5CAB7609" w14:textId="549BE903" w:rsidR="003B30E5" w:rsidRDefault="2C7B2162" w:rsidP="004D5088">
      <w:pPr>
        <w:widowControl/>
        <w:tabs>
          <w:tab w:val="center" w:pos="270"/>
          <w:tab w:val="left" w:pos="360"/>
        </w:tabs>
        <w:autoSpaceDE/>
        <w:autoSpaceDN/>
        <w:adjustRightInd/>
        <w:rPr>
          <w:rFonts w:eastAsia="Calibri" w:cs="Calibri"/>
          <w:bCs/>
        </w:rPr>
      </w:pPr>
      <w:r w:rsidRPr="4A5B61E0">
        <w:rPr>
          <w:rFonts w:eastAsia="Calibri" w:cs="Calibri"/>
          <w:b/>
          <w:bCs/>
        </w:rPr>
        <w:t>Status:</w:t>
      </w:r>
      <w:r w:rsidR="00871766">
        <w:rPr>
          <w:rFonts w:eastAsia="Calibri" w:cs="Calibri"/>
        </w:rPr>
        <w:t xml:space="preserve">  </w:t>
      </w:r>
      <w:r w:rsidR="003B30E5">
        <w:rPr>
          <w:rFonts w:eastAsia="Calibri" w:cs="Calibri"/>
          <w:bCs/>
        </w:rPr>
        <w:t xml:space="preserve">NVOSHA </w:t>
      </w:r>
      <w:r w:rsidR="00A52185">
        <w:rPr>
          <w:rFonts w:eastAsia="Calibri" w:cs="Calibri"/>
          <w:bCs/>
        </w:rPr>
        <w:t xml:space="preserve">conducted training and streamlined policies and procedures to </w:t>
      </w:r>
      <w:r w:rsidR="00EE7D05">
        <w:rPr>
          <w:rFonts w:eastAsia="Calibri" w:cs="Calibri"/>
          <w:bCs/>
        </w:rPr>
        <w:t xml:space="preserve">ensure timely </w:t>
      </w:r>
      <w:r w:rsidR="00D5705F">
        <w:rPr>
          <w:rFonts w:eastAsia="Calibri" w:cs="Calibri"/>
          <w:bCs/>
        </w:rPr>
        <w:t>fatality investigation</w:t>
      </w:r>
      <w:r w:rsidR="00C86B79">
        <w:rPr>
          <w:rFonts w:eastAsia="Calibri" w:cs="Calibri"/>
          <w:bCs/>
        </w:rPr>
        <w:t>s</w:t>
      </w:r>
      <w:r w:rsidR="00D5705F">
        <w:rPr>
          <w:rFonts w:eastAsia="Calibri" w:cs="Calibri"/>
          <w:bCs/>
        </w:rPr>
        <w:t xml:space="preserve"> </w:t>
      </w:r>
      <w:r w:rsidR="00BB6E07">
        <w:rPr>
          <w:rFonts w:eastAsia="Calibri" w:cs="Calibri"/>
          <w:bCs/>
        </w:rPr>
        <w:t>were</w:t>
      </w:r>
      <w:r w:rsidR="00D2184E">
        <w:rPr>
          <w:rFonts w:eastAsia="Calibri" w:cs="Calibri"/>
          <w:bCs/>
        </w:rPr>
        <w:t xml:space="preserve"> initiated </w:t>
      </w:r>
      <w:r w:rsidR="00D5705F">
        <w:rPr>
          <w:rFonts w:eastAsia="Calibri" w:cs="Calibri"/>
          <w:bCs/>
        </w:rPr>
        <w:t xml:space="preserve">within </w:t>
      </w:r>
      <w:r w:rsidR="00822D7D">
        <w:rPr>
          <w:rFonts w:eastAsia="Calibri" w:cs="Calibri"/>
          <w:bCs/>
        </w:rPr>
        <w:t xml:space="preserve">one </w:t>
      </w:r>
      <w:r w:rsidR="0080780B">
        <w:rPr>
          <w:rFonts w:eastAsia="Calibri" w:cs="Calibri"/>
          <w:bCs/>
        </w:rPr>
        <w:t>day</w:t>
      </w:r>
      <w:r w:rsidR="007C5603">
        <w:rPr>
          <w:rFonts w:eastAsia="Calibri" w:cs="Calibri"/>
          <w:bCs/>
        </w:rPr>
        <w:t xml:space="preserve"> </w:t>
      </w:r>
      <w:r w:rsidR="00C86B79">
        <w:rPr>
          <w:rFonts w:eastAsia="Calibri" w:cs="Calibri"/>
          <w:bCs/>
        </w:rPr>
        <w:t>(SAMM 10)</w:t>
      </w:r>
      <w:r w:rsidR="0080780B">
        <w:rPr>
          <w:rFonts w:eastAsia="Calibri" w:cs="Calibri"/>
          <w:bCs/>
        </w:rPr>
        <w:t>.</w:t>
      </w:r>
      <w:r w:rsidR="007C5603">
        <w:rPr>
          <w:rFonts w:eastAsia="Calibri" w:cs="Calibri"/>
          <w:bCs/>
        </w:rPr>
        <w:t xml:space="preserve">  </w:t>
      </w:r>
      <w:r w:rsidR="004E26CC">
        <w:rPr>
          <w:rFonts w:eastAsia="Calibri" w:cs="Calibri"/>
          <w:bCs/>
        </w:rPr>
        <w:t>However, in FY 2022,</w:t>
      </w:r>
      <w:r w:rsidR="00645111">
        <w:rPr>
          <w:rFonts w:eastAsia="Calibri" w:cs="Calibri"/>
          <w:bCs/>
        </w:rPr>
        <w:t xml:space="preserve"> </w:t>
      </w:r>
      <w:r w:rsidR="007C5603">
        <w:rPr>
          <w:rFonts w:eastAsia="Calibri" w:cs="Calibri"/>
          <w:bCs/>
        </w:rPr>
        <w:t xml:space="preserve">only </w:t>
      </w:r>
      <w:r w:rsidR="00645111">
        <w:rPr>
          <w:rFonts w:eastAsia="Calibri" w:cs="Calibri"/>
          <w:bCs/>
        </w:rPr>
        <w:t>15 of 18 (83.33%</w:t>
      </w:r>
      <w:r w:rsidR="00141B58">
        <w:rPr>
          <w:rFonts w:eastAsia="Calibri" w:cs="Calibri"/>
          <w:bCs/>
        </w:rPr>
        <w:t>)</w:t>
      </w:r>
      <w:r w:rsidR="00645111">
        <w:rPr>
          <w:rFonts w:eastAsia="Calibri" w:cs="Calibri"/>
          <w:bCs/>
        </w:rPr>
        <w:t xml:space="preserve"> </w:t>
      </w:r>
      <w:r w:rsidR="004A4BE4">
        <w:rPr>
          <w:rFonts w:eastAsia="Calibri" w:cs="Calibri"/>
          <w:bCs/>
        </w:rPr>
        <w:t>fatality investigation</w:t>
      </w:r>
      <w:r w:rsidR="005775DE">
        <w:rPr>
          <w:rFonts w:eastAsia="Calibri" w:cs="Calibri"/>
          <w:bCs/>
        </w:rPr>
        <w:t>s</w:t>
      </w:r>
      <w:r w:rsidR="004A4BE4">
        <w:rPr>
          <w:rFonts w:eastAsia="Calibri" w:cs="Calibri"/>
          <w:bCs/>
        </w:rPr>
        <w:t xml:space="preserve"> w</w:t>
      </w:r>
      <w:r w:rsidR="005775DE">
        <w:rPr>
          <w:rFonts w:eastAsia="Calibri" w:cs="Calibri"/>
          <w:bCs/>
        </w:rPr>
        <w:t>ere</w:t>
      </w:r>
      <w:r w:rsidR="004A4BE4">
        <w:rPr>
          <w:rFonts w:eastAsia="Calibri" w:cs="Calibri"/>
          <w:bCs/>
        </w:rPr>
        <w:t xml:space="preserve"> </w:t>
      </w:r>
      <w:r w:rsidR="00346943">
        <w:rPr>
          <w:rFonts w:eastAsia="Calibri" w:cs="Calibri"/>
          <w:bCs/>
        </w:rPr>
        <w:t>responded</w:t>
      </w:r>
      <w:r w:rsidR="004A4BE4">
        <w:rPr>
          <w:rFonts w:eastAsia="Calibri" w:cs="Calibri"/>
          <w:bCs/>
        </w:rPr>
        <w:t xml:space="preserve"> </w:t>
      </w:r>
      <w:r w:rsidR="005E6262">
        <w:rPr>
          <w:rFonts w:eastAsia="Calibri" w:cs="Calibri"/>
          <w:bCs/>
        </w:rPr>
        <w:t xml:space="preserve">to </w:t>
      </w:r>
      <w:r w:rsidR="004A4BE4">
        <w:rPr>
          <w:rFonts w:eastAsia="Calibri" w:cs="Calibri"/>
          <w:bCs/>
        </w:rPr>
        <w:t xml:space="preserve">within the </w:t>
      </w:r>
      <w:r w:rsidR="00D56C10">
        <w:rPr>
          <w:rFonts w:eastAsia="Calibri" w:cs="Calibri"/>
          <w:bCs/>
        </w:rPr>
        <w:t>one-day</w:t>
      </w:r>
      <w:r w:rsidR="004A4BE4">
        <w:rPr>
          <w:rFonts w:eastAsia="Calibri" w:cs="Calibri"/>
          <w:bCs/>
        </w:rPr>
        <w:t xml:space="preserve"> timeline.  This finding is continued. </w:t>
      </w:r>
    </w:p>
    <w:p w14:paraId="66E22703" w14:textId="77777777" w:rsidR="003B30E5" w:rsidRDefault="003B30E5" w:rsidP="004D5088">
      <w:pPr>
        <w:widowControl/>
        <w:tabs>
          <w:tab w:val="center" w:pos="270"/>
          <w:tab w:val="left" w:pos="360"/>
        </w:tabs>
        <w:autoSpaceDE/>
        <w:autoSpaceDN/>
        <w:adjustRightInd/>
        <w:rPr>
          <w:rFonts w:eastAsia="Calibri" w:cs="Calibri"/>
          <w:bCs/>
        </w:rPr>
      </w:pPr>
    </w:p>
    <w:p w14:paraId="6857CF09" w14:textId="04ACCFB0" w:rsidR="002B049E" w:rsidRDefault="002B049E" w:rsidP="004D5088">
      <w:pPr>
        <w:widowControl/>
        <w:tabs>
          <w:tab w:val="center" w:pos="270"/>
          <w:tab w:val="left" w:pos="360"/>
        </w:tabs>
        <w:autoSpaceDE/>
        <w:autoSpaceDN/>
        <w:adjustRightInd/>
        <w:rPr>
          <w:rFonts w:eastAsia="Calibri" w:cs="Calibri"/>
          <w:bCs/>
        </w:rPr>
      </w:pPr>
      <w:r>
        <w:rPr>
          <w:rFonts w:eastAsia="Calibri" w:cs="Calibri"/>
          <w:b/>
        </w:rPr>
        <w:t xml:space="preserve">Finding FY </w:t>
      </w:r>
      <w:r w:rsidR="00BC780E">
        <w:rPr>
          <w:rFonts w:eastAsia="Calibri" w:cs="Calibri"/>
          <w:b/>
        </w:rPr>
        <w:t>2022-02 (</w:t>
      </w:r>
      <w:r>
        <w:rPr>
          <w:rFonts w:eastAsia="Calibri" w:cs="Calibri"/>
          <w:b/>
        </w:rPr>
        <w:t>FY 2021-03</w:t>
      </w:r>
      <w:r w:rsidR="00BC780E">
        <w:rPr>
          <w:rFonts w:eastAsia="Calibri" w:cs="Calibri"/>
          <w:b/>
        </w:rPr>
        <w:t>)</w:t>
      </w:r>
      <w:r>
        <w:rPr>
          <w:rFonts w:eastAsia="Calibri" w:cs="Calibri"/>
          <w:b/>
        </w:rPr>
        <w:t>:</w:t>
      </w:r>
      <w:r w:rsidR="00ED041E">
        <w:rPr>
          <w:rFonts w:eastAsia="Calibri" w:cs="Calibri"/>
          <w:b/>
        </w:rPr>
        <w:t xml:space="preserve">  </w:t>
      </w:r>
      <w:r w:rsidR="00063CCA">
        <w:rPr>
          <w:rFonts w:eastAsia="Calibri" w:cs="Calibri"/>
          <w:bCs/>
        </w:rPr>
        <w:t>In FY 2021, the</w:t>
      </w:r>
      <w:r w:rsidR="00ED041E">
        <w:rPr>
          <w:rFonts w:eastAsia="Calibri" w:cs="Calibri"/>
          <w:bCs/>
        </w:rPr>
        <w:t xml:space="preserve"> total number of enforcement inspections, 810 (67.5%), was below the goal of 1,200 (SAMM 7).</w:t>
      </w:r>
    </w:p>
    <w:p w14:paraId="60EDB289" w14:textId="19E71CC5" w:rsidR="00C03518" w:rsidRDefault="00C03518" w:rsidP="004D5088">
      <w:pPr>
        <w:widowControl/>
        <w:tabs>
          <w:tab w:val="center" w:pos="270"/>
          <w:tab w:val="left" w:pos="360"/>
        </w:tabs>
        <w:autoSpaceDE/>
        <w:autoSpaceDN/>
        <w:adjustRightInd/>
        <w:rPr>
          <w:rFonts w:eastAsia="Calibri" w:cs="Calibri"/>
          <w:bCs/>
        </w:rPr>
      </w:pPr>
    </w:p>
    <w:p w14:paraId="3CB7EDDC" w14:textId="4643FEE1" w:rsidR="00436AF4" w:rsidRPr="007C10BA" w:rsidRDefault="5CD27956" w:rsidP="007C10BA">
      <w:pPr>
        <w:pStyle w:val="NoSpacing"/>
        <w:rPr>
          <w:sz w:val="24"/>
          <w:szCs w:val="24"/>
        </w:rPr>
      </w:pPr>
      <w:r w:rsidRPr="007C10BA">
        <w:rPr>
          <w:rFonts w:eastAsia="Calibri" w:cs="Calibri"/>
          <w:b/>
          <w:sz w:val="24"/>
          <w:szCs w:val="24"/>
        </w:rPr>
        <w:t>Status:</w:t>
      </w:r>
      <w:r w:rsidR="6F527AB6" w:rsidRPr="007C10BA">
        <w:rPr>
          <w:rFonts w:eastAsia="Calibri" w:cs="Calibri"/>
          <w:b/>
          <w:sz w:val="24"/>
          <w:szCs w:val="24"/>
        </w:rPr>
        <w:t xml:space="preserve"> </w:t>
      </w:r>
      <w:r w:rsidR="096CEFE4" w:rsidRPr="007C10BA">
        <w:rPr>
          <w:rFonts w:eastAsia="Calibri" w:cs="Calibri"/>
          <w:b/>
          <w:sz w:val="24"/>
          <w:szCs w:val="24"/>
        </w:rPr>
        <w:t xml:space="preserve"> </w:t>
      </w:r>
      <w:r w:rsidR="0547349D" w:rsidRPr="007C10BA">
        <w:rPr>
          <w:sz w:val="24"/>
          <w:szCs w:val="24"/>
        </w:rPr>
        <w:t xml:space="preserve">The FRL </w:t>
      </w:r>
      <w:r w:rsidR="00320F13" w:rsidRPr="007C10BA">
        <w:rPr>
          <w:sz w:val="24"/>
          <w:szCs w:val="24"/>
        </w:rPr>
        <w:t xml:space="preserve">for </w:t>
      </w:r>
      <w:r w:rsidR="0547349D" w:rsidRPr="007C10BA">
        <w:rPr>
          <w:sz w:val="24"/>
          <w:szCs w:val="24"/>
        </w:rPr>
        <w:t xml:space="preserve">SAMM </w:t>
      </w:r>
      <w:r w:rsidR="00470374" w:rsidRPr="007C10BA">
        <w:rPr>
          <w:sz w:val="24"/>
          <w:szCs w:val="24"/>
        </w:rPr>
        <w:t xml:space="preserve">7 </w:t>
      </w:r>
      <w:r w:rsidR="00730E81" w:rsidRPr="007C10BA">
        <w:rPr>
          <w:sz w:val="24"/>
          <w:szCs w:val="24"/>
        </w:rPr>
        <w:t xml:space="preserve">in </w:t>
      </w:r>
      <w:r w:rsidR="0547349D" w:rsidRPr="007C10BA">
        <w:rPr>
          <w:sz w:val="24"/>
          <w:szCs w:val="24"/>
        </w:rPr>
        <w:t>Appendix D was +/-5% of the grant negotiated goal of</w:t>
      </w:r>
      <w:r w:rsidR="00023658" w:rsidRPr="007C10BA">
        <w:rPr>
          <w:sz w:val="24"/>
          <w:szCs w:val="24"/>
        </w:rPr>
        <w:t xml:space="preserve"> 405</w:t>
      </w:r>
      <w:r w:rsidR="00436AF4" w:rsidRPr="007C10BA">
        <w:rPr>
          <w:sz w:val="24"/>
          <w:szCs w:val="24"/>
        </w:rPr>
        <w:t xml:space="preserve"> </w:t>
      </w:r>
      <w:r w:rsidR="0547349D" w:rsidRPr="007C10BA">
        <w:rPr>
          <w:sz w:val="24"/>
          <w:szCs w:val="24"/>
        </w:rPr>
        <w:t xml:space="preserve">safety inspections and </w:t>
      </w:r>
      <w:r w:rsidR="00B430E6" w:rsidRPr="007C10BA">
        <w:rPr>
          <w:sz w:val="24"/>
          <w:szCs w:val="24"/>
        </w:rPr>
        <w:t>530</w:t>
      </w:r>
      <w:r w:rsidR="0547349D" w:rsidRPr="007C10BA">
        <w:rPr>
          <w:sz w:val="24"/>
          <w:szCs w:val="24"/>
        </w:rPr>
        <w:t xml:space="preserve"> health inspections.</w:t>
      </w:r>
      <w:r w:rsidR="00B80CE4" w:rsidRPr="007C10BA">
        <w:rPr>
          <w:sz w:val="24"/>
          <w:szCs w:val="24"/>
        </w:rPr>
        <w:t xml:space="preserve">  T</w:t>
      </w:r>
      <w:r w:rsidR="0547349D" w:rsidRPr="007C10BA">
        <w:rPr>
          <w:sz w:val="24"/>
          <w:szCs w:val="24"/>
        </w:rPr>
        <w:t>he range of acceptable data not requiring further review was</w:t>
      </w:r>
      <w:r w:rsidR="00B430E6" w:rsidRPr="007C10BA">
        <w:rPr>
          <w:sz w:val="24"/>
          <w:szCs w:val="24"/>
        </w:rPr>
        <w:t xml:space="preserve"> 384.75 to 425.25 for safety </w:t>
      </w:r>
      <w:r w:rsidR="307E4796" w:rsidRPr="007C10BA">
        <w:rPr>
          <w:sz w:val="24"/>
          <w:szCs w:val="24"/>
        </w:rPr>
        <w:t xml:space="preserve">inspections and </w:t>
      </w:r>
      <w:r w:rsidR="00B430E6" w:rsidRPr="007C10BA">
        <w:rPr>
          <w:sz w:val="24"/>
          <w:szCs w:val="24"/>
        </w:rPr>
        <w:t xml:space="preserve">503.50 to 556.50 for health </w:t>
      </w:r>
      <w:r w:rsidR="307E4796" w:rsidRPr="007C10BA">
        <w:rPr>
          <w:sz w:val="24"/>
          <w:szCs w:val="24"/>
        </w:rPr>
        <w:t xml:space="preserve">inspections.  </w:t>
      </w:r>
      <w:r w:rsidR="007A6164" w:rsidRPr="007C10BA">
        <w:rPr>
          <w:sz w:val="24"/>
          <w:szCs w:val="24"/>
        </w:rPr>
        <w:t>NVOSHA conducted a</w:t>
      </w:r>
      <w:r w:rsidR="307E4796" w:rsidRPr="007C10BA">
        <w:rPr>
          <w:sz w:val="24"/>
          <w:szCs w:val="24"/>
        </w:rPr>
        <w:t xml:space="preserve"> </w:t>
      </w:r>
      <w:r w:rsidR="0547349D" w:rsidRPr="007C10BA">
        <w:rPr>
          <w:sz w:val="24"/>
          <w:szCs w:val="24"/>
        </w:rPr>
        <w:t>total of 8</w:t>
      </w:r>
      <w:r w:rsidR="000112AF" w:rsidRPr="007C10BA">
        <w:rPr>
          <w:sz w:val="24"/>
          <w:szCs w:val="24"/>
        </w:rPr>
        <w:t>36</w:t>
      </w:r>
      <w:r w:rsidR="0547349D" w:rsidRPr="007C10BA">
        <w:rPr>
          <w:sz w:val="24"/>
          <w:szCs w:val="24"/>
        </w:rPr>
        <w:t xml:space="preserve"> </w:t>
      </w:r>
      <w:r w:rsidR="00B02C67" w:rsidRPr="007C10BA">
        <w:rPr>
          <w:sz w:val="24"/>
          <w:szCs w:val="24"/>
        </w:rPr>
        <w:t>private</w:t>
      </w:r>
      <w:r w:rsidR="00B345A5" w:rsidRPr="007C10BA">
        <w:rPr>
          <w:sz w:val="24"/>
          <w:szCs w:val="24"/>
        </w:rPr>
        <w:t xml:space="preserve"> sector</w:t>
      </w:r>
      <w:r w:rsidR="00B02C67" w:rsidRPr="007C10BA">
        <w:rPr>
          <w:sz w:val="24"/>
          <w:szCs w:val="24"/>
        </w:rPr>
        <w:t xml:space="preserve"> </w:t>
      </w:r>
      <w:r w:rsidR="0547349D" w:rsidRPr="007C10BA">
        <w:rPr>
          <w:sz w:val="24"/>
          <w:szCs w:val="24"/>
        </w:rPr>
        <w:t>inspections (</w:t>
      </w:r>
      <w:r w:rsidR="00436AF4" w:rsidRPr="007C10BA">
        <w:rPr>
          <w:sz w:val="24"/>
          <w:szCs w:val="24"/>
        </w:rPr>
        <w:t>599</w:t>
      </w:r>
      <w:r w:rsidR="0547349D" w:rsidRPr="007C10BA">
        <w:rPr>
          <w:sz w:val="24"/>
          <w:szCs w:val="24"/>
        </w:rPr>
        <w:t xml:space="preserve"> safety</w:t>
      </w:r>
      <w:r w:rsidR="00B02C67" w:rsidRPr="007C10BA">
        <w:rPr>
          <w:sz w:val="24"/>
          <w:szCs w:val="24"/>
        </w:rPr>
        <w:t xml:space="preserve">, </w:t>
      </w:r>
      <w:r w:rsidR="007A6164" w:rsidRPr="007C10BA">
        <w:rPr>
          <w:sz w:val="24"/>
          <w:szCs w:val="24"/>
        </w:rPr>
        <w:t>2</w:t>
      </w:r>
      <w:r w:rsidR="00436AF4" w:rsidRPr="007C10BA">
        <w:rPr>
          <w:sz w:val="24"/>
          <w:szCs w:val="24"/>
        </w:rPr>
        <w:t xml:space="preserve">37 </w:t>
      </w:r>
      <w:r w:rsidR="007A6164" w:rsidRPr="007C10BA">
        <w:rPr>
          <w:sz w:val="24"/>
          <w:szCs w:val="24"/>
        </w:rPr>
        <w:t>health</w:t>
      </w:r>
      <w:r w:rsidR="0547349D" w:rsidRPr="007C10BA">
        <w:rPr>
          <w:sz w:val="24"/>
          <w:szCs w:val="24"/>
        </w:rPr>
        <w:t>)</w:t>
      </w:r>
      <w:r w:rsidR="00436AF4" w:rsidRPr="007C10BA">
        <w:rPr>
          <w:sz w:val="24"/>
          <w:szCs w:val="24"/>
        </w:rPr>
        <w:t>.</w:t>
      </w:r>
    </w:p>
    <w:p w14:paraId="63D27626" w14:textId="77777777" w:rsidR="00353633" w:rsidRDefault="00353633" w:rsidP="009D02FD">
      <w:pPr>
        <w:pStyle w:val="NoSpacing"/>
        <w:rPr>
          <w:highlight w:val="yellow"/>
        </w:rPr>
      </w:pPr>
    </w:p>
    <w:p w14:paraId="61BE44FA" w14:textId="54B9681A" w:rsidR="002D7DBF" w:rsidRPr="009D5F34" w:rsidRDefault="002D7DBF" w:rsidP="005075BB">
      <w:pPr>
        <w:pStyle w:val="NormalWeb"/>
        <w:rPr>
          <w:rFonts w:asciiTheme="minorHAnsi" w:hAnsiTheme="minorHAnsi" w:cstheme="minorBidi"/>
        </w:rPr>
      </w:pPr>
      <w:r w:rsidRPr="4A5B61E0" w:rsidDel="496D4D81">
        <w:rPr>
          <w:rFonts w:asciiTheme="minorHAnsi" w:hAnsiTheme="minorHAnsi" w:cstheme="minorBidi"/>
        </w:rPr>
        <w:t>NVOSHA’s</w:t>
      </w:r>
      <w:r w:rsidR="496D4D81" w:rsidRPr="4A5B61E0">
        <w:rPr>
          <w:rFonts w:asciiTheme="minorHAnsi" w:hAnsiTheme="minorHAnsi" w:cstheme="minorBidi"/>
        </w:rPr>
        <w:t xml:space="preserve"> effort </w:t>
      </w:r>
      <w:r w:rsidR="067C9FA4" w:rsidRPr="4A5B61E0">
        <w:rPr>
          <w:rFonts w:asciiTheme="minorHAnsi" w:hAnsiTheme="minorHAnsi" w:cstheme="minorBidi"/>
        </w:rPr>
        <w:t>continue</w:t>
      </w:r>
      <w:r w:rsidR="004D3A0D">
        <w:rPr>
          <w:rFonts w:asciiTheme="minorHAnsi" w:hAnsiTheme="minorHAnsi" w:cstheme="minorBidi"/>
        </w:rPr>
        <w:t>d</w:t>
      </w:r>
      <w:r w:rsidR="067C9FA4" w:rsidRPr="4A5B61E0">
        <w:rPr>
          <w:rFonts w:asciiTheme="minorHAnsi" w:hAnsiTheme="minorHAnsi" w:cstheme="minorBidi"/>
        </w:rPr>
        <w:t xml:space="preserve"> to be </w:t>
      </w:r>
      <w:r w:rsidR="496D4D81" w:rsidRPr="4A5B61E0">
        <w:rPr>
          <w:rFonts w:asciiTheme="minorHAnsi" w:hAnsiTheme="minorHAnsi" w:cstheme="minorBidi"/>
        </w:rPr>
        <w:t xml:space="preserve">significantly hampered </w:t>
      </w:r>
      <w:r w:rsidR="3C8284F7" w:rsidRPr="4A5B61E0">
        <w:rPr>
          <w:rFonts w:asciiTheme="minorHAnsi" w:hAnsiTheme="minorHAnsi" w:cstheme="minorBidi"/>
        </w:rPr>
        <w:t xml:space="preserve">by adverse </w:t>
      </w:r>
      <w:bookmarkStart w:id="23" w:name="_Hlk126531246"/>
      <w:r w:rsidR="3C8284F7" w:rsidRPr="4A5B61E0">
        <w:rPr>
          <w:rFonts w:asciiTheme="minorHAnsi" w:hAnsiTheme="minorHAnsi" w:cstheme="minorBidi"/>
        </w:rPr>
        <w:t xml:space="preserve">conditions such as </w:t>
      </w:r>
      <w:r w:rsidR="005075BB">
        <w:rPr>
          <w:rFonts w:asciiTheme="minorHAnsi" w:hAnsiTheme="minorHAnsi" w:cstheme="minorBidi"/>
        </w:rPr>
        <w:t xml:space="preserve">staff </w:t>
      </w:r>
      <w:r w:rsidR="3C8284F7" w:rsidRPr="4A5B61E0">
        <w:rPr>
          <w:rFonts w:asciiTheme="minorHAnsi" w:hAnsiTheme="minorHAnsi" w:cstheme="minorBidi"/>
        </w:rPr>
        <w:t xml:space="preserve">turnover </w:t>
      </w:r>
      <w:r w:rsidR="00420825">
        <w:rPr>
          <w:rFonts w:asciiTheme="minorHAnsi" w:hAnsiTheme="minorHAnsi" w:cstheme="minorBidi"/>
        </w:rPr>
        <w:t xml:space="preserve">rate </w:t>
      </w:r>
      <w:r w:rsidR="3C8284F7" w:rsidRPr="4A5B61E0">
        <w:rPr>
          <w:rFonts w:asciiTheme="minorHAnsi" w:hAnsiTheme="minorHAnsi" w:cstheme="minorBidi"/>
        </w:rPr>
        <w:t>of 36%, vacant or probationary status positions</w:t>
      </w:r>
      <w:r w:rsidR="00CD32E5">
        <w:rPr>
          <w:rFonts w:asciiTheme="minorHAnsi" w:hAnsiTheme="minorHAnsi" w:cstheme="minorBidi"/>
        </w:rPr>
        <w:t xml:space="preserve"> in training</w:t>
      </w:r>
      <w:r w:rsidR="005075BB">
        <w:rPr>
          <w:rFonts w:asciiTheme="minorHAnsi" w:hAnsiTheme="minorHAnsi" w:cstheme="minorBidi"/>
        </w:rPr>
        <w:t xml:space="preserve"> </w:t>
      </w:r>
      <w:r w:rsidR="3C8284F7" w:rsidRPr="4A5B61E0">
        <w:rPr>
          <w:rFonts w:asciiTheme="minorHAnsi" w:hAnsiTheme="minorHAnsi" w:cstheme="minorBidi"/>
        </w:rPr>
        <w:t xml:space="preserve">(41% </w:t>
      </w:r>
      <w:r w:rsidR="005075BB">
        <w:rPr>
          <w:rFonts w:asciiTheme="minorHAnsi" w:hAnsiTheme="minorHAnsi" w:cstheme="minorBidi"/>
        </w:rPr>
        <w:t>of</w:t>
      </w:r>
      <w:r w:rsidR="3C8284F7" w:rsidRPr="4A5B61E0">
        <w:rPr>
          <w:rFonts w:asciiTheme="minorHAnsi" w:hAnsiTheme="minorHAnsi" w:cstheme="minorBidi"/>
        </w:rPr>
        <w:t xml:space="preserve"> 44 CSHO</w:t>
      </w:r>
      <w:r w:rsidR="000252C4">
        <w:rPr>
          <w:rFonts w:asciiTheme="minorHAnsi" w:hAnsiTheme="minorHAnsi" w:cstheme="minorBidi"/>
        </w:rPr>
        <w:t>s</w:t>
      </w:r>
      <w:r w:rsidR="3C8284F7" w:rsidRPr="4A5B61E0">
        <w:rPr>
          <w:rFonts w:asciiTheme="minorHAnsi" w:hAnsiTheme="minorHAnsi" w:cstheme="minorBidi"/>
        </w:rPr>
        <w:t xml:space="preserve">), 25 </w:t>
      </w:r>
      <w:r w:rsidR="00653627" w:rsidRPr="4A5B61E0">
        <w:rPr>
          <w:rFonts w:asciiTheme="minorHAnsi" w:hAnsiTheme="minorHAnsi" w:cstheme="minorBidi"/>
        </w:rPr>
        <w:t>(</w:t>
      </w:r>
      <w:r w:rsidR="3C8284F7" w:rsidRPr="4A5B61E0">
        <w:rPr>
          <w:rFonts w:asciiTheme="minorHAnsi" w:hAnsiTheme="minorHAnsi" w:cstheme="minorBidi"/>
        </w:rPr>
        <w:t>56.8%) CSHO</w:t>
      </w:r>
      <w:r w:rsidR="00EC79BB">
        <w:rPr>
          <w:rFonts w:asciiTheme="minorHAnsi" w:hAnsiTheme="minorHAnsi" w:cstheme="minorBidi"/>
        </w:rPr>
        <w:t>s</w:t>
      </w:r>
      <w:r w:rsidR="3C8284F7" w:rsidRPr="4A5B61E0">
        <w:rPr>
          <w:rFonts w:asciiTheme="minorHAnsi" w:hAnsiTheme="minorHAnsi" w:cstheme="minorBidi"/>
        </w:rPr>
        <w:t xml:space="preserve"> possess</w:t>
      </w:r>
      <w:r w:rsidR="004D3A0D">
        <w:rPr>
          <w:rFonts w:asciiTheme="minorHAnsi" w:hAnsiTheme="minorHAnsi" w:cstheme="minorBidi"/>
        </w:rPr>
        <w:t>ed</w:t>
      </w:r>
      <w:r w:rsidR="3C8284F7" w:rsidRPr="4A5B61E0">
        <w:rPr>
          <w:rFonts w:asciiTheme="minorHAnsi" w:hAnsiTheme="minorHAnsi" w:cstheme="minorBidi"/>
        </w:rPr>
        <w:t xml:space="preserve"> less than </w:t>
      </w:r>
      <w:r w:rsidR="00EC79BB">
        <w:rPr>
          <w:rFonts w:asciiTheme="minorHAnsi" w:hAnsiTheme="minorHAnsi" w:cstheme="minorBidi"/>
        </w:rPr>
        <w:t>two</w:t>
      </w:r>
      <w:r w:rsidR="3C8284F7" w:rsidRPr="4A5B61E0">
        <w:rPr>
          <w:rFonts w:asciiTheme="minorHAnsi" w:hAnsiTheme="minorHAnsi" w:cstheme="minorBidi"/>
        </w:rPr>
        <w:t xml:space="preserve"> years of enforcement experience</w:t>
      </w:r>
      <w:bookmarkEnd w:id="23"/>
      <w:r w:rsidR="3C8284F7" w:rsidRPr="4A5B61E0">
        <w:rPr>
          <w:rFonts w:asciiTheme="minorHAnsi" w:hAnsiTheme="minorHAnsi" w:cstheme="minorBidi"/>
        </w:rPr>
        <w:t>.</w:t>
      </w:r>
      <w:r w:rsidR="00167C84">
        <w:rPr>
          <w:rFonts w:asciiTheme="minorHAnsi" w:hAnsiTheme="minorHAnsi" w:cstheme="minorBidi"/>
        </w:rPr>
        <w:t xml:space="preserve">  </w:t>
      </w:r>
      <w:r w:rsidR="00AA0B56">
        <w:rPr>
          <w:rFonts w:asciiTheme="minorHAnsi" w:hAnsiTheme="minorHAnsi" w:cstheme="minorBidi"/>
        </w:rPr>
        <w:t xml:space="preserve">This finding is continued.  </w:t>
      </w:r>
    </w:p>
    <w:p w14:paraId="5D8B5020" w14:textId="09E00886" w:rsidR="009D5F34" w:rsidRDefault="009D5F34" w:rsidP="004D5088">
      <w:pPr>
        <w:widowControl/>
        <w:tabs>
          <w:tab w:val="center" w:pos="270"/>
          <w:tab w:val="left" w:pos="360"/>
        </w:tabs>
        <w:autoSpaceDE/>
        <w:autoSpaceDN/>
        <w:adjustRightInd/>
        <w:rPr>
          <w:rFonts w:asciiTheme="minorHAnsi" w:hAnsiTheme="minorHAnsi" w:cstheme="minorHAnsi"/>
          <w:b/>
          <w:color w:val="FF0000"/>
        </w:rPr>
      </w:pPr>
    </w:p>
    <w:p w14:paraId="7744D11F" w14:textId="4CCBDF0B" w:rsidR="00C03518" w:rsidRDefault="00C03518" w:rsidP="004D5088">
      <w:pPr>
        <w:widowControl/>
        <w:tabs>
          <w:tab w:val="center" w:pos="270"/>
          <w:tab w:val="left" w:pos="360"/>
        </w:tabs>
        <w:autoSpaceDE/>
        <w:autoSpaceDN/>
        <w:adjustRightInd/>
        <w:rPr>
          <w:rFonts w:eastAsia="Calibri" w:cs="Calibri"/>
          <w:bCs/>
        </w:rPr>
      </w:pPr>
      <w:r>
        <w:rPr>
          <w:rFonts w:eastAsia="Calibri" w:cs="Calibri"/>
          <w:b/>
        </w:rPr>
        <w:t>Finding</w:t>
      </w:r>
      <w:r w:rsidR="002F6DA9">
        <w:rPr>
          <w:rFonts w:eastAsia="Calibri" w:cs="Calibri"/>
          <w:b/>
        </w:rPr>
        <w:t xml:space="preserve"> FY </w:t>
      </w:r>
      <w:r w:rsidR="00BC780E">
        <w:rPr>
          <w:rFonts w:eastAsia="Calibri" w:cs="Calibri"/>
          <w:b/>
        </w:rPr>
        <w:t>2022-03 (</w:t>
      </w:r>
      <w:r w:rsidR="002F6DA9">
        <w:rPr>
          <w:rFonts w:eastAsia="Calibri" w:cs="Calibri"/>
          <w:b/>
        </w:rPr>
        <w:t>FY 2021-04</w:t>
      </w:r>
      <w:r w:rsidR="00BC780E">
        <w:rPr>
          <w:rFonts w:eastAsia="Calibri" w:cs="Calibri"/>
          <w:b/>
        </w:rPr>
        <w:t>)</w:t>
      </w:r>
      <w:r w:rsidR="002F6DA9">
        <w:rPr>
          <w:rFonts w:eastAsia="Calibri" w:cs="Calibri"/>
          <w:b/>
        </w:rPr>
        <w:t xml:space="preserve">:  </w:t>
      </w:r>
      <w:r w:rsidR="002F6DA9">
        <w:rPr>
          <w:rFonts w:eastAsia="Calibri" w:cs="Calibri"/>
          <w:bCs/>
        </w:rPr>
        <w:t>The percentage of in-compliance inspections for both safety (</w:t>
      </w:r>
      <w:r w:rsidR="007F5318">
        <w:rPr>
          <w:rFonts w:eastAsia="Calibri" w:cs="Calibri"/>
          <w:bCs/>
        </w:rPr>
        <w:t>46.8%) and health (61.5%) inspections exceeded the FRL of 37.98% and 48</w:t>
      </w:r>
      <w:r w:rsidR="005130C4">
        <w:rPr>
          <w:rFonts w:eastAsia="Calibri" w:cs="Calibri"/>
          <w:bCs/>
        </w:rPr>
        <w:t>.77% respectively.</w:t>
      </w:r>
    </w:p>
    <w:p w14:paraId="37BF40E5" w14:textId="3F2962DD" w:rsidR="005130C4" w:rsidRDefault="005130C4" w:rsidP="004D5088">
      <w:pPr>
        <w:widowControl/>
        <w:tabs>
          <w:tab w:val="center" w:pos="270"/>
          <w:tab w:val="left" w:pos="360"/>
        </w:tabs>
        <w:autoSpaceDE/>
        <w:autoSpaceDN/>
        <w:adjustRightInd/>
        <w:rPr>
          <w:rFonts w:eastAsia="Calibri" w:cs="Calibri"/>
          <w:bCs/>
        </w:rPr>
      </w:pPr>
    </w:p>
    <w:p w14:paraId="30DF5512" w14:textId="77777777" w:rsidR="004433EF" w:rsidRDefault="755906E5" w:rsidP="00E91D7F">
      <w:pPr>
        <w:widowControl/>
        <w:autoSpaceDE/>
        <w:adjustRightInd/>
        <w:rPr>
          <w:rFonts w:asciiTheme="minorHAnsi" w:eastAsiaTheme="minorEastAsia" w:hAnsiTheme="minorHAnsi" w:cstheme="minorHAnsi"/>
        </w:rPr>
      </w:pPr>
      <w:r w:rsidRPr="4A5B61E0">
        <w:rPr>
          <w:rFonts w:eastAsia="Calibri" w:cs="Calibri"/>
          <w:b/>
          <w:bCs/>
        </w:rPr>
        <w:t>Status:</w:t>
      </w:r>
      <w:r w:rsidR="00042632">
        <w:rPr>
          <w:rFonts w:eastAsia="Calibri" w:cs="Calibri"/>
          <w:b/>
          <w:bCs/>
        </w:rPr>
        <w:t xml:space="preserve"> </w:t>
      </w:r>
      <w:r w:rsidR="005130C4" w:rsidDel="7989EB16">
        <w:rPr>
          <w:rFonts w:eastAsia="Calibri" w:cs="Calibri"/>
          <w:b/>
        </w:rPr>
        <w:t xml:space="preserve"> </w:t>
      </w:r>
      <w:r w:rsidR="7989EB16" w:rsidRPr="006D2DA6">
        <w:rPr>
          <w:rFonts w:asciiTheme="minorHAnsi" w:eastAsiaTheme="minorEastAsia" w:hAnsiTheme="minorHAnsi" w:cstheme="minorBidi"/>
        </w:rPr>
        <w:t>T</w:t>
      </w:r>
      <w:r w:rsidR="7989EB16" w:rsidRPr="00E91D7F">
        <w:rPr>
          <w:rFonts w:asciiTheme="minorHAnsi" w:eastAsiaTheme="minorEastAsia" w:hAnsiTheme="minorHAnsi" w:cstheme="minorBidi"/>
        </w:rPr>
        <w:t xml:space="preserve">he FRL </w:t>
      </w:r>
      <w:r w:rsidR="006D2DA6">
        <w:rPr>
          <w:rFonts w:asciiTheme="minorHAnsi" w:eastAsiaTheme="minorEastAsia" w:hAnsiTheme="minorHAnsi" w:cstheme="minorBidi"/>
        </w:rPr>
        <w:t>for SAMM 9a and 9b in</w:t>
      </w:r>
      <w:r w:rsidR="7989EB16">
        <w:rPr>
          <w:rFonts w:asciiTheme="minorHAnsi" w:eastAsiaTheme="minorEastAsia" w:hAnsiTheme="minorHAnsi" w:cstheme="minorBidi"/>
        </w:rPr>
        <w:t xml:space="preserve"> </w:t>
      </w:r>
      <w:r w:rsidR="7989EB16" w:rsidRPr="00E91D7F">
        <w:rPr>
          <w:rFonts w:asciiTheme="minorHAnsi" w:eastAsiaTheme="minorEastAsia" w:hAnsiTheme="minorHAnsi" w:cstheme="minorBidi"/>
        </w:rPr>
        <w:t>Appendix D was +/-20% of the three-</w:t>
      </w:r>
      <w:r w:rsidR="7989EB16" w:rsidRPr="00E91D7F">
        <w:rPr>
          <w:rFonts w:asciiTheme="minorHAnsi" w:eastAsiaTheme="minorEastAsia" w:hAnsiTheme="minorHAnsi" w:cstheme="minorHAnsi"/>
        </w:rPr>
        <w:t>year national average of 32.25% for safety inspections and 44.42% for health inspections.  The range of acceptable data not requiring further review was 25.80% to 38.70% for saf</w:t>
      </w:r>
      <w:r w:rsidR="3048400E" w:rsidRPr="00E91D7F">
        <w:rPr>
          <w:rFonts w:asciiTheme="minorHAnsi" w:eastAsiaTheme="minorEastAsia" w:hAnsiTheme="minorHAnsi" w:cstheme="minorHAnsi"/>
        </w:rPr>
        <w:t>ety inspections and</w:t>
      </w:r>
      <w:r w:rsidR="3048400E" w:rsidRPr="009A3EFA">
        <w:rPr>
          <w:rFonts w:asciiTheme="minorHAnsi" w:eastAsiaTheme="minorEastAsia" w:hAnsiTheme="minorHAnsi" w:cstheme="minorHAnsi"/>
        </w:rPr>
        <w:t xml:space="preserve"> from 35.54% to 53.30% fo</w:t>
      </w:r>
      <w:r w:rsidR="3048400E" w:rsidRPr="00E91D7F">
        <w:rPr>
          <w:rFonts w:asciiTheme="minorHAnsi" w:eastAsiaTheme="minorEastAsia" w:hAnsiTheme="minorHAnsi" w:cstheme="minorHAnsi"/>
        </w:rPr>
        <w:t>r health</w:t>
      </w:r>
      <w:r w:rsidR="00014A3C">
        <w:rPr>
          <w:rFonts w:asciiTheme="minorHAnsi" w:eastAsiaTheme="minorEastAsia" w:hAnsiTheme="minorHAnsi" w:cstheme="minorHAnsi"/>
        </w:rPr>
        <w:t xml:space="preserve"> </w:t>
      </w:r>
      <w:r w:rsidR="009E65BE">
        <w:rPr>
          <w:rFonts w:asciiTheme="minorHAnsi" w:eastAsiaTheme="minorEastAsia" w:hAnsiTheme="minorHAnsi" w:cstheme="minorHAnsi"/>
        </w:rPr>
        <w:t>inspections</w:t>
      </w:r>
      <w:r w:rsidR="3048400E" w:rsidRPr="00E91D7F">
        <w:rPr>
          <w:rFonts w:asciiTheme="minorHAnsi" w:eastAsiaTheme="minorEastAsia" w:hAnsiTheme="minorHAnsi" w:cstheme="minorHAnsi"/>
        </w:rPr>
        <w:t>.</w:t>
      </w:r>
      <w:r w:rsidR="009E65BE">
        <w:rPr>
          <w:rFonts w:asciiTheme="minorHAnsi" w:eastAsiaTheme="minorEastAsia" w:hAnsiTheme="minorHAnsi" w:cstheme="minorHAnsi"/>
        </w:rPr>
        <w:t xml:space="preserve">  NVOSHA’s</w:t>
      </w:r>
      <w:r w:rsidR="00291C6D">
        <w:rPr>
          <w:rFonts w:asciiTheme="minorHAnsi" w:eastAsiaTheme="minorEastAsia" w:hAnsiTheme="minorHAnsi" w:cstheme="minorHAnsi"/>
        </w:rPr>
        <w:t xml:space="preserve"> </w:t>
      </w:r>
      <w:r w:rsidR="7989EB16" w:rsidRPr="00E91D7F">
        <w:rPr>
          <w:rFonts w:asciiTheme="minorHAnsi" w:eastAsiaTheme="minorEastAsia" w:hAnsiTheme="minorHAnsi" w:cstheme="minorHAnsi"/>
        </w:rPr>
        <w:t>in</w:t>
      </w:r>
      <w:r w:rsidR="00291C6D">
        <w:rPr>
          <w:rFonts w:asciiTheme="minorHAnsi" w:eastAsiaTheme="minorEastAsia" w:hAnsiTheme="minorHAnsi" w:cstheme="minorHAnsi"/>
        </w:rPr>
        <w:t>-</w:t>
      </w:r>
      <w:r w:rsidR="7989EB16" w:rsidRPr="00E91D7F">
        <w:rPr>
          <w:rFonts w:asciiTheme="minorHAnsi" w:eastAsiaTheme="minorEastAsia" w:hAnsiTheme="minorHAnsi" w:cstheme="minorHAnsi"/>
        </w:rPr>
        <w:t>compliance</w:t>
      </w:r>
      <w:r w:rsidR="7989EB16">
        <w:rPr>
          <w:rFonts w:asciiTheme="minorHAnsi" w:eastAsiaTheme="minorEastAsia" w:hAnsiTheme="minorHAnsi" w:cstheme="minorHAnsi"/>
        </w:rPr>
        <w:t xml:space="preserve"> </w:t>
      </w:r>
      <w:r w:rsidR="00291C6D">
        <w:rPr>
          <w:rFonts w:asciiTheme="minorHAnsi" w:eastAsiaTheme="minorEastAsia" w:hAnsiTheme="minorHAnsi" w:cstheme="minorHAnsi"/>
        </w:rPr>
        <w:t xml:space="preserve">rate was </w:t>
      </w:r>
      <w:r w:rsidR="00291C6D" w:rsidRPr="00375FBB">
        <w:rPr>
          <w:rFonts w:asciiTheme="minorHAnsi" w:eastAsiaTheme="minorEastAsia" w:hAnsiTheme="minorHAnsi" w:cstheme="minorHAnsi"/>
        </w:rPr>
        <w:t>43.91%</w:t>
      </w:r>
      <w:r w:rsidR="00291C6D">
        <w:rPr>
          <w:rFonts w:asciiTheme="minorHAnsi" w:eastAsiaTheme="minorEastAsia" w:hAnsiTheme="minorHAnsi" w:cstheme="minorHAnsi"/>
        </w:rPr>
        <w:t xml:space="preserve"> </w:t>
      </w:r>
      <w:r w:rsidR="7989EB16" w:rsidRPr="00E91D7F">
        <w:rPr>
          <w:rFonts w:asciiTheme="minorHAnsi" w:eastAsiaTheme="minorEastAsia" w:hAnsiTheme="minorHAnsi" w:cstheme="minorHAnsi"/>
        </w:rPr>
        <w:t xml:space="preserve">for </w:t>
      </w:r>
      <w:r w:rsidR="3048400E" w:rsidRPr="00E91D7F">
        <w:rPr>
          <w:rFonts w:asciiTheme="minorHAnsi" w:eastAsiaTheme="minorEastAsia" w:hAnsiTheme="minorHAnsi" w:cstheme="minorHAnsi"/>
        </w:rPr>
        <w:t>safety</w:t>
      </w:r>
      <w:r w:rsidR="7989EB16" w:rsidRPr="00E91D7F">
        <w:rPr>
          <w:rFonts w:asciiTheme="minorHAnsi" w:eastAsiaTheme="minorEastAsia" w:hAnsiTheme="minorHAnsi" w:cstheme="minorHAnsi"/>
        </w:rPr>
        <w:t xml:space="preserve"> inspections </w:t>
      </w:r>
      <w:r w:rsidR="3048400E" w:rsidRPr="00E91D7F">
        <w:rPr>
          <w:rFonts w:asciiTheme="minorHAnsi" w:eastAsiaTheme="minorEastAsia" w:hAnsiTheme="minorHAnsi" w:cstheme="minorHAnsi"/>
        </w:rPr>
        <w:t xml:space="preserve">and </w:t>
      </w:r>
      <w:r w:rsidR="00291C6D" w:rsidRPr="00593938">
        <w:rPr>
          <w:rFonts w:asciiTheme="minorHAnsi" w:eastAsiaTheme="minorEastAsia" w:hAnsiTheme="minorHAnsi" w:cstheme="minorHAnsi"/>
        </w:rPr>
        <w:t>57.14%</w:t>
      </w:r>
      <w:r w:rsidR="00291C6D">
        <w:rPr>
          <w:rFonts w:asciiTheme="minorHAnsi" w:eastAsiaTheme="minorEastAsia" w:hAnsiTheme="minorHAnsi" w:cstheme="minorHAnsi"/>
        </w:rPr>
        <w:t xml:space="preserve"> for </w:t>
      </w:r>
      <w:r w:rsidR="3048400E" w:rsidRPr="00E91D7F">
        <w:rPr>
          <w:rFonts w:asciiTheme="minorHAnsi" w:eastAsiaTheme="minorEastAsia" w:hAnsiTheme="minorHAnsi" w:cstheme="minorHAnsi"/>
        </w:rPr>
        <w:t>health inspections</w:t>
      </w:r>
      <w:r w:rsidR="00291C6D">
        <w:rPr>
          <w:rFonts w:asciiTheme="minorHAnsi" w:eastAsiaTheme="minorEastAsia" w:hAnsiTheme="minorHAnsi" w:cstheme="minorHAnsi"/>
        </w:rPr>
        <w:t xml:space="preserve">, </w:t>
      </w:r>
      <w:r w:rsidR="3048400E" w:rsidRPr="00E91D7F">
        <w:rPr>
          <w:rFonts w:asciiTheme="minorHAnsi" w:eastAsiaTheme="minorEastAsia" w:hAnsiTheme="minorHAnsi" w:cstheme="minorHAnsi"/>
        </w:rPr>
        <w:t xml:space="preserve">both </w:t>
      </w:r>
      <w:r w:rsidR="00291C6D">
        <w:rPr>
          <w:rFonts w:asciiTheme="minorHAnsi" w:eastAsiaTheme="minorEastAsia" w:hAnsiTheme="minorHAnsi" w:cstheme="minorHAnsi"/>
        </w:rPr>
        <w:t xml:space="preserve">were </w:t>
      </w:r>
      <w:r w:rsidR="3048400E" w:rsidRPr="00E91D7F">
        <w:rPr>
          <w:rFonts w:asciiTheme="minorHAnsi" w:eastAsiaTheme="minorEastAsia" w:hAnsiTheme="minorHAnsi" w:cstheme="minorHAnsi"/>
        </w:rPr>
        <w:t>well</w:t>
      </w:r>
      <w:r w:rsidR="7989EB16" w:rsidRPr="00E91D7F">
        <w:rPr>
          <w:rFonts w:asciiTheme="minorHAnsi" w:eastAsiaTheme="minorEastAsia" w:hAnsiTheme="minorHAnsi" w:cstheme="minorHAnsi"/>
        </w:rPr>
        <w:t xml:space="preserve"> above the top of the FRL range.</w:t>
      </w:r>
      <w:r w:rsidR="00253A0F">
        <w:rPr>
          <w:rFonts w:asciiTheme="minorHAnsi" w:eastAsiaTheme="minorEastAsia" w:hAnsiTheme="minorHAnsi" w:cstheme="minorHAnsi"/>
        </w:rPr>
        <w:t xml:space="preserve">  </w:t>
      </w:r>
    </w:p>
    <w:p w14:paraId="7BA4A488" w14:textId="77777777" w:rsidR="00650FFE" w:rsidRDefault="00650FFE" w:rsidP="00E91D7F">
      <w:pPr>
        <w:widowControl/>
        <w:autoSpaceDE/>
        <w:adjustRightInd/>
        <w:rPr>
          <w:rFonts w:asciiTheme="minorHAnsi" w:eastAsiaTheme="minorEastAsia" w:hAnsiTheme="minorHAnsi" w:cstheme="minorHAnsi"/>
        </w:rPr>
      </w:pPr>
    </w:p>
    <w:p w14:paraId="1FA1F1DF" w14:textId="46AEC1E5" w:rsidR="00722EBF" w:rsidRPr="009D5F34" w:rsidRDefault="00253A0F" w:rsidP="00E91D7F">
      <w:pPr>
        <w:widowControl/>
        <w:autoSpaceDE/>
        <w:adjustRightInd/>
        <w:rPr>
          <w:rFonts w:asciiTheme="minorHAnsi" w:hAnsiTheme="minorHAnsi" w:cstheme="minorBidi"/>
        </w:rPr>
      </w:pPr>
      <w:r>
        <w:rPr>
          <w:rFonts w:asciiTheme="minorHAnsi" w:eastAsiaTheme="minorEastAsia" w:hAnsiTheme="minorHAnsi" w:cstheme="minorHAnsi"/>
        </w:rPr>
        <w:t xml:space="preserve">This can be attributed </w:t>
      </w:r>
      <w:r w:rsidR="00C37E93">
        <w:rPr>
          <w:rFonts w:asciiTheme="minorHAnsi" w:eastAsiaTheme="minorEastAsia" w:hAnsiTheme="minorHAnsi" w:cstheme="minorHAnsi"/>
        </w:rPr>
        <w:t>to</w:t>
      </w:r>
      <w:r w:rsidR="3332945B">
        <w:rPr>
          <w:rFonts w:asciiTheme="minorHAnsi" w:eastAsiaTheme="minorEastAsia" w:hAnsiTheme="minorHAnsi" w:cstheme="minorHAnsi"/>
        </w:rPr>
        <w:t xml:space="preserve"> the</w:t>
      </w:r>
      <w:r w:rsidR="66A0B7D8" w:rsidRPr="4A5B61E0">
        <w:rPr>
          <w:rFonts w:asciiTheme="minorHAnsi" w:hAnsiTheme="minorHAnsi" w:cstheme="minorBidi"/>
        </w:rPr>
        <w:t xml:space="preserve"> high</w:t>
      </w:r>
      <w:r w:rsidR="3332945B" w:rsidRPr="4A5B61E0">
        <w:rPr>
          <w:rFonts w:asciiTheme="minorHAnsi" w:hAnsiTheme="minorHAnsi" w:cstheme="minorBidi"/>
        </w:rPr>
        <w:t xml:space="preserve"> </w:t>
      </w:r>
      <w:r w:rsidR="66A0B7D8" w:rsidRPr="4A5B61E0">
        <w:rPr>
          <w:rFonts w:asciiTheme="minorHAnsi" w:hAnsiTheme="minorHAnsi" w:cstheme="minorBidi"/>
        </w:rPr>
        <w:t xml:space="preserve">enforcement personnel </w:t>
      </w:r>
      <w:r w:rsidR="7322D5D3" w:rsidRPr="4A5B61E0">
        <w:rPr>
          <w:rFonts w:asciiTheme="minorHAnsi" w:hAnsiTheme="minorHAnsi" w:cstheme="minorBidi"/>
        </w:rPr>
        <w:t xml:space="preserve">turnover rate </w:t>
      </w:r>
      <w:r w:rsidR="00C37E93">
        <w:rPr>
          <w:rFonts w:asciiTheme="minorHAnsi" w:hAnsiTheme="minorHAnsi" w:cstheme="minorBidi"/>
        </w:rPr>
        <w:t>of</w:t>
      </w:r>
      <w:r w:rsidR="7322D5D3" w:rsidRPr="4A5B61E0">
        <w:rPr>
          <w:rFonts w:asciiTheme="minorHAnsi" w:hAnsiTheme="minorHAnsi" w:cstheme="minorBidi"/>
        </w:rPr>
        <w:t xml:space="preserve"> 36% in FY 2022 compared to </w:t>
      </w:r>
      <w:r w:rsidR="00C37E93" w:rsidRPr="4A5B61E0">
        <w:rPr>
          <w:rFonts w:asciiTheme="minorHAnsi" w:hAnsiTheme="minorHAnsi" w:cstheme="minorBidi"/>
        </w:rPr>
        <w:t>3</w:t>
      </w:r>
      <w:r w:rsidR="00C37E93">
        <w:rPr>
          <w:rFonts w:asciiTheme="minorHAnsi" w:hAnsiTheme="minorHAnsi" w:cstheme="minorBidi"/>
        </w:rPr>
        <w:t>0</w:t>
      </w:r>
      <w:r w:rsidR="00C37E93" w:rsidRPr="4A5B61E0">
        <w:rPr>
          <w:rFonts w:asciiTheme="minorHAnsi" w:hAnsiTheme="minorHAnsi" w:cstheme="minorBidi"/>
        </w:rPr>
        <w:t>%</w:t>
      </w:r>
      <w:r w:rsidR="7322D5D3" w:rsidRPr="4A5B61E0">
        <w:rPr>
          <w:rFonts w:asciiTheme="minorHAnsi" w:hAnsiTheme="minorHAnsi" w:cstheme="minorBidi"/>
        </w:rPr>
        <w:t xml:space="preserve"> in FY 2021.</w:t>
      </w:r>
      <w:r w:rsidR="00C37E93">
        <w:rPr>
          <w:rFonts w:asciiTheme="minorHAnsi" w:hAnsiTheme="minorHAnsi" w:cstheme="minorBidi"/>
        </w:rPr>
        <w:t xml:space="preserve"> </w:t>
      </w:r>
      <w:r w:rsidR="7322D5D3" w:rsidRPr="4A5B61E0">
        <w:rPr>
          <w:rFonts w:asciiTheme="minorHAnsi" w:hAnsiTheme="minorHAnsi" w:cstheme="minorBidi"/>
        </w:rPr>
        <w:t xml:space="preserve"> </w:t>
      </w:r>
      <w:r w:rsidR="00C37E93">
        <w:rPr>
          <w:rFonts w:asciiTheme="minorHAnsi" w:hAnsiTheme="minorHAnsi" w:cstheme="minorBidi"/>
        </w:rPr>
        <w:t>T</w:t>
      </w:r>
      <w:r w:rsidR="00C37E93" w:rsidRPr="4A5B61E0">
        <w:rPr>
          <w:rFonts w:asciiTheme="minorHAnsi" w:hAnsiTheme="minorHAnsi" w:cstheme="minorBidi"/>
        </w:rPr>
        <w:t xml:space="preserve">here were </w:t>
      </w:r>
      <w:r w:rsidR="7322D5D3" w:rsidRPr="4A5B61E0">
        <w:rPr>
          <w:rFonts w:asciiTheme="minorHAnsi" w:hAnsiTheme="minorHAnsi" w:cstheme="minorBidi"/>
        </w:rPr>
        <w:t>35 CSHOs at the beginning of the fiscal year</w:t>
      </w:r>
      <w:r w:rsidR="00C37E93">
        <w:rPr>
          <w:rFonts w:asciiTheme="minorHAnsi" w:hAnsiTheme="minorHAnsi" w:cstheme="minorBidi"/>
        </w:rPr>
        <w:t xml:space="preserve"> and </w:t>
      </w:r>
      <w:r w:rsidR="7322D5D3" w:rsidRPr="4A5B61E0">
        <w:rPr>
          <w:rFonts w:asciiTheme="minorHAnsi" w:hAnsiTheme="minorHAnsi" w:cstheme="minorBidi"/>
        </w:rPr>
        <w:t>13 CSHOs left the agency</w:t>
      </w:r>
      <w:r w:rsidR="00C37E93" w:rsidRPr="008C2EBD">
        <w:rPr>
          <w:rFonts w:asciiTheme="minorHAnsi" w:hAnsiTheme="minorHAnsi" w:cstheme="minorBidi"/>
        </w:rPr>
        <w:t xml:space="preserve"> </w:t>
      </w:r>
      <w:r w:rsidR="00C37E93">
        <w:rPr>
          <w:rFonts w:asciiTheme="minorHAnsi" w:hAnsiTheme="minorHAnsi" w:cstheme="minorBidi"/>
        </w:rPr>
        <w:t>during the year</w:t>
      </w:r>
      <w:r w:rsidR="7322D5D3" w:rsidRPr="4A5B61E0">
        <w:rPr>
          <w:rFonts w:asciiTheme="minorHAnsi" w:hAnsiTheme="minorHAnsi" w:cstheme="minorBidi"/>
        </w:rPr>
        <w:t xml:space="preserve">, transferred to other positions within the agency or were promoted. </w:t>
      </w:r>
      <w:r w:rsidR="00C37E93">
        <w:rPr>
          <w:rFonts w:asciiTheme="minorHAnsi" w:hAnsiTheme="minorHAnsi" w:cstheme="minorBidi"/>
        </w:rPr>
        <w:t xml:space="preserve"> NVOSHA made progress with </w:t>
      </w:r>
      <w:r w:rsidR="7322D5D3" w:rsidRPr="4A5B61E0">
        <w:rPr>
          <w:rFonts w:asciiTheme="minorHAnsi" w:hAnsiTheme="minorHAnsi" w:cstheme="minorBidi"/>
        </w:rPr>
        <w:t>14 new hires</w:t>
      </w:r>
      <w:r w:rsidR="00C37E93">
        <w:rPr>
          <w:rFonts w:asciiTheme="minorHAnsi" w:hAnsiTheme="minorHAnsi" w:cstheme="minorBidi"/>
        </w:rPr>
        <w:t xml:space="preserve"> and </w:t>
      </w:r>
      <w:r w:rsidR="7322D5D3" w:rsidRPr="4A5B61E0">
        <w:rPr>
          <w:rFonts w:asciiTheme="minorHAnsi" w:hAnsiTheme="minorHAnsi" w:cstheme="minorBidi"/>
        </w:rPr>
        <w:t>ended the year with 36 CSHOs, a net increase of one position.</w:t>
      </w:r>
      <w:r w:rsidR="3332945B" w:rsidRPr="4A5B61E0">
        <w:rPr>
          <w:rFonts w:asciiTheme="minorHAnsi" w:hAnsiTheme="minorHAnsi" w:cstheme="minorBidi"/>
        </w:rPr>
        <w:t xml:space="preserve"> </w:t>
      </w:r>
      <w:r w:rsidR="006A4CA0">
        <w:rPr>
          <w:rFonts w:asciiTheme="minorHAnsi" w:hAnsiTheme="minorHAnsi" w:cstheme="minorBidi"/>
        </w:rPr>
        <w:t xml:space="preserve"> </w:t>
      </w:r>
      <w:r w:rsidR="00C37E93">
        <w:rPr>
          <w:rFonts w:asciiTheme="minorHAnsi" w:hAnsiTheme="minorHAnsi" w:cstheme="minorBidi"/>
        </w:rPr>
        <w:t>A</w:t>
      </w:r>
      <w:r w:rsidR="00C37E93" w:rsidRPr="4A5B61E0">
        <w:rPr>
          <w:rFonts w:eastAsia="Calibri" w:cs="Calibri"/>
        </w:rPr>
        <w:t xml:space="preserve"> </w:t>
      </w:r>
      <w:r w:rsidR="3332945B" w:rsidRPr="4A5B61E0">
        <w:rPr>
          <w:rFonts w:eastAsia="Calibri" w:cs="Calibri"/>
        </w:rPr>
        <w:t xml:space="preserve">training program </w:t>
      </w:r>
      <w:r w:rsidR="00C37E93">
        <w:rPr>
          <w:rFonts w:eastAsia="Calibri" w:cs="Calibri"/>
        </w:rPr>
        <w:t xml:space="preserve">was </w:t>
      </w:r>
      <w:r w:rsidR="00C37E93" w:rsidRPr="4A5B61E0">
        <w:rPr>
          <w:rFonts w:eastAsia="Calibri" w:cs="Calibri"/>
        </w:rPr>
        <w:t>design</w:t>
      </w:r>
      <w:r w:rsidR="00C37E93">
        <w:rPr>
          <w:rFonts w:eastAsia="Calibri" w:cs="Calibri"/>
        </w:rPr>
        <w:t>ed</w:t>
      </w:r>
      <w:r w:rsidR="3332945B" w:rsidRPr="4A5B61E0">
        <w:rPr>
          <w:rFonts w:eastAsia="Calibri" w:cs="Calibri"/>
        </w:rPr>
        <w:t xml:space="preserve"> to develop </w:t>
      </w:r>
      <w:r w:rsidR="009D5106">
        <w:rPr>
          <w:rFonts w:eastAsia="Calibri" w:cs="Calibri"/>
        </w:rPr>
        <w:t xml:space="preserve">CSHOs </w:t>
      </w:r>
      <w:r w:rsidR="3332945B" w:rsidRPr="4A5B61E0">
        <w:rPr>
          <w:rFonts w:eastAsia="Calibri" w:cs="Calibri"/>
        </w:rPr>
        <w:t>and increase the</w:t>
      </w:r>
      <w:r w:rsidR="00900A5B">
        <w:rPr>
          <w:rFonts w:eastAsia="Calibri" w:cs="Calibri"/>
        </w:rPr>
        <w:t>ir</w:t>
      </w:r>
      <w:r w:rsidR="3332945B" w:rsidRPr="4A5B61E0">
        <w:rPr>
          <w:rFonts w:eastAsia="Calibri" w:cs="Calibri"/>
        </w:rPr>
        <w:t xml:space="preserve"> hazard recognition skills </w:t>
      </w:r>
      <w:r w:rsidR="006A4CA0">
        <w:rPr>
          <w:rFonts w:eastAsia="Calibri" w:cs="Calibri"/>
        </w:rPr>
        <w:t>u</w:t>
      </w:r>
      <w:r w:rsidR="00C37E93" w:rsidRPr="4A5B61E0">
        <w:rPr>
          <w:rFonts w:eastAsia="Calibri" w:cs="Calibri"/>
        </w:rPr>
        <w:t>sing</w:t>
      </w:r>
      <w:r w:rsidR="3332945B" w:rsidRPr="4A5B61E0">
        <w:rPr>
          <w:rFonts w:eastAsia="Calibri" w:cs="Calibri"/>
        </w:rPr>
        <w:t xml:space="preserve"> a variety of methods </w:t>
      </w:r>
      <w:r w:rsidR="006A4CA0">
        <w:rPr>
          <w:rFonts w:eastAsia="Calibri" w:cs="Calibri"/>
        </w:rPr>
        <w:t>combined</w:t>
      </w:r>
      <w:r w:rsidR="3332945B" w:rsidRPr="4A5B61E0">
        <w:rPr>
          <w:rFonts w:eastAsia="Calibri" w:cs="Calibri"/>
        </w:rPr>
        <w:t xml:space="preserve"> with supervisory </w:t>
      </w:r>
      <w:r w:rsidR="579CD024" w:rsidRPr="4A5B61E0">
        <w:rPr>
          <w:rFonts w:eastAsia="Calibri" w:cs="Calibri"/>
        </w:rPr>
        <w:t>involvement</w:t>
      </w:r>
      <w:r w:rsidR="006A4CA0">
        <w:rPr>
          <w:rFonts w:eastAsia="Calibri" w:cs="Calibri"/>
        </w:rPr>
        <w:t xml:space="preserve">.  In addition, NVOSHA </w:t>
      </w:r>
      <w:r w:rsidR="007E7BA2">
        <w:rPr>
          <w:rFonts w:eastAsia="Calibri" w:cs="Calibri"/>
        </w:rPr>
        <w:t xml:space="preserve">was </w:t>
      </w:r>
      <w:r w:rsidR="006A4CA0">
        <w:rPr>
          <w:rFonts w:eastAsia="Calibri" w:cs="Calibri"/>
        </w:rPr>
        <w:t xml:space="preserve">in the process of </w:t>
      </w:r>
      <w:r w:rsidR="006A4CA0">
        <w:rPr>
          <w:rFonts w:asciiTheme="minorHAnsi" w:hAnsiTheme="minorHAnsi" w:cstheme="minorBidi"/>
        </w:rPr>
        <w:t>a</w:t>
      </w:r>
      <w:r w:rsidR="008F5D00">
        <w:rPr>
          <w:rFonts w:asciiTheme="minorHAnsi" w:hAnsiTheme="minorHAnsi" w:cstheme="minorBidi"/>
        </w:rPr>
        <w:t xml:space="preserve">nalyzing </w:t>
      </w:r>
      <w:r w:rsidR="7322D5D3" w:rsidRPr="4A5B61E0">
        <w:rPr>
          <w:rFonts w:asciiTheme="minorHAnsi" w:hAnsiTheme="minorHAnsi" w:cstheme="minorBidi"/>
        </w:rPr>
        <w:t>stati</w:t>
      </w:r>
      <w:r w:rsidR="00DD7960">
        <w:rPr>
          <w:rFonts w:asciiTheme="minorHAnsi" w:hAnsiTheme="minorHAnsi" w:cstheme="minorBidi"/>
        </w:rPr>
        <w:t>sti</w:t>
      </w:r>
      <w:r w:rsidR="7322D5D3" w:rsidRPr="4A5B61E0">
        <w:rPr>
          <w:rFonts w:asciiTheme="minorHAnsi" w:hAnsiTheme="minorHAnsi" w:cstheme="minorBidi"/>
        </w:rPr>
        <w:t>c</w:t>
      </w:r>
      <w:r w:rsidR="73F7F90F" w:rsidRPr="4A5B61E0">
        <w:rPr>
          <w:rFonts w:asciiTheme="minorHAnsi" w:hAnsiTheme="minorHAnsi" w:cstheme="minorBidi"/>
        </w:rPr>
        <w:t>al data</w:t>
      </w:r>
      <w:r w:rsidR="000934E3">
        <w:rPr>
          <w:rFonts w:asciiTheme="minorHAnsi" w:hAnsiTheme="minorHAnsi" w:cstheme="minorBidi"/>
        </w:rPr>
        <w:t xml:space="preserve"> to ensure resources </w:t>
      </w:r>
      <w:r w:rsidR="007E7BA2">
        <w:rPr>
          <w:rFonts w:asciiTheme="minorHAnsi" w:hAnsiTheme="minorHAnsi" w:cstheme="minorBidi"/>
        </w:rPr>
        <w:t xml:space="preserve">were </w:t>
      </w:r>
      <w:r w:rsidR="000934E3">
        <w:rPr>
          <w:rFonts w:asciiTheme="minorHAnsi" w:hAnsiTheme="minorHAnsi" w:cstheme="minorBidi"/>
        </w:rPr>
        <w:t xml:space="preserve">directed at </w:t>
      </w:r>
      <w:r w:rsidR="66A0B7D8" w:rsidRPr="4A5B61E0">
        <w:rPr>
          <w:rFonts w:asciiTheme="minorHAnsi" w:hAnsiTheme="minorHAnsi" w:cstheme="minorBidi"/>
        </w:rPr>
        <w:t xml:space="preserve">high </w:t>
      </w:r>
      <w:r w:rsidR="73F7F90F" w:rsidRPr="4A5B61E0">
        <w:rPr>
          <w:rFonts w:asciiTheme="minorHAnsi" w:hAnsiTheme="minorHAnsi" w:cstheme="minorBidi"/>
        </w:rPr>
        <w:t>hazard industries</w:t>
      </w:r>
      <w:r w:rsidR="004E14C1">
        <w:rPr>
          <w:rFonts w:asciiTheme="minorHAnsi" w:hAnsiTheme="minorHAnsi" w:cstheme="minorBidi"/>
        </w:rPr>
        <w:t xml:space="preserve">.  </w:t>
      </w:r>
      <w:r w:rsidR="00C06910" w:rsidRPr="00C06910">
        <w:rPr>
          <w:rFonts w:asciiTheme="minorHAnsi" w:hAnsiTheme="minorHAnsi" w:cstheme="minorBidi"/>
        </w:rPr>
        <w:t>This finding is continued.</w:t>
      </w:r>
    </w:p>
    <w:p w14:paraId="059D2E2F" w14:textId="77777777" w:rsidR="00722EBF" w:rsidRDefault="00722EBF" w:rsidP="004D5088">
      <w:pPr>
        <w:rPr>
          <w:rFonts w:asciiTheme="minorHAnsi" w:hAnsiTheme="minorHAnsi" w:cstheme="minorHAnsi"/>
          <w:b/>
          <w:bCs/>
        </w:rPr>
      </w:pPr>
    </w:p>
    <w:p w14:paraId="5C9CBF5F" w14:textId="74A84EF4" w:rsidR="00C13CF6" w:rsidRPr="007650ED" w:rsidRDefault="005130C4" w:rsidP="007650ED">
      <w:pPr>
        <w:widowControl/>
        <w:tabs>
          <w:tab w:val="center" w:pos="270"/>
          <w:tab w:val="left" w:pos="360"/>
        </w:tabs>
        <w:autoSpaceDE/>
        <w:autoSpaceDN/>
        <w:adjustRightInd/>
        <w:rPr>
          <w:rFonts w:eastAsia="Calibri" w:cs="Calibri"/>
          <w:bCs/>
        </w:rPr>
      </w:pPr>
      <w:r>
        <w:rPr>
          <w:rFonts w:asciiTheme="minorHAnsi" w:eastAsia="Calibri" w:hAnsiTheme="minorHAnsi" w:cstheme="minorHAnsi"/>
          <w:b/>
        </w:rPr>
        <w:t>Finding</w:t>
      </w:r>
      <w:r w:rsidR="00410824">
        <w:rPr>
          <w:rFonts w:asciiTheme="minorHAnsi" w:eastAsia="Calibri" w:hAnsiTheme="minorHAnsi" w:cstheme="minorHAnsi"/>
          <w:b/>
        </w:rPr>
        <w:t xml:space="preserve"> FY </w:t>
      </w:r>
      <w:r w:rsidR="00BC780E">
        <w:rPr>
          <w:rFonts w:asciiTheme="minorHAnsi" w:hAnsiTheme="minorHAnsi" w:cstheme="minorHAnsi"/>
          <w:b/>
          <w:bCs/>
        </w:rPr>
        <w:t>2022-04 (</w:t>
      </w:r>
      <w:r w:rsidR="00723253">
        <w:rPr>
          <w:rFonts w:asciiTheme="minorHAnsi" w:hAnsiTheme="minorHAnsi" w:cstheme="minorHAnsi"/>
          <w:b/>
          <w:bCs/>
        </w:rPr>
        <w:t xml:space="preserve">FY </w:t>
      </w:r>
      <w:r w:rsidR="00410824">
        <w:rPr>
          <w:rFonts w:asciiTheme="minorHAnsi" w:eastAsia="Calibri" w:hAnsiTheme="minorHAnsi" w:cstheme="minorHAnsi"/>
          <w:b/>
        </w:rPr>
        <w:t>2021-0</w:t>
      </w:r>
      <w:r w:rsidR="00B012A1">
        <w:rPr>
          <w:rFonts w:asciiTheme="minorHAnsi" w:eastAsia="Calibri" w:hAnsiTheme="minorHAnsi" w:cstheme="minorHAnsi"/>
          <w:b/>
        </w:rPr>
        <w:t>5</w:t>
      </w:r>
      <w:r w:rsidR="00723253">
        <w:rPr>
          <w:rFonts w:asciiTheme="minorHAnsi" w:hAnsiTheme="minorHAnsi" w:cstheme="minorHAnsi"/>
          <w:b/>
          <w:bCs/>
        </w:rPr>
        <w:t>)</w:t>
      </w:r>
      <w:r w:rsidR="004500B8">
        <w:rPr>
          <w:rFonts w:asciiTheme="minorHAnsi" w:hAnsiTheme="minorHAnsi" w:cstheme="minorHAnsi"/>
          <w:b/>
          <w:bCs/>
        </w:rPr>
        <w:t>:</w:t>
      </w:r>
      <w:r w:rsidR="00410824">
        <w:rPr>
          <w:rFonts w:asciiTheme="minorHAnsi" w:eastAsia="Calibri" w:hAnsiTheme="minorHAnsi" w:cstheme="minorHAnsi"/>
          <w:b/>
        </w:rPr>
        <w:t xml:space="preserve">  </w:t>
      </w:r>
      <w:r w:rsidR="00063CCA">
        <w:rPr>
          <w:rFonts w:asciiTheme="minorHAnsi" w:eastAsia="Calibri" w:hAnsiTheme="minorHAnsi" w:cstheme="minorHAnsi"/>
          <w:bCs/>
        </w:rPr>
        <w:t xml:space="preserve">In FY 2021, </w:t>
      </w:r>
      <w:r w:rsidR="00063CCA">
        <w:rPr>
          <w:rFonts w:eastAsia="Calibri" w:cs="Calibri"/>
          <w:bCs/>
        </w:rPr>
        <w:t>i</w:t>
      </w:r>
      <w:r w:rsidR="00410824" w:rsidRPr="00C33526">
        <w:rPr>
          <w:rFonts w:eastAsia="Calibri" w:cs="Calibri"/>
          <w:bCs/>
        </w:rPr>
        <w:t xml:space="preserve">n </w:t>
      </w:r>
      <w:r w:rsidR="004500B8" w:rsidRPr="00931863">
        <w:rPr>
          <w:rFonts w:eastAsia="Calibri" w:cs="Calibri"/>
          <w:bCs/>
        </w:rPr>
        <w:t>7</w:t>
      </w:r>
      <w:r w:rsidR="00410824" w:rsidRPr="00C33526">
        <w:rPr>
          <w:rFonts w:eastAsia="Calibri" w:cs="Calibri"/>
          <w:bCs/>
        </w:rPr>
        <w:t xml:space="preserve"> of </w:t>
      </w:r>
      <w:r w:rsidR="004500B8" w:rsidRPr="00931863">
        <w:rPr>
          <w:rFonts w:eastAsia="Calibri" w:cs="Calibri"/>
          <w:bCs/>
        </w:rPr>
        <w:t>87 (</w:t>
      </w:r>
      <w:r w:rsidR="00410824" w:rsidRPr="00C33526">
        <w:rPr>
          <w:rFonts w:eastAsia="Calibri" w:cs="Calibri"/>
          <w:bCs/>
        </w:rPr>
        <w:t>8</w:t>
      </w:r>
      <w:r w:rsidR="004500B8" w:rsidRPr="00931863">
        <w:rPr>
          <w:rFonts w:eastAsia="Calibri" w:cs="Calibri"/>
          <w:bCs/>
        </w:rPr>
        <w:t>%) inspections, documentation of employee interviews was not included in the case file.</w:t>
      </w:r>
    </w:p>
    <w:p w14:paraId="6E85F825" w14:textId="0FCBA70C" w:rsidR="004500B8" w:rsidRDefault="00C13CF6" w:rsidP="00C13CF6">
      <w:pPr>
        <w:rPr>
          <w:rFonts w:asciiTheme="minorHAnsi" w:hAnsiTheme="minorHAnsi" w:cstheme="minorHAnsi"/>
        </w:rPr>
      </w:pPr>
      <w:bookmarkStart w:id="24" w:name="_Hlk128149686"/>
      <w:r w:rsidRPr="00C13CF6">
        <w:rPr>
          <w:rFonts w:asciiTheme="minorHAnsi" w:hAnsiTheme="minorHAnsi" w:cstheme="minorHAnsi"/>
          <w:b/>
          <w:bCs/>
        </w:rPr>
        <w:lastRenderedPageBreak/>
        <w:t xml:space="preserve">Status:  </w:t>
      </w:r>
      <w:r w:rsidRPr="00FF5CDD">
        <w:rPr>
          <w:rFonts w:asciiTheme="minorHAnsi" w:hAnsiTheme="minorHAnsi" w:cstheme="minorHAnsi"/>
        </w:rPr>
        <w:t>A case file review is necessary to gather the facts needed to evaluate progress on this finding.  This finding will be a focus of next year’s on-site case file review during the FY 2023 comprehensive FAME and remains open.</w:t>
      </w:r>
    </w:p>
    <w:bookmarkEnd w:id="24"/>
    <w:p w14:paraId="18DC39FE" w14:textId="77777777" w:rsidR="00C13CF6" w:rsidRPr="00FF5CDD" w:rsidRDefault="00C13CF6" w:rsidP="00C13CF6">
      <w:pPr>
        <w:rPr>
          <w:rFonts w:asciiTheme="minorHAnsi" w:hAnsiTheme="minorHAnsi" w:cstheme="minorHAnsi"/>
        </w:rPr>
      </w:pPr>
    </w:p>
    <w:p w14:paraId="4303EC28" w14:textId="77119A03" w:rsidR="009E4B4F" w:rsidRDefault="005130C4" w:rsidP="00931863">
      <w:pPr>
        <w:widowControl/>
        <w:tabs>
          <w:tab w:val="center" w:pos="270"/>
          <w:tab w:val="left" w:pos="360"/>
        </w:tabs>
        <w:autoSpaceDE/>
        <w:autoSpaceDN/>
        <w:adjustRightInd/>
        <w:rPr>
          <w:rFonts w:eastAsia="Calibri" w:cs="Calibri"/>
          <w:bCs/>
        </w:rPr>
      </w:pPr>
      <w:r>
        <w:rPr>
          <w:rFonts w:eastAsia="Calibri" w:cs="Calibri"/>
          <w:b/>
        </w:rPr>
        <w:t>Finding</w:t>
      </w:r>
      <w:r w:rsidR="00410824">
        <w:rPr>
          <w:rFonts w:eastAsia="Calibri" w:cs="Calibri"/>
          <w:b/>
        </w:rPr>
        <w:t xml:space="preserve"> FY </w:t>
      </w:r>
      <w:r w:rsidR="00723253">
        <w:rPr>
          <w:rFonts w:eastAsia="Calibri" w:cs="Calibri"/>
          <w:b/>
        </w:rPr>
        <w:t xml:space="preserve">2022-05 (FY </w:t>
      </w:r>
      <w:r w:rsidR="00410824">
        <w:rPr>
          <w:rFonts w:eastAsia="Calibri" w:cs="Calibri"/>
          <w:b/>
        </w:rPr>
        <w:t>2021-0</w:t>
      </w:r>
      <w:r w:rsidR="004500B8">
        <w:rPr>
          <w:rFonts w:eastAsia="Calibri" w:cs="Calibri"/>
          <w:b/>
        </w:rPr>
        <w:t>6</w:t>
      </w:r>
      <w:r w:rsidR="00723253">
        <w:rPr>
          <w:rFonts w:eastAsia="Calibri" w:cs="Calibri"/>
          <w:b/>
        </w:rPr>
        <w:t>)</w:t>
      </w:r>
      <w:r w:rsidR="00410824">
        <w:rPr>
          <w:rFonts w:eastAsia="Calibri" w:cs="Calibri"/>
          <w:b/>
        </w:rPr>
        <w:t xml:space="preserve">:  </w:t>
      </w:r>
      <w:r w:rsidR="00410824" w:rsidRPr="00C33526">
        <w:rPr>
          <w:rFonts w:eastAsia="Calibri" w:cs="Calibri"/>
          <w:bCs/>
        </w:rPr>
        <w:t>I</w:t>
      </w:r>
      <w:r w:rsidR="00063CCA">
        <w:rPr>
          <w:rFonts w:eastAsia="Calibri" w:cs="Calibri"/>
          <w:bCs/>
        </w:rPr>
        <w:t>n FY 2021, i</w:t>
      </w:r>
      <w:r w:rsidR="00410824" w:rsidRPr="00C33526">
        <w:rPr>
          <w:rFonts w:eastAsia="Calibri" w:cs="Calibri"/>
          <w:bCs/>
        </w:rPr>
        <w:t xml:space="preserve">n </w:t>
      </w:r>
      <w:r w:rsidR="00DC0446">
        <w:rPr>
          <w:rFonts w:eastAsia="Calibri" w:cs="Calibri"/>
          <w:bCs/>
        </w:rPr>
        <w:t xml:space="preserve">6 </w:t>
      </w:r>
      <w:r w:rsidR="00786E5C">
        <w:rPr>
          <w:rFonts w:eastAsia="Calibri" w:cs="Calibri"/>
          <w:bCs/>
        </w:rPr>
        <w:t>of</w:t>
      </w:r>
      <w:r w:rsidR="00410824" w:rsidRPr="00C33526" w:rsidDel="00DC0446">
        <w:rPr>
          <w:rFonts w:eastAsia="Calibri" w:cs="Calibri"/>
          <w:bCs/>
        </w:rPr>
        <w:t xml:space="preserve"> </w:t>
      </w:r>
      <w:r w:rsidR="00DC0446">
        <w:rPr>
          <w:rFonts w:eastAsia="Calibri" w:cs="Calibri"/>
          <w:bCs/>
        </w:rPr>
        <w:t>8</w:t>
      </w:r>
      <w:r w:rsidR="00DC0446" w:rsidRPr="00C33526">
        <w:rPr>
          <w:rFonts w:eastAsia="Calibri" w:cs="Calibri"/>
          <w:bCs/>
        </w:rPr>
        <w:t xml:space="preserve"> </w:t>
      </w:r>
      <w:r w:rsidR="00410824" w:rsidRPr="00C33526">
        <w:rPr>
          <w:rFonts w:eastAsia="Calibri" w:cs="Calibri"/>
          <w:bCs/>
        </w:rPr>
        <w:t xml:space="preserve">(75%) case files with union involvement, the union participation or declination at the opening and closing conference was not documented.  In five of eight (62.5%) of these cases, union participation </w:t>
      </w:r>
      <w:r w:rsidR="00C33526" w:rsidRPr="00C33526">
        <w:rPr>
          <w:rFonts w:eastAsia="Calibri" w:cs="Calibri"/>
          <w:bCs/>
        </w:rPr>
        <w:t>in the walkaround portion of the inspection was not documented in the case file.</w:t>
      </w:r>
      <w:r w:rsidR="00983294">
        <w:rPr>
          <w:rFonts w:eastAsia="Calibri" w:cs="Calibri"/>
          <w:bCs/>
        </w:rPr>
        <w:t xml:space="preserve">  </w:t>
      </w:r>
    </w:p>
    <w:p w14:paraId="629F07EB" w14:textId="77777777" w:rsidR="00FF5CDD" w:rsidRDefault="00FF5CDD" w:rsidP="00931863">
      <w:pPr>
        <w:widowControl/>
        <w:tabs>
          <w:tab w:val="center" w:pos="270"/>
          <w:tab w:val="left" w:pos="360"/>
        </w:tabs>
        <w:autoSpaceDE/>
        <w:autoSpaceDN/>
        <w:adjustRightInd/>
        <w:rPr>
          <w:rFonts w:eastAsia="Calibri" w:cs="Calibri"/>
          <w:bCs/>
        </w:rPr>
      </w:pPr>
    </w:p>
    <w:p w14:paraId="3D1EA626" w14:textId="202A8605" w:rsidR="005C0A80" w:rsidRDefault="00A265C4" w:rsidP="004D5088">
      <w:pPr>
        <w:widowControl/>
        <w:tabs>
          <w:tab w:val="center" w:pos="270"/>
          <w:tab w:val="left" w:pos="360"/>
        </w:tabs>
        <w:autoSpaceDE/>
        <w:autoSpaceDN/>
        <w:adjustRightInd/>
        <w:rPr>
          <w:rFonts w:asciiTheme="minorHAnsi" w:hAnsiTheme="minorHAnsi" w:cstheme="minorHAnsi"/>
        </w:rPr>
      </w:pPr>
      <w:r w:rsidRPr="00930456">
        <w:rPr>
          <w:rFonts w:eastAsia="Calibri" w:cs="Calibri"/>
          <w:b/>
        </w:rPr>
        <w:t>Status:</w:t>
      </w:r>
      <w:r w:rsidR="00F47A43">
        <w:rPr>
          <w:rFonts w:eastAsia="Calibri" w:cs="Calibri"/>
          <w:b/>
        </w:rPr>
        <w:t xml:space="preserve">  </w:t>
      </w:r>
      <w:r w:rsidR="00CC6C12" w:rsidRPr="009E4B4F">
        <w:rPr>
          <w:rFonts w:eastAsia="Calibri" w:cs="Calibri"/>
        </w:rPr>
        <w:t>NVOSHA</w:t>
      </w:r>
      <w:r w:rsidR="00F9105D" w:rsidRPr="009E4B4F">
        <w:rPr>
          <w:rFonts w:eastAsia="Calibri" w:cs="Calibri"/>
        </w:rPr>
        <w:t xml:space="preserve"> implemented a checklist</w:t>
      </w:r>
      <w:r w:rsidR="00E256D1" w:rsidRPr="009E4B4F">
        <w:rPr>
          <w:rFonts w:eastAsia="Calibri" w:cs="Calibri"/>
        </w:rPr>
        <w:t xml:space="preserve"> </w:t>
      </w:r>
      <w:r w:rsidR="00063C95" w:rsidRPr="009E4B4F">
        <w:rPr>
          <w:rFonts w:eastAsia="Calibri" w:cs="Calibri"/>
        </w:rPr>
        <w:t xml:space="preserve">and use of a diary sheet </w:t>
      </w:r>
      <w:r w:rsidR="00E256D1" w:rsidRPr="009E4B4F">
        <w:rPr>
          <w:rFonts w:eastAsia="Calibri" w:cs="Calibri"/>
        </w:rPr>
        <w:t>to ensure</w:t>
      </w:r>
      <w:r w:rsidR="00063C95">
        <w:rPr>
          <w:rFonts w:eastAsia="Calibri" w:cs="Calibri"/>
          <w:bCs/>
        </w:rPr>
        <w:t xml:space="preserve"> </w:t>
      </w:r>
      <w:r w:rsidR="00D76C14">
        <w:rPr>
          <w:rFonts w:eastAsia="Calibri" w:cs="Calibri"/>
          <w:bCs/>
        </w:rPr>
        <w:t>t</w:t>
      </w:r>
      <w:r w:rsidR="00930456">
        <w:rPr>
          <w:rFonts w:asciiTheme="minorHAnsi" w:hAnsiTheme="minorHAnsi" w:cstheme="minorHAnsi"/>
        </w:rPr>
        <w:t>hat the involvement of</w:t>
      </w:r>
      <w:r w:rsidR="00BB4123">
        <w:rPr>
          <w:rFonts w:asciiTheme="minorHAnsi" w:hAnsiTheme="minorHAnsi" w:cstheme="minorHAnsi"/>
        </w:rPr>
        <w:t xml:space="preserve"> </w:t>
      </w:r>
      <w:r w:rsidR="00930456">
        <w:rPr>
          <w:rFonts w:asciiTheme="minorHAnsi" w:hAnsiTheme="minorHAnsi" w:cstheme="minorHAnsi"/>
        </w:rPr>
        <w:t>or lack thereof union representation was afforded and documented as part of the case</w:t>
      </w:r>
      <w:r w:rsidR="00923374">
        <w:rPr>
          <w:rFonts w:asciiTheme="minorHAnsi" w:hAnsiTheme="minorHAnsi" w:cstheme="minorHAnsi"/>
        </w:rPr>
        <w:t xml:space="preserve"> </w:t>
      </w:r>
      <w:r w:rsidR="00930456">
        <w:rPr>
          <w:rFonts w:asciiTheme="minorHAnsi" w:hAnsiTheme="minorHAnsi" w:cstheme="minorHAnsi"/>
        </w:rPr>
        <w:t>file review</w:t>
      </w:r>
      <w:r w:rsidR="005C0A80">
        <w:rPr>
          <w:rFonts w:asciiTheme="minorHAnsi" w:hAnsiTheme="minorHAnsi" w:cstheme="minorHAnsi"/>
        </w:rPr>
        <w:t>.</w:t>
      </w:r>
      <w:r w:rsidR="00843119">
        <w:rPr>
          <w:rFonts w:asciiTheme="minorHAnsi" w:hAnsiTheme="minorHAnsi" w:cstheme="minorHAnsi"/>
        </w:rPr>
        <w:t xml:space="preserve">  </w:t>
      </w:r>
      <w:r w:rsidR="00843119" w:rsidRPr="00843119">
        <w:rPr>
          <w:rFonts w:asciiTheme="minorHAnsi" w:hAnsiTheme="minorHAnsi" w:cstheme="minorHAnsi"/>
        </w:rPr>
        <w:t>A case file review is necessary to gather the facts needed to evaluate progress on this finding.  This finding will be a focus of next year’s on-site case file review during the FY 2023 comprehensive FAME and remains open.</w:t>
      </w:r>
    </w:p>
    <w:p w14:paraId="72154587" w14:textId="709F95FB" w:rsidR="00D76C14" w:rsidRDefault="00D76C14" w:rsidP="004D5088">
      <w:pPr>
        <w:widowControl/>
        <w:tabs>
          <w:tab w:val="center" w:pos="270"/>
          <w:tab w:val="left" w:pos="360"/>
        </w:tabs>
        <w:autoSpaceDE/>
        <w:autoSpaceDN/>
        <w:adjustRightInd/>
        <w:rPr>
          <w:rFonts w:asciiTheme="minorHAnsi" w:hAnsiTheme="minorHAnsi" w:cstheme="minorHAnsi"/>
        </w:rPr>
      </w:pPr>
    </w:p>
    <w:p w14:paraId="24E413CA" w14:textId="77E9D36F" w:rsidR="00F54FAD" w:rsidRPr="00F54FAD" w:rsidRDefault="00F54FAD" w:rsidP="00F54FAD">
      <w:pPr>
        <w:widowControl/>
        <w:tabs>
          <w:tab w:val="center" w:pos="270"/>
          <w:tab w:val="left" w:pos="360"/>
        </w:tabs>
        <w:autoSpaceDE/>
        <w:autoSpaceDN/>
        <w:adjustRightInd/>
        <w:rPr>
          <w:rFonts w:asciiTheme="minorHAnsi" w:hAnsiTheme="minorHAnsi" w:cstheme="minorHAnsi"/>
        </w:rPr>
      </w:pPr>
      <w:r w:rsidRPr="00FF5CDD">
        <w:rPr>
          <w:rFonts w:asciiTheme="minorHAnsi" w:hAnsiTheme="minorHAnsi" w:cstheme="minorHAnsi"/>
          <w:b/>
        </w:rPr>
        <w:t>Finding FY 2022-</w:t>
      </w:r>
      <w:r w:rsidR="00723253" w:rsidRPr="00FF5CDD">
        <w:rPr>
          <w:rFonts w:asciiTheme="minorHAnsi" w:hAnsiTheme="minorHAnsi" w:cstheme="minorHAnsi"/>
          <w:b/>
        </w:rPr>
        <w:t xml:space="preserve">06 </w:t>
      </w:r>
      <w:r w:rsidRPr="00FF5CDD">
        <w:rPr>
          <w:rFonts w:asciiTheme="minorHAnsi" w:hAnsiTheme="minorHAnsi" w:cstheme="minorHAnsi"/>
          <w:b/>
        </w:rPr>
        <w:t>(FY 2021-07)</w:t>
      </w:r>
      <w:r w:rsidRPr="00F54FAD">
        <w:rPr>
          <w:rFonts w:asciiTheme="minorHAnsi" w:hAnsiTheme="minorHAnsi" w:cstheme="minorHAnsi"/>
        </w:rPr>
        <w:t xml:space="preserve">:  </w:t>
      </w:r>
      <w:r w:rsidR="00063CCA">
        <w:rPr>
          <w:rFonts w:asciiTheme="minorHAnsi" w:hAnsiTheme="minorHAnsi" w:cstheme="minorHAnsi"/>
        </w:rPr>
        <w:t>In FY 2021, i</w:t>
      </w:r>
      <w:r w:rsidRPr="00F54FAD">
        <w:rPr>
          <w:rFonts w:asciiTheme="minorHAnsi" w:hAnsiTheme="minorHAnsi" w:cstheme="minorHAnsi"/>
        </w:rPr>
        <w:t>n 35 of 50 (70%) administratively closed investigation files, there was no evidence of a supervisory review.</w:t>
      </w:r>
    </w:p>
    <w:p w14:paraId="5CD7E88C" w14:textId="77777777" w:rsidR="00F54FAD" w:rsidRPr="00F54FAD" w:rsidRDefault="00F54FAD" w:rsidP="00F54FAD">
      <w:pPr>
        <w:widowControl/>
        <w:tabs>
          <w:tab w:val="center" w:pos="270"/>
          <w:tab w:val="left" w:pos="360"/>
        </w:tabs>
        <w:autoSpaceDE/>
        <w:autoSpaceDN/>
        <w:adjustRightInd/>
        <w:rPr>
          <w:rFonts w:asciiTheme="minorHAnsi" w:hAnsiTheme="minorHAnsi" w:cstheme="minorHAnsi"/>
        </w:rPr>
      </w:pPr>
    </w:p>
    <w:p w14:paraId="62013D97" w14:textId="7535DF2D" w:rsidR="00F54FAD" w:rsidRPr="00F54FAD" w:rsidRDefault="00F54FAD" w:rsidP="00F54FAD">
      <w:pPr>
        <w:widowControl/>
        <w:tabs>
          <w:tab w:val="center" w:pos="270"/>
          <w:tab w:val="left" w:pos="360"/>
        </w:tabs>
        <w:autoSpaceDE/>
        <w:autoSpaceDN/>
        <w:adjustRightInd/>
        <w:rPr>
          <w:rFonts w:asciiTheme="minorHAnsi" w:hAnsiTheme="minorHAnsi" w:cstheme="minorHAnsi"/>
        </w:rPr>
      </w:pPr>
      <w:r w:rsidRPr="00FF5CDD">
        <w:rPr>
          <w:rFonts w:asciiTheme="minorHAnsi" w:hAnsiTheme="minorHAnsi" w:cstheme="minorHAnsi"/>
          <w:b/>
        </w:rPr>
        <w:t>Status:</w:t>
      </w:r>
      <w:r w:rsidRPr="00F54FAD">
        <w:rPr>
          <w:rFonts w:asciiTheme="minorHAnsi" w:hAnsiTheme="minorHAnsi" w:cstheme="minorHAnsi"/>
        </w:rPr>
        <w:t xml:space="preserve">  A case file review is necessary to gather the facts needed to evaluate progress on this finding.  This finding will be a focus of next year’s on-site case file review during the FY 2023 comprehensive FAME and remains open.</w:t>
      </w:r>
    </w:p>
    <w:p w14:paraId="3549AB81" w14:textId="77777777" w:rsidR="00BE3018" w:rsidRDefault="00BE3018" w:rsidP="004D5088">
      <w:pPr>
        <w:widowControl/>
        <w:tabs>
          <w:tab w:val="center" w:pos="270"/>
          <w:tab w:val="left" w:pos="360"/>
        </w:tabs>
        <w:autoSpaceDE/>
        <w:autoSpaceDN/>
        <w:adjustRightInd/>
        <w:rPr>
          <w:rFonts w:asciiTheme="minorHAnsi" w:hAnsiTheme="minorHAnsi" w:cstheme="minorHAnsi"/>
        </w:rPr>
      </w:pPr>
    </w:p>
    <w:p w14:paraId="183E3469" w14:textId="77777777" w:rsidR="000F0D7D" w:rsidRDefault="000F0D7D" w:rsidP="000F0D7D">
      <w:pPr>
        <w:widowControl/>
        <w:autoSpaceDE/>
        <w:autoSpaceDN/>
        <w:adjustRightInd/>
        <w:rPr>
          <w:rFonts w:asciiTheme="minorHAnsi" w:hAnsiTheme="minorHAnsi" w:cstheme="minorHAnsi"/>
        </w:rPr>
      </w:pPr>
      <w:r>
        <w:rPr>
          <w:rFonts w:asciiTheme="minorHAnsi" w:hAnsiTheme="minorHAnsi" w:cstheme="minorHAnsi"/>
          <w:b/>
          <w:bCs/>
        </w:rPr>
        <w:t>New Findings</w:t>
      </w:r>
    </w:p>
    <w:p w14:paraId="256D6395" w14:textId="77777777" w:rsidR="000F0D7D" w:rsidRDefault="000F0D7D" w:rsidP="000F0D7D">
      <w:pPr>
        <w:widowControl/>
        <w:autoSpaceDE/>
        <w:autoSpaceDN/>
        <w:adjustRightInd/>
        <w:rPr>
          <w:rFonts w:asciiTheme="minorHAnsi" w:hAnsiTheme="minorHAnsi" w:cstheme="minorHAnsi"/>
        </w:rPr>
      </w:pPr>
    </w:p>
    <w:p w14:paraId="709210E2" w14:textId="77777777" w:rsidR="000F0D7D" w:rsidRPr="00995D9A" w:rsidRDefault="000F0D7D" w:rsidP="000F0D7D">
      <w:pPr>
        <w:widowControl/>
        <w:autoSpaceDE/>
        <w:autoSpaceDN/>
        <w:adjustRightInd/>
        <w:rPr>
          <w:rFonts w:asciiTheme="minorHAnsi" w:hAnsiTheme="minorHAnsi" w:cstheme="minorHAnsi"/>
        </w:rPr>
      </w:pPr>
      <w:r>
        <w:rPr>
          <w:rFonts w:asciiTheme="minorHAnsi" w:hAnsiTheme="minorHAnsi" w:cstheme="minorHAnsi"/>
        </w:rPr>
        <w:t>There were no new findings identified in FY 2022.</w:t>
      </w:r>
    </w:p>
    <w:p w14:paraId="61799B70" w14:textId="77777777" w:rsidR="000F0D7D" w:rsidRDefault="000F0D7D" w:rsidP="004D5088">
      <w:pPr>
        <w:widowControl/>
        <w:tabs>
          <w:tab w:val="center" w:pos="270"/>
          <w:tab w:val="left" w:pos="360"/>
        </w:tabs>
        <w:autoSpaceDE/>
        <w:autoSpaceDN/>
        <w:adjustRightInd/>
        <w:rPr>
          <w:rFonts w:asciiTheme="minorHAnsi" w:hAnsiTheme="minorHAnsi" w:cstheme="minorHAnsi"/>
          <w:b/>
          <w:bCs/>
        </w:rPr>
      </w:pPr>
    </w:p>
    <w:p w14:paraId="21CF65B0" w14:textId="54732C5C" w:rsidR="00CA5046" w:rsidRDefault="00CA5046" w:rsidP="004D5088">
      <w:pPr>
        <w:widowControl/>
        <w:tabs>
          <w:tab w:val="center" w:pos="270"/>
          <w:tab w:val="left" w:pos="360"/>
        </w:tabs>
        <w:autoSpaceDE/>
        <w:autoSpaceDN/>
        <w:adjustRightInd/>
        <w:rPr>
          <w:rFonts w:asciiTheme="minorHAnsi" w:hAnsiTheme="minorHAnsi" w:cstheme="minorHAnsi"/>
          <w:b/>
        </w:rPr>
      </w:pPr>
      <w:r w:rsidRPr="00E50A0B">
        <w:rPr>
          <w:rFonts w:asciiTheme="minorHAnsi" w:hAnsiTheme="minorHAnsi" w:cstheme="minorHAnsi"/>
          <w:b/>
          <w:bCs/>
        </w:rPr>
        <w:t>Observations</w:t>
      </w:r>
    </w:p>
    <w:p w14:paraId="7A3F673A" w14:textId="77777777" w:rsidR="00FF5CDD" w:rsidRPr="00FF5CDD" w:rsidRDefault="00FF5CDD" w:rsidP="004D5088">
      <w:pPr>
        <w:widowControl/>
        <w:tabs>
          <w:tab w:val="center" w:pos="270"/>
          <w:tab w:val="left" w:pos="360"/>
        </w:tabs>
        <w:autoSpaceDE/>
        <w:autoSpaceDN/>
        <w:adjustRightInd/>
        <w:rPr>
          <w:rFonts w:asciiTheme="minorHAnsi" w:hAnsiTheme="minorHAnsi" w:cstheme="minorHAnsi"/>
          <w:u w:val="single"/>
        </w:rPr>
      </w:pPr>
    </w:p>
    <w:p w14:paraId="2168ACD2" w14:textId="2B70957D" w:rsidR="00AB45A2" w:rsidRPr="00FF5CDD" w:rsidRDefault="00AD5406" w:rsidP="004D5088">
      <w:pPr>
        <w:widowControl/>
        <w:tabs>
          <w:tab w:val="center" w:pos="270"/>
          <w:tab w:val="left" w:pos="360"/>
        </w:tabs>
        <w:autoSpaceDE/>
        <w:autoSpaceDN/>
        <w:adjustRightInd/>
        <w:rPr>
          <w:rFonts w:asciiTheme="minorHAnsi" w:hAnsiTheme="minorHAnsi" w:cstheme="minorHAnsi"/>
          <w:b/>
        </w:rPr>
      </w:pPr>
      <w:r w:rsidRPr="00FF5CDD">
        <w:rPr>
          <w:rFonts w:asciiTheme="minorHAnsi" w:hAnsiTheme="minorHAnsi" w:cstheme="minorHAnsi"/>
          <w:b/>
        </w:rPr>
        <w:t>Closed</w:t>
      </w:r>
      <w:r w:rsidR="00AB45A2" w:rsidRPr="00FF5CDD">
        <w:rPr>
          <w:rFonts w:asciiTheme="minorHAnsi" w:hAnsiTheme="minorHAnsi" w:cstheme="minorHAnsi"/>
          <w:b/>
        </w:rPr>
        <w:t xml:space="preserve"> FY 2021 Observations</w:t>
      </w:r>
    </w:p>
    <w:p w14:paraId="1C6FC26B" w14:textId="5A5D23DE" w:rsidR="009D4717" w:rsidRDefault="009D4717" w:rsidP="004D5088">
      <w:pPr>
        <w:widowControl/>
        <w:tabs>
          <w:tab w:val="center" w:pos="270"/>
          <w:tab w:val="left" w:pos="360"/>
        </w:tabs>
        <w:autoSpaceDE/>
        <w:autoSpaceDN/>
        <w:adjustRightInd/>
        <w:rPr>
          <w:rFonts w:asciiTheme="minorHAnsi" w:hAnsiTheme="minorHAnsi" w:cstheme="minorHAnsi"/>
          <w:bCs/>
          <w:u w:val="single"/>
        </w:rPr>
      </w:pPr>
    </w:p>
    <w:p w14:paraId="25720A5D" w14:textId="60613FA2" w:rsidR="009D4717" w:rsidRPr="00723253" w:rsidRDefault="009D4717" w:rsidP="009D4717">
      <w:pPr>
        <w:widowControl/>
        <w:tabs>
          <w:tab w:val="center" w:pos="270"/>
          <w:tab w:val="left" w:pos="360"/>
        </w:tabs>
        <w:autoSpaceDE/>
        <w:autoSpaceDN/>
        <w:adjustRightInd/>
        <w:rPr>
          <w:rFonts w:asciiTheme="minorHAnsi" w:hAnsiTheme="minorHAnsi" w:cstheme="minorHAnsi"/>
          <w:b/>
          <w:bCs/>
        </w:rPr>
      </w:pPr>
      <w:r w:rsidRPr="00723253">
        <w:rPr>
          <w:rFonts w:asciiTheme="minorHAnsi" w:hAnsiTheme="minorHAnsi" w:cstheme="minorHAnsi"/>
          <w:b/>
          <w:bCs/>
        </w:rPr>
        <w:t xml:space="preserve">Observation </w:t>
      </w:r>
      <w:r w:rsidRPr="00723253" w:rsidDel="002726D8">
        <w:rPr>
          <w:rFonts w:asciiTheme="minorHAnsi" w:hAnsiTheme="minorHAnsi" w:cstheme="minorHAnsi"/>
          <w:b/>
          <w:bCs/>
        </w:rPr>
        <w:t xml:space="preserve">FY </w:t>
      </w:r>
      <w:r w:rsidRPr="00723253">
        <w:rPr>
          <w:rFonts w:asciiTheme="minorHAnsi" w:hAnsiTheme="minorHAnsi" w:cstheme="minorHAnsi"/>
          <w:b/>
          <w:bCs/>
        </w:rPr>
        <w:t>2021-OB-01</w:t>
      </w:r>
      <w:r w:rsidRPr="00650FFE">
        <w:rPr>
          <w:rFonts w:asciiTheme="minorHAnsi" w:hAnsiTheme="minorHAnsi" w:cstheme="minorHAnsi"/>
          <w:b/>
          <w:bCs/>
        </w:rPr>
        <w:t>:</w:t>
      </w:r>
      <w:r w:rsidRPr="00723253">
        <w:rPr>
          <w:rFonts w:asciiTheme="minorHAnsi" w:hAnsiTheme="minorHAnsi" w:cstheme="minorHAnsi"/>
          <w:b/>
          <w:bCs/>
        </w:rPr>
        <w:t xml:space="preserve">  </w:t>
      </w:r>
      <w:r w:rsidR="00063CCA">
        <w:rPr>
          <w:rFonts w:asciiTheme="minorHAnsi" w:hAnsiTheme="minorHAnsi" w:cstheme="minorHAnsi"/>
        </w:rPr>
        <w:t>In FY 2021, the</w:t>
      </w:r>
      <w:r w:rsidRPr="00FF5CDD">
        <w:rPr>
          <w:rFonts w:asciiTheme="minorHAnsi" w:hAnsiTheme="minorHAnsi" w:cstheme="minorHAnsi"/>
        </w:rPr>
        <w:t xml:space="preserve"> average number of workdays to initiate complaint investigations was 6.47 workdays (SAMM 2a), above the negotiated goal of five days.</w:t>
      </w:r>
    </w:p>
    <w:p w14:paraId="23045286" w14:textId="77777777" w:rsidR="009D4717" w:rsidRPr="00723253" w:rsidRDefault="009D4717" w:rsidP="009D4717">
      <w:pPr>
        <w:widowControl/>
        <w:autoSpaceDE/>
        <w:autoSpaceDN/>
        <w:adjustRightInd/>
        <w:rPr>
          <w:rFonts w:asciiTheme="minorHAnsi" w:hAnsiTheme="minorHAnsi" w:cstheme="minorHAnsi"/>
          <w:b/>
          <w:bCs/>
        </w:rPr>
      </w:pPr>
    </w:p>
    <w:p w14:paraId="1D38D0CA" w14:textId="1923A7DE" w:rsidR="009D4717" w:rsidRPr="00723253" w:rsidRDefault="009D4717" w:rsidP="009D4717">
      <w:pPr>
        <w:widowControl/>
        <w:autoSpaceDE/>
        <w:autoSpaceDN/>
        <w:adjustRightInd/>
        <w:rPr>
          <w:rFonts w:asciiTheme="minorHAnsi" w:hAnsiTheme="minorHAnsi" w:cstheme="minorHAnsi"/>
          <w:b/>
          <w:bCs/>
        </w:rPr>
      </w:pPr>
      <w:r w:rsidRPr="00723253">
        <w:rPr>
          <w:rFonts w:asciiTheme="minorHAnsi" w:hAnsiTheme="minorHAnsi" w:cstheme="minorHAnsi"/>
          <w:b/>
          <w:bCs/>
        </w:rPr>
        <w:t>Status:</w:t>
      </w:r>
      <w:r>
        <w:rPr>
          <w:rFonts w:asciiTheme="minorHAnsi" w:hAnsiTheme="minorHAnsi" w:cstheme="minorHAnsi"/>
          <w:b/>
          <w:bCs/>
        </w:rPr>
        <w:t xml:space="preserve">  </w:t>
      </w:r>
      <w:r w:rsidRPr="00FF5CDD">
        <w:rPr>
          <w:rFonts w:asciiTheme="minorHAnsi" w:hAnsiTheme="minorHAnsi" w:cstheme="minorHAnsi"/>
        </w:rPr>
        <w:t>NVOSHA’s average response time to initiate complaint investigations decreased from 6.47 days in FY 2021 to 4.49 in FY 2022 (SAMM 2a).  This observation is closed.</w:t>
      </w:r>
    </w:p>
    <w:p w14:paraId="002216C5" w14:textId="77777777" w:rsidR="009D4717" w:rsidRPr="00DB7D92" w:rsidRDefault="009D4717" w:rsidP="00FF5CDD">
      <w:pPr>
        <w:widowControl/>
        <w:autoSpaceDE/>
        <w:autoSpaceDN/>
        <w:adjustRightInd/>
        <w:rPr>
          <w:rFonts w:asciiTheme="minorHAnsi" w:hAnsiTheme="minorHAnsi" w:cstheme="minorHAnsi"/>
        </w:rPr>
      </w:pPr>
    </w:p>
    <w:p w14:paraId="2E68DA36" w14:textId="0DD322DD" w:rsidR="006D2550" w:rsidRPr="00CE2C5C" w:rsidRDefault="006D2550" w:rsidP="00CE2C5C">
      <w:pPr>
        <w:pStyle w:val="NoSpacing"/>
        <w:rPr>
          <w:sz w:val="24"/>
          <w:szCs w:val="24"/>
        </w:rPr>
      </w:pPr>
      <w:r w:rsidRPr="00CE2C5C">
        <w:rPr>
          <w:b/>
          <w:sz w:val="24"/>
          <w:szCs w:val="24"/>
        </w:rPr>
        <w:t>Observatio</w:t>
      </w:r>
      <w:bookmarkStart w:id="25" w:name="5._Variances_"/>
      <w:bookmarkStart w:id="26" w:name="6._State_and_Local_Government_Worker_Pro"/>
      <w:bookmarkEnd w:id="25"/>
      <w:bookmarkEnd w:id="26"/>
      <w:r w:rsidRPr="00CE2C5C">
        <w:rPr>
          <w:b/>
          <w:sz w:val="24"/>
          <w:szCs w:val="24"/>
        </w:rPr>
        <w:t>n FY 2021-OB-03</w:t>
      </w:r>
      <w:r w:rsidRPr="00063CCA">
        <w:rPr>
          <w:bCs/>
          <w:sz w:val="24"/>
          <w:szCs w:val="24"/>
        </w:rPr>
        <w:t xml:space="preserve">: </w:t>
      </w:r>
      <w:r w:rsidR="00232752" w:rsidRPr="00063CCA">
        <w:rPr>
          <w:bCs/>
          <w:sz w:val="24"/>
          <w:szCs w:val="24"/>
        </w:rPr>
        <w:t xml:space="preserve"> </w:t>
      </w:r>
      <w:r w:rsidR="00063CCA" w:rsidRPr="00063CCA">
        <w:rPr>
          <w:bCs/>
          <w:sz w:val="24"/>
          <w:szCs w:val="24"/>
        </w:rPr>
        <w:t>In FY 2021,</w:t>
      </w:r>
      <w:r w:rsidR="00063CCA">
        <w:rPr>
          <w:b/>
          <w:bCs/>
          <w:sz w:val="24"/>
          <w:szCs w:val="24"/>
        </w:rPr>
        <w:t xml:space="preserve"> </w:t>
      </w:r>
      <w:r w:rsidR="00063CCA">
        <w:rPr>
          <w:sz w:val="24"/>
          <w:szCs w:val="24"/>
        </w:rPr>
        <w:t>t</w:t>
      </w:r>
      <w:r w:rsidRPr="00CE2C5C">
        <w:rPr>
          <w:sz w:val="24"/>
          <w:szCs w:val="24"/>
        </w:rPr>
        <w:t>he number of inspections for state and local government entities was 7 of 810 and lower than the goal of 15.</w:t>
      </w:r>
    </w:p>
    <w:p w14:paraId="078805A3" w14:textId="77777777" w:rsidR="006D2550" w:rsidRPr="00A24EBD" w:rsidRDefault="006D2550" w:rsidP="006D2550">
      <w:pPr>
        <w:widowControl/>
        <w:kinsoku w:val="0"/>
        <w:overflowPunct w:val="0"/>
        <w:ind w:left="40"/>
        <w:rPr>
          <w:rFonts w:asciiTheme="minorHAnsi" w:hAnsiTheme="minorHAnsi" w:cstheme="minorHAnsi"/>
        </w:rPr>
      </w:pPr>
    </w:p>
    <w:p w14:paraId="6A9716C8" w14:textId="23FECEB2" w:rsidR="00341B5E" w:rsidRPr="007650ED" w:rsidRDefault="006D2550" w:rsidP="007650ED">
      <w:pPr>
        <w:widowControl/>
        <w:autoSpaceDE/>
        <w:adjustRightInd/>
        <w:rPr>
          <w:rFonts w:asciiTheme="minorHAnsi" w:hAnsiTheme="minorHAnsi" w:cstheme="minorHAnsi"/>
        </w:rPr>
      </w:pPr>
      <w:r>
        <w:rPr>
          <w:rFonts w:asciiTheme="minorHAnsi" w:hAnsiTheme="minorHAnsi" w:cstheme="minorHAnsi"/>
          <w:b/>
        </w:rPr>
        <w:t xml:space="preserve">Status:  </w:t>
      </w:r>
      <w:r w:rsidRPr="00723253">
        <w:rPr>
          <w:rFonts w:asciiTheme="minorHAnsi" w:hAnsiTheme="minorHAnsi" w:cstheme="minorHAnsi"/>
        </w:rPr>
        <w:t xml:space="preserve">The FRL </w:t>
      </w:r>
      <w:r>
        <w:rPr>
          <w:rFonts w:asciiTheme="minorHAnsi" w:hAnsiTheme="minorHAnsi" w:cstheme="minorHAnsi"/>
        </w:rPr>
        <w:t xml:space="preserve">for SAMM 6 in </w:t>
      </w:r>
      <w:r w:rsidRPr="00723253">
        <w:rPr>
          <w:rFonts w:asciiTheme="minorHAnsi" w:hAnsiTheme="minorHAnsi" w:cstheme="minorHAnsi"/>
        </w:rPr>
        <w:t xml:space="preserve">Appendix D was +/-5% of the grant negotiated goal of </w:t>
      </w:r>
      <w:r>
        <w:rPr>
          <w:rFonts w:asciiTheme="minorHAnsi" w:hAnsiTheme="minorHAnsi" w:cstheme="minorHAnsi"/>
        </w:rPr>
        <w:t xml:space="preserve">seven (five safety, </w:t>
      </w:r>
      <w:r w:rsidR="00907F9F">
        <w:rPr>
          <w:rFonts w:asciiTheme="minorHAnsi" w:hAnsiTheme="minorHAnsi" w:cstheme="minorHAnsi"/>
        </w:rPr>
        <w:t xml:space="preserve">two </w:t>
      </w:r>
      <w:r>
        <w:rPr>
          <w:rFonts w:asciiTheme="minorHAnsi" w:hAnsiTheme="minorHAnsi" w:cstheme="minorHAnsi"/>
        </w:rPr>
        <w:t xml:space="preserve">health) was 1.07% with an acceptable range of 1.02% to 1.12%.  NVOSHA modified their targeting plan with an increased presence in this area resulting in </w:t>
      </w:r>
      <w:r w:rsidR="0054418D">
        <w:rPr>
          <w:rFonts w:asciiTheme="minorHAnsi" w:hAnsiTheme="minorHAnsi" w:cstheme="minorHAnsi"/>
        </w:rPr>
        <w:t>17</w:t>
      </w:r>
      <w:r>
        <w:rPr>
          <w:rFonts w:asciiTheme="minorHAnsi" w:hAnsiTheme="minorHAnsi" w:cstheme="minorHAnsi"/>
        </w:rPr>
        <w:t xml:space="preserve"> (2.03%) inspections in state and local government workplaces.  This observation is closed. </w:t>
      </w:r>
    </w:p>
    <w:p w14:paraId="7109702E" w14:textId="77777777" w:rsidR="007650ED" w:rsidRDefault="007650ED" w:rsidP="004D5088">
      <w:pPr>
        <w:widowControl/>
        <w:tabs>
          <w:tab w:val="center" w:pos="270"/>
          <w:tab w:val="left" w:pos="360"/>
        </w:tabs>
        <w:autoSpaceDE/>
        <w:autoSpaceDN/>
        <w:adjustRightInd/>
        <w:rPr>
          <w:rFonts w:asciiTheme="minorHAnsi" w:hAnsiTheme="minorHAnsi" w:cstheme="minorHAnsi"/>
          <w:b/>
        </w:rPr>
      </w:pPr>
    </w:p>
    <w:p w14:paraId="72219A1A" w14:textId="4E717103" w:rsidR="009D4717" w:rsidRPr="007650ED" w:rsidRDefault="00CB0A1F" w:rsidP="004D5088">
      <w:pPr>
        <w:widowControl/>
        <w:tabs>
          <w:tab w:val="center" w:pos="270"/>
          <w:tab w:val="left" w:pos="360"/>
        </w:tabs>
        <w:autoSpaceDE/>
        <w:autoSpaceDN/>
        <w:adjustRightInd/>
        <w:rPr>
          <w:rFonts w:asciiTheme="minorHAnsi" w:hAnsiTheme="minorHAnsi" w:cstheme="minorHAnsi"/>
          <w:b/>
        </w:rPr>
      </w:pPr>
      <w:r w:rsidRPr="00FF5CDD">
        <w:rPr>
          <w:rFonts w:asciiTheme="minorHAnsi" w:hAnsiTheme="minorHAnsi" w:cstheme="minorHAnsi"/>
          <w:b/>
        </w:rPr>
        <w:lastRenderedPageBreak/>
        <w:t>Continued FY 2021 Observations</w:t>
      </w:r>
    </w:p>
    <w:p w14:paraId="2BD3B858" w14:textId="77777777" w:rsidR="007650ED" w:rsidRDefault="007650ED" w:rsidP="006D2550">
      <w:pPr>
        <w:widowControl/>
        <w:autoSpaceDE/>
        <w:adjustRightInd/>
        <w:rPr>
          <w:rFonts w:asciiTheme="minorHAnsi" w:hAnsiTheme="minorHAnsi" w:cstheme="minorHAnsi"/>
          <w:b/>
          <w:bCs/>
        </w:rPr>
      </w:pPr>
    </w:p>
    <w:p w14:paraId="7B4CD49B" w14:textId="12218ABA" w:rsidR="006D2550" w:rsidRPr="00506A44" w:rsidRDefault="006D2550" w:rsidP="006D2550">
      <w:pPr>
        <w:widowControl/>
        <w:autoSpaceDE/>
        <w:adjustRightInd/>
        <w:rPr>
          <w:rFonts w:asciiTheme="minorHAnsi" w:hAnsiTheme="minorHAnsi" w:cstheme="minorHAnsi"/>
        </w:rPr>
      </w:pPr>
      <w:r w:rsidRPr="00723253">
        <w:rPr>
          <w:rFonts w:asciiTheme="minorHAnsi" w:hAnsiTheme="minorHAnsi" w:cstheme="minorHAnsi"/>
          <w:b/>
          <w:bCs/>
        </w:rPr>
        <w:t>Observation FY 2022-OB-0</w:t>
      </w:r>
      <w:r w:rsidR="00CB26AD">
        <w:rPr>
          <w:rFonts w:asciiTheme="minorHAnsi" w:hAnsiTheme="minorHAnsi" w:cstheme="minorHAnsi"/>
          <w:b/>
          <w:bCs/>
        </w:rPr>
        <w:t>1</w:t>
      </w:r>
      <w:r w:rsidRPr="00723253">
        <w:rPr>
          <w:rFonts w:asciiTheme="minorHAnsi" w:hAnsiTheme="minorHAnsi" w:cstheme="minorHAnsi"/>
          <w:b/>
          <w:bCs/>
        </w:rPr>
        <w:t xml:space="preserve"> (FY 2021-OB-02):</w:t>
      </w:r>
      <w:r w:rsidRPr="00506A44">
        <w:rPr>
          <w:rFonts w:asciiTheme="minorHAnsi" w:hAnsiTheme="minorHAnsi" w:cstheme="minorHAnsi"/>
        </w:rPr>
        <w:t xml:space="preserve">  The reclassification rate of private sector violations was higher at 45.10% than the national average of 12.17%.</w:t>
      </w:r>
    </w:p>
    <w:p w14:paraId="322C323C" w14:textId="77777777" w:rsidR="00216CD7" w:rsidRDefault="00216CD7" w:rsidP="006D2550">
      <w:pPr>
        <w:widowControl/>
        <w:autoSpaceDE/>
        <w:adjustRightInd/>
        <w:rPr>
          <w:rFonts w:asciiTheme="minorHAnsi" w:hAnsiTheme="minorHAnsi" w:cstheme="minorHAnsi"/>
          <w:b/>
          <w:bCs/>
          <w:highlight w:val="yellow"/>
        </w:rPr>
      </w:pPr>
    </w:p>
    <w:p w14:paraId="4D85421B" w14:textId="77ED392C" w:rsidR="006D2550" w:rsidRDefault="006D2550" w:rsidP="006D2550">
      <w:pPr>
        <w:widowControl/>
        <w:autoSpaceDE/>
        <w:adjustRightInd/>
        <w:rPr>
          <w:rFonts w:asciiTheme="minorHAnsi" w:hAnsiTheme="minorHAnsi" w:cstheme="minorHAnsi"/>
        </w:rPr>
      </w:pPr>
      <w:r w:rsidRPr="00FF5CDD">
        <w:rPr>
          <w:rFonts w:asciiTheme="minorHAnsi" w:hAnsiTheme="minorHAnsi" w:cstheme="minorHAnsi"/>
          <w:b/>
        </w:rPr>
        <w:t xml:space="preserve">Status:  </w:t>
      </w:r>
      <w:r w:rsidR="00216CD7" w:rsidRPr="00FF5CDD">
        <w:rPr>
          <w:rFonts w:asciiTheme="minorHAnsi" w:hAnsiTheme="minorHAnsi" w:cstheme="minorHAnsi"/>
        </w:rPr>
        <w:t>The reclassification rate after a contest had been filed for private sector inspections was 23.26% in FY 2022</w:t>
      </w:r>
      <w:r w:rsidR="008E264A" w:rsidRPr="00FF5CDD">
        <w:rPr>
          <w:rFonts w:asciiTheme="minorHAnsi" w:hAnsiTheme="minorHAnsi" w:cstheme="minorHAnsi"/>
        </w:rPr>
        <w:t>.</w:t>
      </w:r>
      <w:r w:rsidR="00216CD7" w:rsidRPr="00FF5CDD">
        <w:rPr>
          <w:rFonts w:asciiTheme="minorHAnsi" w:hAnsiTheme="minorHAnsi" w:cstheme="minorHAnsi"/>
        </w:rPr>
        <w:t xml:space="preserve">  </w:t>
      </w:r>
      <w:r w:rsidR="008E264A" w:rsidRPr="00FF5CDD">
        <w:rPr>
          <w:rFonts w:asciiTheme="minorHAnsi" w:hAnsiTheme="minorHAnsi" w:cstheme="minorHAnsi"/>
        </w:rPr>
        <w:t>Although t</w:t>
      </w:r>
      <w:r w:rsidR="00216CD7" w:rsidRPr="00FF5CDD">
        <w:rPr>
          <w:rFonts w:asciiTheme="minorHAnsi" w:hAnsiTheme="minorHAnsi" w:cstheme="minorHAnsi"/>
        </w:rPr>
        <w:t>his was a decrease from the 45.10% in FY 202</w:t>
      </w:r>
      <w:r w:rsidR="008E264A" w:rsidRPr="00FF5CDD">
        <w:rPr>
          <w:rFonts w:asciiTheme="minorHAnsi" w:hAnsiTheme="minorHAnsi" w:cstheme="minorHAnsi"/>
        </w:rPr>
        <w:t>1, it continued to be above the national average of 13.21%</w:t>
      </w:r>
      <w:r w:rsidR="00216CD7" w:rsidRPr="00FF5CDD">
        <w:rPr>
          <w:rFonts w:asciiTheme="minorHAnsi" w:hAnsiTheme="minorHAnsi" w:cstheme="minorHAnsi"/>
        </w:rPr>
        <w:t xml:space="preserve">. </w:t>
      </w:r>
      <w:r w:rsidR="008E264A" w:rsidRPr="00FF5CDD">
        <w:rPr>
          <w:rFonts w:asciiTheme="minorHAnsi" w:hAnsiTheme="minorHAnsi" w:cstheme="minorHAnsi"/>
        </w:rPr>
        <w:t xml:space="preserve"> The observation will be continued.</w:t>
      </w:r>
    </w:p>
    <w:p w14:paraId="0C45F322" w14:textId="77777777" w:rsidR="006D2550" w:rsidRDefault="006D2550" w:rsidP="006D2550">
      <w:pPr>
        <w:widowControl/>
        <w:autoSpaceDE/>
        <w:adjustRightInd/>
        <w:rPr>
          <w:rFonts w:asciiTheme="minorHAnsi" w:hAnsiTheme="minorHAnsi" w:cstheme="minorHAnsi"/>
        </w:rPr>
      </w:pPr>
    </w:p>
    <w:p w14:paraId="3B828F9D" w14:textId="6C520262" w:rsidR="00F132A8" w:rsidRPr="00341B5E" w:rsidRDefault="003D5A7E" w:rsidP="00341B5E">
      <w:pPr>
        <w:pStyle w:val="Heading3"/>
      </w:pPr>
      <w:bookmarkStart w:id="27" w:name="_bookmark2"/>
      <w:bookmarkStart w:id="28" w:name="_bookmark0"/>
      <w:bookmarkStart w:id="29" w:name="_bookmark1"/>
      <w:bookmarkStart w:id="30" w:name="_Toc118900177"/>
      <w:bookmarkStart w:id="31" w:name="_Toc118905016"/>
      <w:bookmarkStart w:id="32" w:name="_Toc125356425"/>
      <w:bookmarkStart w:id="33" w:name="_Toc126141564"/>
      <w:bookmarkEnd w:id="27"/>
      <w:bookmarkEnd w:id="28"/>
      <w:bookmarkEnd w:id="29"/>
      <w:r w:rsidRPr="00341B5E">
        <w:t xml:space="preserve">     </w:t>
      </w:r>
      <w:bookmarkStart w:id="34" w:name="_Toc128653643"/>
      <w:r w:rsidR="008D231D" w:rsidRPr="00341B5E">
        <w:t>C</w:t>
      </w:r>
      <w:r w:rsidR="00CA5046" w:rsidRPr="00341B5E">
        <w:t>.</w:t>
      </w:r>
      <w:r w:rsidRPr="00341B5E">
        <w:t xml:space="preserve">  </w:t>
      </w:r>
      <w:r w:rsidR="00F132A8" w:rsidRPr="00341B5E">
        <w:t>State Activity Mandated Measures (SAMM)</w:t>
      </w:r>
      <w:r w:rsidR="00A243D6" w:rsidRPr="00341B5E">
        <w:t xml:space="preserve"> Highlights</w:t>
      </w:r>
      <w:bookmarkEnd w:id="30"/>
      <w:bookmarkEnd w:id="31"/>
      <w:bookmarkEnd w:id="32"/>
      <w:bookmarkEnd w:id="33"/>
      <w:bookmarkEnd w:id="34"/>
    </w:p>
    <w:p w14:paraId="1ACC4DE2" w14:textId="77777777" w:rsidR="00F132A8" w:rsidRPr="001C1E47" w:rsidRDefault="00F132A8" w:rsidP="004D5088">
      <w:pPr>
        <w:widowControl/>
        <w:autoSpaceDE/>
        <w:autoSpaceDN/>
        <w:adjustRightInd/>
        <w:ind w:left="720"/>
        <w:contextualSpacing/>
        <w:rPr>
          <w:rFonts w:cs="Calibri"/>
          <w:sz w:val="28"/>
          <w:szCs w:val="28"/>
        </w:rPr>
      </w:pPr>
    </w:p>
    <w:p w14:paraId="2FFDDB7B" w14:textId="77777777" w:rsidR="00120A7D" w:rsidRDefault="007808FE" w:rsidP="004D5088">
      <w:pPr>
        <w:widowControl/>
        <w:autoSpaceDE/>
        <w:adjustRightInd/>
        <w:rPr>
          <w:rFonts w:asciiTheme="minorHAnsi" w:hAnsiTheme="minorHAnsi" w:cstheme="minorHAnsi"/>
        </w:rPr>
      </w:pPr>
      <w:r w:rsidRPr="001C1485">
        <w:rPr>
          <w:rFonts w:asciiTheme="minorHAnsi" w:hAnsiTheme="minorHAnsi" w:cstheme="minorHAnsi"/>
        </w:rPr>
        <w:t xml:space="preserve">Each SAMM has an agreed upon FRL which can be either a single number, or a range of numbers above and below the national average.  State Plan SAMM data that falls outside the FRL triggers a closer look at the underlying performance of the mandatory activity.  Appendix D presents the State Plan’s FY 2022 </w:t>
      </w:r>
      <w:r w:rsidRPr="001C1485" w:rsidDel="005E3D84">
        <w:rPr>
          <w:rFonts w:asciiTheme="minorHAnsi" w:hAnsiTheme="minorHAnsi" w:cstheme="minorHAnsi"/>
        </w:rPr>
        <w:t>S</w:t>
      </w:r>
      <w:r w:rsidR="00071270">
        <w:rPr>
          <w:rFonts w:asciiTheme="minorHAnsi" w:hAnsiTheme="minorHAnsi" w:cstheme="minorHAnsi"/>
        </w:rPr>
        <w:t xml:space="preserve">AMM Report and </w:t>
      </w:r>
      <w:r w:rsidRPr="001C1485">
        <w:rPr>
          <w:rFonts w:asciiTheme="minorHAnsi" w:hAnsiTheme="minorHAnsi" w:cstheme="minorHAnsi"/>
        </w:rPr>
        <w:t>includes the FRLs for each measure.</w:t>
      </w:r>
    </w:p>
    <w:p w14:paraId="144E4DF9" w14:textId="77777777" w:rsidR="00120A7D" w:rsidRDefault="00120A7D" w:rsidP="004D5088">
      <w:pPr>
        <w:widowControl/>
        <w:autoSpaceDE/>
        <w:adjustRightInd/>
        <w:rPr>
          <w:rFonts w:asciiTheme="minorHAnsi" w:hAnsiTheme="minorHAnsi" w:cstheme="minorHAnsi"/>
        </w:rPr>
      </w:pPr>
    </w:p>
    <w:p w14:paraId="6A92B956" w14:textId="3E1F97D0" w:rsidR="00120A7D" w:rsidRDefault="000E0579" w:rsidP="004D5088">
      <w:pPr>
        <w:widowControl/>
        <w:autoSpaceDE/>
        <w:adjustRightInd/>
        <w:rPr>
          <w:rFonts w:asciiTheme="minorHAnsi" w:hAnsiTheme="minorHAnsi" w:cstheme="minorHAnsi"/>
        </w:rPr>
      </w:pPr>
      <w:r w:rsidRPr="000E0579">
        <w:rPr>
          <w:rFonts w:asciiTheme="minorHAnsi" w:hAnsiTheme="minorHAnsi" w:cstheme="minorHAnsi"/>
        </w:rPr>
        <w:t>It should be noted that OSHA is in the final stages of transitioning from the Whistleblower Application in the OSHA IT Support System (OITSS), a legacy data system, to the Whistleblower module in OIS, a modern data system.  For FY 2022, a portion of the State Plan whistleblower data was recorded OITSS, and a portion was captured in OIS.   OSHA encountered challenges in combining the report that generates SAMM 14, 15, and 16 from both systems.  As such, OSHA will not be relying on SAMMs 14, 15, or 16 in their evaluation of the State Plans whistleblower programs for FY 2022.</w:t>
      </w:r>
    </w:p>
    <w:p w14:paraId="4E312AED" w14:textId="77777777" w:rsidR="00120A7D" w:rsidRDefault="00120A7D" w:rsidP="004D5088">
      <w:pPr>
        <w:widowControl/>
        <w:autoSpaceDE/>
        <w:adjustRightInd/>
        <w:rPr>
          <w:rFonts w:asciiTheme="minorHAnsi" w:hAnsiTheme="minorHAnsi" w:cstheme="minorHAnsi"/>
        </w:rPr>
      </w:pPr>
    </w:p>
    <w:p w14:paraId="1289E415" w14:textId="39A5EBB7" w:rsidR="006326FE" w:rsidRDefault="009156A5" w:rsidP="004D5088">
      <w:pPr>
        <w:widowControl/>
        <w:autoSpaceDE/>
        <w:adjustRightInd/>
        <w:rPr>
          <w:rFonts w:asciiTheme="minorHAnsi" w:hAnsiTheme="minorHAnsi" w:cstheme="minorHAnsi"/>
        </w:rPr>
      </w:pPr>
      <w:r>
        <w:rPr>
          <w:rFonts w:asciiTheme="minorHAnsi" w:hAnsiTheme="minorHAnsi" w:cstheme="minorHAnsi"/>
        </w:rPr>
        <w:t xml:space="preserve">The </w:t>
      </w:r>
      <w:r w:rsidR="00257026">
        <w:rPr>
          <w:rFonts w:asciiTheme="minorHAnsi" w:hAnsiTheme="minorHAnsi" w:cstheme="minorHAnsi"/>
        </w:rPr>
        <w:t>Nevada</w:t>
      </w:r>
      <w:r>
        <w:rPr>
          <w:rFonts w:asciiTheme="minorHAnsi" w:hAnsiTheme="minorHAnsi" w:cstheme="minorHAnsi"/>
        </w:rPr>
        <w:t xml:space="preserve"> State Plan was outside the FRL for the following SAMMs:</w:t>
      </w:r>
    </w:p>
    <w:p w14:paraId="1CA3DCE4" w14:textId="25D8A752" w:rsidR="006326FE" w:rsidRDefault="006326FE" w:rsidP="004D5088">
      <w:pPr>
        <w:widowControl/>
        <w:autoSpaceDE/>
        <w:adjustRightInd/>
        <w:rPr>
          <w:rFonts w:asciiTheme="minorHAnsi" w:hAnsiTheme="minorHAnsi" w:cstheme="minorBidi"/>
        </w:rPr>
      </w:pPr>
    </w:p>
    <w:p w14:paraId="65CEC05F" w14:textId="49C74860" w:rsidR="00026FA3" w:rsidRDefault="00026FA3" w:rsidP="00026FA3">
      <w:pPr>
        <w:widowControl/>
        <w:autoSpaceDE/>
        <w:autoSpaceDN/>
        <w:adjustRightInd/>
        <w:rPr>
          <w:rFonts w:cs="Calibri"/>
          <w:b/>
        </w:rPr>
      </w:pPr>
      <w:bookmarkStart w:id="35" w:name="_Hlk124337337"/>
      <w:r w:rsidRPr="001C1E47">
        <w:rPr>
          <w:rFonts w:cs="Calibri"/>
          <w:b/>
        </w:rPr>
        <w:t xml:space="preserve">SAMM </w:t>
      </w:r>
      <w:r>
        <w:rPr>
          <w:rFonts w:cs="Calibri"/>
          <w:b/>
        </w:rPr>
        <w:t>5</w:t>
      </w:r>
      <w:r w:rsidRPr="001C1E47">
        <w:rPr>
          <w:rFonts w:cs="Calibri"/>
          <w:b/>
        </w:rPr>
        <w:t xml:space="preserve"> – </w:t>
      </w:r>
      <w:r w:rsidRPr="00400F8E">
        <w:rPr>
          <w:rFonts w:cs="Calibri"/>
          <w:b/>
        </w:rPr>
        <w:t xml:space="preserve">Average </w:t>
      </w:r>
      <w:bookmarkEnd w:id="35"/>
      <w:r>
        <w:rPr>
          <w:rFonts w:cs="Calibri"/>
          <w:b/>
        </w:rPr>
        <w:t>N</w:t>
      </w:r>
      <w:r w:rsidRPr="00400F8E">
        <w:rPr>
          <w:rFonts w:cs="Calibri"/>
          <w:b/>
        </w:rPr>
        <w:t>umber of</w:t>
      </w:r>
      <w:r>
        <w:rPr>
          <w:rFonts w:cs="Calibri"/>
          <w:b/>
        </w:rPr>
        <w:t xml:space="preserve"> V</w:t>
      </w:r>
      <w:r w:rsidRPr="00530745">
        <w:rPr>
          <w:rFonts w:cs="Calibri"/>
          <w:b/>
        </w:rPr>
        <w:t xml:space="preserve">iolations per </w:t>
      </w:r>
      <w:r>
        <w:rPr>
          <w:rFonts w:cs="Calibri"/>
          <w:b/>
        </w:rPr>
        <w:t>I</w:t>
      </w:r>
      <w:r w:rsidRPr="00530745">
        <w:rPr>
          <w:rFonts w:cs="Calibri"/>
          <w:b/>
        </w:rPr>
        <w:t xml:space="preserve">nspection with </w:t>
      </w:r>
      <w:r>
        <w:rPr>
          <w:rFonts w:cs="Calibri"/>
          <w:b/>
        </w:rPr>
        <w:t>V</w:t>
      </w:r>
      <w:r w:rsidRPr="00530745">
        <w:rPr>
          <w:rFonts w:cs="Calibri"/>
          <w:b/>
        </w:rPr>
        <w:t xml:space="preserve">iolations by </w:t>
      </w:r>
      <w:r>
        <w:rPr>
          <w:rFonts w:cs="Calibri"/>
          <w:b/>
        </w:rPr>
        <w:t>V</w:t>
      </w:r>
      <w:r w:rsidRPr="00530745">
        <w:rPr>
          <w:rFonts w:cs="Calibri"/>
          <w:b/>
        </w:rPr>
        <w:t xml:space="preserve">iolation </w:t>
      </w:r>
      <w:r>
        <w:rPr>
          <w:rFonts w:cs="Calibri"/>
          <w:b/>
        </w:rPr>
        <w:t>T</w:t>
      </w:r>
      <w:r w:rsidRPr="00530745">
        <w:rPr>
          <w:rFonts w:cs="Calibri"/>
          <w:b/>
        </w:rPr>
        <w:t xml:space="preserve">ype </w:t>
      </w:r>
    </w:p>
    <w:p w14:paraId="47B6ED21" w14:textId="77777777" w:rsidR="00026FA3" w:rsidRDefault="00026FA3" w:rsidP="00026FA3">
      <w:pPr>
        <w:widowControl/>
        <w:autoSpaceDE/>
        <w:autoSpaceDN/>
        <w:adjustRightInd/>
        <w:rPr>
          <w:rFonts w:cs="Calibri"/>
          <w:b/>
        </w:rPr>
      </w:pPr>
    </w:p>
    <w:p w14:paraId="3DC50C6C" w14:textId="60B4EC5E" w:rsidR="007B0BD1" w:rsidRDefault="00026FA3" w:rsidP="00F91592">
      <w:pPr>
        <w:widowControl/>
        <w:autoSpaceDE/>
        <w:autoSpaceDN/>
        <w:adjustRightInd/>
        <w:rPr>
          <w:rFonts w:cs="Calibri"/>
        </w:rPr>
      </w:pPr>
      <w:r w:rsidRPr="00394CD0">
        <w:rPr>
          <w:rFonts w:cs="Calibri"/>
          <w:b/>
        </w:rPr>
        <w:t>Discussion of State Plan Data and FRL:</w:t>
      </w:r>
      <w:r w:rsidR="00F91592">
        <w:rPr>
          <w:rFonts w:cs="Calibri"/>
        </w:rPr>
        <w:t xml:space="preserve">  </w:t>
      </w:r>
      <w:r w:rsidR="007B0BD1" w:rsidRPr="004C7C8E">
        <w:rPr>
          <w:rFonts w:cs="Calibri"/>
        </w:rPr>
        <w:t>The FRL for</w:t>
      </w:r>
      <w:r w:rsidR="007B0BD1">
        <w:rPr>
          <w:rFonts w:cs="Calibri"/>
        </w:rPr>
        <w:t xml:space="preserve"> a</w:t>
      </w:r>
      <w:r w:rsidR="007B0BD1" w:rsidRPr="0017484B">
        <w:rPr>
          <w:rFonts w:cs="Calibri"/>
        </w:rPr>
        <w:t>verage number of violations per inspection with violations by violation type (SWRU)</w:t>
      </w:r>
      <w:r w:rsidR="007B0BD1">
        <w:rPr>
          <w:rFonts w:cs="Calibri"/>
        </w:rPr>
        <w:t xml:space="preserve"> is </w:t>
      </w:r>
      <w:r w:rsidR="007B0BD1" w:rsidRPr="00C62F56">
        <w:rPr>
          <w:rFonts w:cs="Calibri"/>
        </w:rPr>
        <w:t xml:space="preserve">+/- 20% </w:t>
      </w:r>
      <w:r w:rsidR="007B0BD1" w:rsidRPr="00DE59D7">
        <w:rPr>
          <w:rFonts w:cs="Calibri"/>
        </w:rPr>
        <w:t xml:space="preserve">the </w:t>
      </w:r>
      <w:r w:rsidR="007B0BD1">
        <w:rPr>
          <w:rFonts w:cs="Calibri"/>
        </w:rPr>
        <w:t>three</w:t>
      </w:r>
      <w:r w:rsidR="007B0BD1" w:rsidRPr="00DE59D7">
        <w:rPr>
          <w:rFonts w:cs="Calibri"/>
        </w:rPr>
        <w:t xml:space="preserve">-year national average of </w:t>
      </w:r>
      <w:r w:rsidR="007B0BD1" w:rsidRPr="00C62F56">
        <w:rPr>
          <w:rFonts w:cs="Calibri"/>
        </w:rPr>
        <w:t>1.77</w:t>
      </w:r>
      <w:r w:rsidR="007B0BD1">
        <w:rPr>
          <w:rFonts w:cs="Calibri"/>
        </w:rPr>
        <w:t xml:space="preserve"> </w:t>
      </w:r>
      <w:bookmarkStart w:id="36" w:name="_Hlk124343134"/>
      <w:r w:rsidR="007B0BD1" w:rsidRPr="00E338C1">
        <w:rPr>
          <w:rFonts w:cs="Calibri"/>
        </w:rPr>
        <w:t>which equals a range of</w:t>
      </w:r>
      <w:r w:rsidR="007B0BD1">
        <w:rPr>
          <w:rFonts w:cs="Calibri"/>
        </w:rPr>
        <w:t xml:space="preserve"> </w:t>
      </w:r>
      <w:bookmarkEnd w:id="36"/>
      <w:r w:rsidR="007B0BD1" w:rsidRPr="002675DE">
        <w:rPr>
          <w:rFonts w:cs="Calibri"/>
        </w:rPr>
        <w:t>1.42 to 2.12</w:t>
      </w:r>
      <w:r w:rsidR="007B0BD1">
        <w:rPr>
          <w:rFonts w:cs="Calibri"/>
        </w:rPr>
        <w:t xml:space="preserve">.  </w:t>
      </w:r>
      <w:r w:rsidR="007B0BD1" w:rsidRPr="007B0BD1">
        <w:rPr>
          <w:rFonts w:cs="Calibri"/>
        </w:rPr>
        <w:t>The FRL for average number of violations per inspection with violations by violation type (</w:t>
      </w:r>
      <w:r w:rsidR="00FA08CA">
        <w:rPr>
          <w:rFonts w:cs="Calibri"/>
        </w:rPr>
        <w:t>other</w:t>
      </w:r>
      <w:r w:rsidR="007B0BD1" w:rsidRPr="007B0BD1">
        <w:rPr>
          <w:rFonts w:cs="Calibri"/>
        </w:rPr>
        <w:t>) is +/- 20% the three-year national average of 0.90 which equals a range of 0.72 to 1.08.</w:t>
      </w:r>
      <w:r w:rsidR="007B0BD1">
        <w:rPr>
          <w:rFonts w:cs="Calibri"/>
        </w:rPr>
        <w:t xml:space="preserve">  NVOSHA</w:t>
      </w:r>
      <w:r w:rsidR="008A4052">
        <w:rPr>
          <w:rFonts w:cs="Calibri"/>
        </w:rPr>
        <w:t xml:space="preserve"> averaged 1.40 for SWRU and 1.29 for </w:t>
      </w:r>
      <w:r w:rsidR="00FA08CA">
        <w:rPr>
          <w:rFonts w:cs="Calibri"/>
        </w:rPr>
        <w:t xml:space="preserve">other than serious, </w:t>
      </w:r>
      <w:r w:rsidR="00A47E40">
        <w:rPr>
          <w:rFonts w:cs="Calibri"/>
        </w:rPr>
        <w:t>both were out</w:t>
      </w:r>
      <w:r w:rsidR="00083D41">
        <w:rPr>
          <w:rFonts w:cs="Calibri"/>
        </w:rPr>
        <w:t xml:space="preserve">side the acceptable </w:t>
      </w:r>
      <w:r w:rsidR="00A47E40">
        <w:rPr>
          <w:rFonts w:cs="Calibri"/>
        </w:rPr>
        <w:t xml:space="preserve">FRL range and </w:t>
      </w:r>
      <w:bookmarkStart w:id="37" w:name="_Hlk128246516"/>
      <w:r w:rsidR="00A47E40">
        <w:rPr>
          <w:rFonts w:cs="Calibri"/>
        </w:rPr>
        <w:t>warranted a closer look at the situation.</w:t>
      </w:r>
    </w:p>
    <w:bookmarkEnd w:id="37"/>
    <w:p w14:paraId="436AF921" w14:textId="77777777" w:rsidR="007B0BD1" w:rsidRDefault="007B0BD1" w:rsidP="007B0BD1">
      <w:pPr>
        <w:widowControl/>
        <w:autoSpaceDE/>
        <w:autoSpaceDN/>
        <w:adjustRightInd/>
        <w:rPr>
          <w:rFonts w:cs="Calibri"/>
        </w:rPr>
      </w:pPr>
    </w:p>
    <w:p w14:paraId="2D9A1A1C" w14:textId="24EE0463" w:rsidR="00D12986" w:rsidRPr="006326FE" w:rsidRDefault="003279CD" w:rsidP="00F6525D">
      <w:pPr>
        <w:widowControl/>
        <w:autoSpaceDE/>
        <w:autoSpaceDN/>
        <w:adjustRightInd/>
        <w:rPr>
          <w:rFonts w:asciiTheme="minorHAnsi" w:hAnsiTheme="minorHAnsi" w:cstheme="minorHAnsi"/>
        </w:rPr>
      </w:pPr>
      <w:r w:rsidRPr="004F495D">
        <w:rPr>
          <w:rFonts w:cs="Calibri"/>
          <w:b/>
        </w:rPr>
        <w:t>Explanation:</w:t>
      </w:r>
      <w:r>
        <w:rPr>
          <w:rFonts w:cs="Calibri"/>
        </w:rPr>
        <w:t xml:space="preserve">  </w:t>
      </w:r>
      <w:r w:rsidRPr="009372EC">
        <w:rPr>
          <w:rFonts w:cs="Calibri"/>
        </w:rPr>
        <w:t>The lower-than-average SWRU</w:t>
      </w:r>
      <w:r w:rsidR="00644E21">
        <w:rPr>
          <w:rFonts w:cs="Calibri"/>
        </w:rPr>
        <w:t xml:space="preserve"> and higher</w:t>
      </w:r>
      <w:r w:rsidR="00FA08CA">
        <w:rPr>
          <w:rFonts w:cs="Calibri"/>
        </w:rPr>
        <w:t>-</w:t>
      </w:r>
      <w:r w:rsidR="00644E21">
        <w:rPr>
          <w:rFonts w:cs="Calibri"/>
        </w:rPr>
        <w:t>than</w:t>
      </w:r>
      <w:r w:rsidR="00FA08CA">
        <w:rPr>
          <w:rFonts w:cs="Calibri"/>
        </w:rPr>
        <w:t>-</w:t>
      </w:r>
      <w:r w:rsidR="00644E21">
        <w:rPr>
          <w:rFonts w:cs="Calibri"/>
        </w:rPr>
        <w:t xml:space="preserve">average </w:t>
      </w:r>
      <w:r w:rsidR="00FA08CA">
        <w:rPr>
          <w:rFonts w:cs="Calibri"/>
        </w:rPr>
        <w:t>other</w:t>
      </w:r>
      <w:r w:rsidR="00623668">
        <w:rPr>
          <w:rFonts w:cs="Calibri"/>
        </w:rPr>
        <w:t xml:space="preserve"> </w:t>
      </w:r>
      <w:r w:rsidR="00FA08CA">
        <w:rPr>
          <w:rFonts w:cs="Calibri"/>
        </w:rPr>
        <w:t>than</w:t>
      </w:r>
      <w:r w:rsidR="00623668">
        <w:rPr>
          <w:rFonts w:cs="Calibri"/>
        </w:rPr>
        <w:t xml:space="preserve"> </w:t>
      </w:r>
      <w:r w:rsidR="00FA08CA">
        <w:rPr>
          <w:rFonts w:cs="Calibri"/>
        </w:rPr>
        <w:t xml:space="preserve">serious violations </w:t>
      </w:r>
      <w:r w:rsidRPr="009372EC">
        <w:rPr>
          <w:rFonts w:cs="Calibri"/>
        </w:rPr>
        <w:t xml:space="preserve">per inspection was most likely due to two contributing factors.  The first and probably most significant factor was the hiring and retention of staff.  The second factor was </w:t>
      </w:r>
      <w:r w:rsidR="00D658FC">
        <w:rPr>
          <w:rFonts w:cs="Calibri"/>
        </w:rPr>
        <w:t xml:space="preserve">staff </w:t>
      </w:r>
      <w:r w:rsidR="00FF1449">
        <w:rPr>
          <w:rFonts w:cs="Calibri"/>
        </w:rPr>
        <w:t>inexperience</w:t>
      </w:r>
      <w:r w:rsidR="00CE0CE7">
        <w:rPr>
          <w:rFonts w:cs="Calibri"/>
        </w:rPr>
        <w:t xml:space="preserve"> </w:t>
      </w:r>
      <w:r w:rsidR="00B55F55">
        <w:rPr>
          <w:rFonts w:cs="Calibri"/>
        </w:rPr>
        <w:t xml:space="preserve">and the need </w:t>
      </w:r>
      <w:r w:rsidR="00FF1449">
        <w:rPr>
          <w:rFonts w:cs="Calibri"/>
        </w:rPr>
        <w:t>for training and development.</w:t>
      </w:r>
      <w:r w:rsidR="00ED262A">
        <w:rPr>
          <w:rFonts w:cs="Calibri"/>
        </w:rPr>
        <w:t xml:space="preserve">  </w:t>
      </w:r>
      <w:r w:rsidR="00D112F0">
        <w:rPr>
          <w:rFonts w:cs="Calibri"/>
        </w:rPr>
        <w:t xml:space="preserve">In addition, </w:t>
      </w:r>
      <w:r w:rsidR="00A61F05">
        <w:rPr>
          <w:rFonts w:cs="Calibri"/>
        </w:rPr>
        <w:t>NVOSHA</w:t>
      </w:r>
      <w:r w:rsidR="00D112F0">
        <w:rPr>
          <w:rFonts w:cs="Calibri"/>
        </w:rPr>
        <w:t xml:space="preserve"> </w:t>
      </w:r>
      <w:r w:rsidR="00AE0AE3">
        <w:rPr>
          <w:rFonts w:cs="Calibri"/>
        </w:rPr>
        <w:t xml:space="preserve">cited 160 of </w:t>
      </w:r>
      <w:r w:rsidR="00C100F5">
        <w:rPr>
          <w:rFonts w:cs="Calibri"/>
        </w:rPr>
        <w:t xml:space="preserve">536 </w:t>
      </w:r>
      <w:r w:rsidR="008F5F3C">
        <w:rPr>
          <w:rFonts w:cs="Calibri"/>
        </w:rPr>
        <w:t xml:space="preserve">(30%) </w:t>
      </w:r>
      <w:r w:rsidR="00365C63">
        <w:rPr>
          <w:rFonts w:cs="Calibri"/>
        </w:rPr>
        <w:t xml:space="preserve">other than serious </w:t>
      </w:r>
      <w:r w:rsidR="008124C4">
        <w:rPr>
          <w:rFonts w:cs="Calibri"/>
        </w:rPr>
        <w:t>vio</w:t>
      </w:r>
      <w:r w:rsidR="009F25EE">
        <w:rPr>
          <w:rFonts w:cs="Calibri"/>
        </w:rPr>
        <w:t>l</w:t>
      </w:r>
      <w:r w:rsidR="008124C4">
        <w:rPr>
          <w:rFonts w:cs="Calibri"/>
        </w:rPr>
        <w:t xml:space="preserve">ations </w:t>
      </w:r>
      <w:r w:rsidR="00A75A3C">
        <w:rPr>
          <w:rFonts w:cs="Calibri"/>
        </w:rPr>
        <w:t xml:space="preserve">that </w:t>
      </w:r>
      <w:r w:rsidR="008124C4">
        <w:rPr>
          <w:rFonts w:cs="Calibri"/>
        </w:rPr>
        <w:t xml:space="preserve">were </w:t>
      </w:r>
      <w:r w:rsidR="00C100F5">
        <w:rPr>
          <w:rFonts w:cs="Calibri"/>
        </w:rPr>
        <w:t xml:space="preserve">related to </w:t>
      </w:r>
      <w:r w:rsidR="009A6590">
        <w:rPr>
          <w:rFonts w:cs="Calibri"/>
        </w:rPr>
        <w:t xml:space="preserve">statutes and regulations specific to </w:t>
      </w:r>
      <w:r w:rsidR="00A75A3C">
        <w:rPr>
          <w:rFonts w:cs="Calibri"/>
        </w:rPr>
        <w:t xml:space="preserve">State </w:t>
      </w:r>
      <w:r w:rsidR="00ED5A18">
        <w:rPr>
          <w:rFonts w:cs="Calibri"/>
        </w:rPr>
        <w:t xml:space="preserve">initiatives.  This result does not rise to </w:t>
      </w:r>
      <w:r w:rsidR="00F6525D">
        <w:rPr>
          <w:rFonts w:cs="Calibri"/>
        </w:rPr>
        <w:t xml:space="preserve">the level of an observation, but </w:t>
      </w:r>
      <w:r w:rsidR="009F25EE">
        <w:rPr>
          <w:rFonts w:cs="Calibri"/>
        </w:rPr>
        <w:t xml:space="preserve">it </w:t>
      </w:r>
      <w:r w:rsidR="00F6525D">
        <w:rPr>
          <w:rFonts w:cs="Calibri"/>
        </w:rPr>
        <w:t xml:space="preserve">will continue to be discussed at </w:t>
      </w:r>
      <w:r w:rsidR="007350ED" w:rsidRPr="007350ED">
        <w:rPr>
          <w:rFonts w:asciiTheme="minorHAnsi" w:hAnsiTheme="minorHAnsi" w:cstheme="minorHAnsi"/>
        </w:rPr>
        <w:t>quarterly meetings.</w:t>
      </w:r>
    </w:p>
    <w:p w14:paraId="681A98EE" w14:textId="77777777" w:rsidR="00172D72" w:rsidRPr="006326FE" w:rsidRDefault="00172D72" w:rsidP="00F6525D">
      <w:pPr>
        <w:widowControl/>
        <w:autoSpaceDE/>
        <w:autoSpaceDN/>
        <w:adjustRightInd/>
        <w:rPr>
          <w:rFonts w:asciiTheme="minorHAnsi" w:hAnsiTheme="minorHAnsi" w:cstheme="minorHAnsi"/>
        </w:rPr>
      </w:pPr>
    </w:p>
    <w:p w14:paraId="34C30352" w14:textId="77777777" w:rsidR="00A642E4" w:rsidRDefault="00A642E4" w:rsidP="00A642E4">
      <w:r w:rsidRPr="090008D6">
        <w:rPr>
          <w:rFonts w:eastAsia="Calibri" w:cs="Calibri"/>
          <w:b/>
          <w:bCs/>
        </w:rPr>
        <w:lastRenderedPageBreak/>
        <w:t xml:space="preserve">SAMM 8 – Average </w:t>
      </w:r>
      <w:r>
        <w:rPr>
          <w:rFonts w:eastAsia="Calibri" w:cs="Calibri"/>
          <w:b/>
          <w:bCs/>
        </w:rPr>
        <w:t>C</w:t>
      </w:r>
      <w:r w:rsidRPr="090008D6">
        <w:rPr>
          <w:rFonts w:eastAsia="Calibri" w:cs="Calibri"/>
          <w:b/>
          <w:bCs/>
        </w:rPr>
        <w:t xml:space="preserve">urrent </w:t>
      </w:r>
      <w:r>
        <w:rPr>
          <w:rFonts w:eastAsia="Calibri" w:cs="Calibri"/>
          <w:b/>
          <w:bCs/>
        </w:rPr>
        <w:t>S</w:t>
      </w:r>
      <w:r w:rsidRPr="090008D6">
        <w:rPr>
          <w:rFonts w:eastAsia="Calibri" w:cs="Calibri"/>
          <w:b/>
          <w:bCs/>
        </w:rPr>
        <w:t xml:space="preserve">erious </w:t>
      </w:r>
      <w:r>
        <w:rPr>
          <w:rFonts w:eastAsia="Calibri" w:cs="Calibri"/>
          <w:b/>
          <w:bCs/>
        </w:rPr>
        <w:t>P</w:t>
      </w:r>
      <w:r w:rsidRPr="090008D6">
        <w:rPr>
          <w:rFonts w:eastAsia="Calibri" w:cs="Calibri"/>
          <w:b/>
          <w:bCs/>
        </w:rPr>
        <w:t xml:space="preserve">enalty in </w:t>
      </w:r>
      <w:r>
        <w:rPr>
          <w:rFonts w:eastAsia="Calibri" w:cs="Calibri"/>
          <w:b/>
          <w:bCs/>
        </w:rPr>
        <w:t>P</w:t>
      </w:r>
      <w:r w:rsidRPr="090008D6">
        <w:rPr>
          <w:rFonts w:eastAsia="Calibri" w:cs="Calibri"/>
          <w:b/>
          <w:bCs/>
        </w:rPr>
        <w:t xml:space="preserve">rivate </w:t>
      </w:r>
      <w:r>
        <w:rPr>
          <w:rFonts w:eastAsia="Calibri" w:cs="Calibri"/>
          <w:b/>
          <w:bCs/>
        </w:rPr>
        <w:t>S</w:t>
      </w:r>
      <w:r w:rsidRPr="090008D6">
        <w:rPr>
          <w:rFonts w:eastAsia="Calibri" w:cs="Calibri"/>
          <w:b/>
          <w:bCs/>
        </w:rPr>
        <w:t xml:space="preserve">ector – total (1 to </w:t>
      </w:r>
      <w:r>
        <w:rPr>
          <w:rFonts w:eastAsia="Calibri" w:cs="Calibri"/>
          <w:b/>
          <w:bCs/>
        </w:rPr>
        <w:t>G</w:t>
      </w:r>
      <w:r w:rsidRPr="090008D6">
        <w:rPr>
          <w:rFonts w:eastAsia="Calibri" w:cs="Calibri"/>
          <w:b/>
          <w:bCs/>
        </w:rPr>
        <w:t xml:space="preserve">reater than 250 </w:t>
      </w:r>
      <w:r>
        <w:rPr>
          <w:rFonts w:eastAsia="Calibri" w:cs="Calibri"/>
          <w:b/>
          <w:bCs/>
        </w:rPr>
        <w:t>W</w:t>
      </w:r>
      <w:r w:rsidRPr="090008D6">
        <w:rPr>
          <w:rFonts w:eastAsia="Calibri" w:cs="Calibri"/>
          <w:b/>
          <w:bCs/>
        </w:rPr>
        <w:t>orkers)</w:t>
      </w:r>
    </w:p>
    <w:p w14:paraId="0D67B906" w14:textId="77777777" w:rsidR="00847C49" w:rsidRPr="00847C49" w:rsidRDefault="00847C49" w:rsidP="004D5088">
      <w:pPr>
        <w:widowControl/>
        <w:autoSpaceDE/>
        <w:adjustRightInd/>
        <w:rPr>
          <w:rFonts w:asciiTheme="minorHAnsi" w:hAnsiTheme="minorHAnsi" w:cstheme="minorHAnsi"/>
        </w:rPr>
      </w:pPr>
    </w:p>
    <w:p w14:paraId="746E39BB" w14:textId="6F1FF362" w:rsidR="006326FE" w:rsidRPr="00847C49" w:rsidRDefault="006326FE" w:rsidP="004D5088">
      <w:pPr>
        <w:widowControl/>
        <w:autoSpaceDE/>
        <w:adjustRightInd/>
        <w:rPr>
          <w:rFonts w:asciiTheme="minorHAnsi" w:hAnsiTheme="minorHAnsi" w:cstheme="minorHAnsi"/>
        </w:rPr>
      </w:pPr>
      <w:r w:rsidRPr="00847C49">
        <w:rPr>
          <w:rFonts w:asciiTheme="minorHAnsi" w:hAnsiTheme="minorHAnsi" w:cstheme="minorHAnsi"/>
          <w:b/>
        </w:rPr>
        <w:t>Discussion of State Plan data and FRL:</w:t>
      </w:r>
      <w:r w:rsidRPr="00847C49">
        <w:rPr>
          <w:rFonts w:asciiTheme="minorHAnsi" w:hAnsiTheme="minorHAnsi" w:cstheme="minorHAnsi"/>
        </w:rPr>
        <w:t xml:space="preserve">  The FRL </w:t>
      </w:r>
      <w:r w:rsidR="00CD50C8">
        <w:rPr>
          <w:rFonts w:asciiTheme="minorHAnsi" w:hAnsiTheme="minorHAnsi" w:cstheme="minorHAnsi"/>
        </w:rPr>
        <w:t xml:space="preserve">for </w:t>
      </w:r>
      <w:r w:rsidRPr="00847C49">
        <w:rPr>
          <w:rFonts w:asciiTheme="minorHAnsi" w:hAnsiTheme="minorHAnsi" w:cstheme="minorHAnsi"/>
        </w:rPr>
        <w:t xml:space="preserve">SAMM </w:t>
      </w:r>
      <w:r w:rsidR="00CD50C8">
        <w:rPr>
          <w:rFonts w:asciiTheme="minorHAnsi" w:hAnsiTheme="minorHAnsi" w:cstheme="minorHAnsi"/>
        </w:rPr>
        <w:t xml:space="preserve">8 in </w:t>
      </w:r>
      <w:r w:rsidRPr="00847C49">
        <w:rPr>
          <w:rFonts w:asciiTheme="minorHAnsi" w:hAnsiTheme="minorHAnsi" w:cstheme="minorHAnsi"/>
        </w:rPr>
        <w:t>Appendix D was +/-25% of the three-year national average of $</w:t>
      </w:r>
      <w:r w:rsidR="00847C49">
        <w:rPr>
          <w:rFonts w:asciiTheme="minorHAnsi" w:hAnsiTheme="minorHAnsi" w:cstheme="minorHAnsi"/>
        </w:rPr>
        <w:t>3,259.35</w:t>
      </w:r>
      <w:r w:rsidRPr="00847C49">
        <w:rPr>
          <w:rFonts w:asciiTheme="minorHAnsi" w:hAnsiTheme="minorHAnsi" w:cstheme="minorHAnsi"/>
        </w:rPr>
        <w:t xml:space="preserve">.  </w:t>
      </w:r>
      <w:r w:rsidR="00847C49" w:rsidRPr="00EE16A8">
        <w:rPr>
          <w:rFonts w:asciiTheme="minorHAnsi" w:hAnsiTheme="minorHAnsi" w:cstheme="minorHAnsi"/>
        </w:rPr>
        <w:t xml:space="preserve">The range of acceptable data not requiring further review </w:t>
      </w:r>
      <w:r w:rsidR="003C6B54">
        <w:rPr>
          <w:rFonts w:asciiTheme="minorHAnsi" w:hAnsiTheme="minorHAnsi" w:cstheme="minorHAnsi"/>
        </w:rPr>
        <w:t>was</w:t>
      </w:r>
      <w:r w:rsidR="00847C49" w:rsidRPr="00EE16A8">
        <w:rPr>
          <w:rFonts w:asciiTheme="minorHAnsi" w:hAnsiTheme="minorHAnsi" w:cstheme="minorHAnsi"/>
        </w:rPr>
        <w:t xml:space="preserve"> $2,444.51 to $4,074.19.</w:t>
      </w:r>
      <w:r w:rsidR="00847C49">
        <w:rPr>
          <w:rFonts w:asciiTheme="minorHAnsi" w:hAnsiTheme="minorHAnsi" w:cstheme="minorHAnsi"/>
        </w:rPr>
        <w:t xml:space="preserve"> </w:t>
      </w:r>
      <w:r w:rsidR="003C6B54">
        <w:rPr>
          <w:rFonts w:asciiTheme="minorHAnsi" w:hAnsiTheme="minorHAnsi" w:cstheme="minorHAnsi"/>
        </w:rPr>
        <w:t xml:space="preserve"> NVOSHA’s</w:t>
      </w:r>
      <w:r w:rsidRPr="00847C49">
        <w:rPr>
          <w:rFonts w:asciiTheme="minorHAnsi" w:hAnsiTheme="minorHAnsi" w:cstheme="minorHAnsi"/>
        </w:rPr>
        <w:t xml:space="preserve"> average current serious penalty in the private sector</w:t>
      </w:r>
      <w:r w:rsidR="00D101F3">
        <w:rPr>
          <w:rFonts w:asciiTheme="minorHAnsi" w:hAnsiTheme="minorHAnsi" w:cstheme="minorHAnsi"/>
        </w:rPr>
        <w:t xml:space="preserve"> </w:t>
      </w:r>
      <w:r w:rsidR="00D101F3" w:rsidRPr="001A5109">
        <w:rPr>
          <w:rFonts w:asciiTheme="minorHAnsi" w:hAnsiTheme="minorHAnsi" w:cstheme="minorHAnsi"/>
        </w:rPr>
        <w:t>with 1-250+ workers</w:t>
      </w:r>
      <w:r w:rsidR="00D101F3">
        <w:rPr>
          <w:rFonts w:asciiTheme="minorHAnsi" w:hAnsiTheme="minorHAnsi" w:cstheme="minorHAnsi"/>
        </w:rPr>
        <w:t xml:space="preserve"> was</w:t>
      </w:r>
      <w:r w:rsidRPr="00847C49">
        <w:rPr>
          <w:rFonts w:asciiTheme="minorHAnsi" w:hAnsiTheme="minorHAnsi" w:cstheme="minorHAnsi"/>
        </w:rPr>
        <w:t xml:space="preserve"> $</w:t>
      </w:r>
      <w:r w:rsidR="00847C49">
        <w:rPr>
          <w:rFonts w:asciiTheme="minorHAnsi" w:hAnsiTheme="minorHAnsi" w:cstheme="minorHAnsi"/>
        </w:rPr>
        <w:t>4,221.12</w:t>
      </w:r>
      <w:r w:rsidRPr="00847C49">
        <w:rPr>
          <w:rFonts w:asciiTheme="minorHAnsi" w:hAnsiTheme="minorHAnsi" w:cstheme="minorHAnsi"/>
        </w:rPr>
        <w:t>, which was $</w:t>
      </w:r>
      <w:r w:rsidR="00847C49">
        <w:rPr>
          <w:rFonts w:asciiTheme="minorHAnsi" w:hAnsiTheme="minorHAnsi" w:cstheme="minorHAnsi"/>
        </w:rPr>
        <w:t>9</w:t>
      </w:r>
      <w:r w:rsidR="00C91EF4">
        <w:rPr>
          <w:rFonts w:asciiTheme="minorHAnsi" w:hAnsiTheme="minorHAnsi" w:cstheme="minorHAnsi"/>
        </w:rPr>
        <w:t>62.77</w:t>
      </w:r>
      <w:r w:rsidRPr="00847C49">
        <w:rPr>
          <w:rFonts w:asciiTheme="minorHAnsi" w:hAnsiTheme="minorHAnsi" w:cstheme="minorHAnsi"/>
        </w:rPr>
        <w:t xml:space="preserve"> above the upper end of the FRL range.</w:t>
      </w:r>
    </w:p>
    <w:p w14:paraId="43A9A0B0" w14:textId="778BCAE9" w:rsidR="006326FE" w:rsidRPr="00847C49" w:rsidRDefault="006326FE" w:rsidP="004D5088">
      <w:pPr>
        <w:widowControl/>
        <w:autoSpaceDE/>
        <w:adjustRightInd/>
        <w:rPr>
          <w:rFonts w:asciiTheme="minorHAnsi" w:hAnsiTheme="minorHAnsi" w:cstheme="minorHAnsi"/>
        </w:rPr>
      </w:pPr>
    </w:p>
    <w:p w14:paraId="5D864D30" w14:textId="3BCB8402" w:rsidR="006326FE" w:rsidRPr="00847C49" w:rsidRDefault="498EA4ED" w:rsidP="004D5088">
      <w:pPr>
        <w:widowControl/>
        <w:autoSpaceDE/>
        <w:adjustRightInd/>
        <w:rPr>
          <w:rFonts w:asciiTheme="minorHAnsi" w:hAnsiTheme="minorHAnsi" w:cstheme="minorBidi"/>
        </w:rPr>
      </w:pPr>
      <w:r w:rsidRPr="4A5B61E0">
        <w:rPr>
          <w:rFonts w:asciiTheme="minorHAnsi" w:hAnsiTheme="minorHAnsi" w:cstheme="minorBidi"/>
          <w:b/>
          <w:bCs/>
        </w:rPr>
        <w:t>Explanation:</w:t>
      </w:r>
      <w:r w:rsidRPr="4A5B61E0">
        <w:rPr>
          <w:rFonts w:asciiTheme="minorHAnsi" w:hAnsiTheme="minorHAnsi" w:cstheme="minorBidi"/>
        </w:rPr>
        <w:t xml:space="preserve"> </w:t>
      </w:r>
      <w:r w:rsidR="6CBD9BA9" w:rsidRPr="4A5B61E0">
        <w:rPr>
          <w:rFonts w:asciiTheme="minorHAnsi" w:hAnsiTheme="minorHAnsi" w:cstheme="minorBidi"/>
        </w:rPr>
        <w:t xml:space="preserve"> </w:t>
      </w:r>
      <w:r w:rsidR="006326FE" w:rsidRPr="4A5B61E0" w:rsidDel="498EA4ED">
        <w:rPr>
          <w:rFonts w:asciiTheme="minorHAnsi" w:hAnsiTheme="minorHAnsi" w:cstheme="minorBidi"/>
        </w:rPr>
        <w:t>NVOSHA’s</w:t>
      </w:r>
      <w:r w:rsidRPr="4A5B61E0">
        <w:rPr>
          <w:rFonts w:asciiTheme="minorHAnsi" w:hAnsiTheme="minorHAnsi" w:cstheme="minorBidi"/>
        </w:rPr>
        <w:t xml:space="preserve"> implementation of Nevada Senate Bill 40, legislation paralleling the federal annual adjustment to penalties, resulted in an increase in average penalties during FY 202</w:t>
      </w:r>
      <w:r w:rsidR="03479C6B" w:rsidRPr="4A5B61E0">
        <w:rPr>
          <w:rFonts w:asciiTheme="minorHAnsi" w:hAnsiTheme="minorHAnsi" w:cstheme="minorBidi"/>
        </w:rPr>
        <w:t>2</w:t>
      </w:r>
      <w:r w:rsidRPr="4A5B61E0">
        <w:rPr>
          <w:rFonts w:asciiTheme="minorHAnsi" w:hAnsiTheme="minorHAnsi" w:cstheme="minorBidi"/>
        </w:rPr>
        <w:t>.  Individually, SAMM measures for the different size categories of employers were within the applicable FRL ranges</w:t>
      </w:r>
      <w:r w:rsidR="00F6525D">
        <w:rPr>
          <w:rFonts w:asciiTheme="minorHAnsi" w:hAnsiTheme="minorHAnsi" w:cstheme="minorBidi"/>
        </w:rPr>
        <w:t xml:space="preserve"> and </w:t>
      </w:r>
      <w:r w:rsidRPr="4A5B61E0">
        <w:rPr>
          <w:rFonts w:asciiTheme="minorHAnsi" w:hAnsiTheme="minorHAnsi" w:cstheme="minorBidi"/>
        </w:rPr>
        <w:t xml:space="preserve">OSHA will continue to </w:t>
      </w:r>
      <w:r w:rsidR="00A87B92">
        <w:rPr>
          <w:rFonts w:asciiTheme="minorHAnsi" w:hAnsiTheme="minorHAnsi" w:cstheme="minorBidi"/>
        </w:rPr>
        <w:t>monitor</w:t>
      </w:r>
      <w:r w:rsidRPr="4A5B61E0">
        <w:rPr>
          <w:rFonts w:asciiTheme="minorHAnsi" w:hAnsiTheme="minorHAnsi" w:cstheme="minorBidi"/>
        </w:rPr>
        <w:t xml:space="preserve"> this metric during quarterly meetings.</w:t>
      </w:r>
    </w:p>
    <w:p w14:paraId="044C0EB2" w14:textId="77777777" w:rsidR="006326FE" w:rsidRPr="006326FE" w:rsidRDefault="006326FE" w:rsidP="004D5088">
      <w:pPr>
        <w:widowControl/>
        <w:autoSpaceDE/>
        <w:adjustRightInd/>
        <w:rPr>
          <w:rFonts w:ascii="Times New Roman" w:hAnsi="Times New Roman"/>
        </w:rPr>
      </w:pPr>
    </w:p>
    <w:p w14:paraId="194D0343" w14:textId="070CB91B" w:rsidR="00846792" w:rsidRPr="00FF5CDD" w:rsidRDefault="00846792" w:rsidP="00846792">
      <w:pPr>
        <w:widowControl/>
        <w:autoSpaceDE/>
        <w:adjustRightInd/>
        <w:rPr>
          <w:rFonts w:asciiTheme="minorHAnsi" w:hAnsiTheme="minorHAnsi" w:cstheme="minorHAnsi"/>
          <w:b/>
        </w:rPr>
      </w:pPr>
      <w:r w:rsidRPr="00FF5CDD">
        <w:rPr>
          <w:rFonts w:asciiTheme="minorHAnsi" w:hAnsiTheme="minorHAnsi" w:cstheme="minorHAnsi"/>
          <w:b/>
        </w:rPr>
        <w:t xml:space="preserve">SAMM 11 – Average Lapse Time </w:t>
      </w:r>
    </w:p>
    <w:p w14:paraId="3A82E53A" w14:textId="77777777" w:rsidR="00846792" w:rsidRPr="00FF5CDD" w:rsidRDefault="00846792" w:rsidP="00846792">
      <w:pPr>
        <w:widowControl/>
        <w:autoSpaceDE/>
        <w:adjustRightInd/>
        <w:rPr>
          <w:rFonts w:asciiTheme="minorHAnsi" w:hAnsiTheme="minorHAnsi" w:cstheme="minorHAnsi"/>
        </w:rPr>
      </w:pPr>
    </w:p>
    <w:p w14:paraId="61A30B3C" w14:textId="70367885" w:rsidR="00C95032" w:rsidRDefault="00186AEE" w:rsidP="003071D7">
      <w:pPr>
        <w:widowControl/>
        <w:autoSpaceDE/>
        <w:adjustRightInd/>
        <w:rPr>
          <w:rFonts w:asciiTheme="minorHAnsi" w:hAnsiTheme="minorHAnsi" w:cstheme="minorHAnsi"/>
        </w:rPr>
      </w:pPr>
      <w:r w:rsidRPr="00B53D82">
        <w:rPr>
          <w:rFonts w:asciiTheme="minorHAnsi" w:hAnsiTheme="minorHAnsi" w:cstheme="minorHAnsi"/>
          <w:b/>
        </w:rPr>
        <w:t xml:space="preserve">Discussion of State Plan data and FRL: </w:t>
      </w:r>
      <w:r>
        <w:rPr>
          <w:rFonts w:asciiTheme="minorHAnsi" w:hAnsiTheme="minorHAnsi" w:cstheme="minorHAnsi"/>
        </w:rPr>
        <w:t xml:space="preserve"> </w:t>
      </w:r>
      <w:r w:rsidR="003071D7" w:rsidRPr="00B53D82">
        <w:rPr>
          <w:rFonts w:asciiTheme="minorHAnsi" w:hAnsiTheme="minorHAnsi" w:cstheme="minorHAnsi"/>
        </w:rPr>
        <w:t>The</w:t>
      </w:r>
      <w:r>
        <w:rPr>
          <w:rFonts w:asciiTheme="minorHAnsi" w:hAnsiTheme="minorHAnsi" w:cstheme="minorHAnsi"/>
        </w:rPr>
        <w:t xml:space="preserve"> </w:t>
      </w:r>
      <w:r w:rsidR="003071D7" w:rsidRPr="00B53D82">
        <w:rPr>
          <w:rFonts w:asciiTheme="minorHAnsi" w:hAnsiTheme="minorHAnsi" w:cstheme="minorHAnsi"/>
        </w:rPr>
        <w:t>FRL for citation lapse time for safety and health inspections (SAMM 11) was +/- 20% of the three-year national average.  For safety inspections, the three-year national average was 5</w:t>
      </w:r>
      <w:r w:rsidR="00B53D82">
        <w:rPr>
          <w:rFonts w:asciiTheme="minorHAnsi" w:hAnsiTheme="minorHAnsi" w:cstheme="minorHAnsi"/>
        </w:rPr>
        <w:t>4</w:t>
      </w:r>
      <w:r w:rsidR="003071D7" w:rsidRPr="00B53D82">
        <w:rPr>
          <w:rFonts w:asciiTheme="minorHAnsi" w:hAnsiTheme="minorHAnsi" w:cstheme="minorHAnsi"/>
        </w:rPr>
        <w:t>.</w:t>
      </w:r>
      <w:r w:rsidR="003071D7">
        <w:rPr>
          <w:rFonts w:asciiTheme="minorHAnsi" w:hAnsiTheme="minorHAnsi" w:cstheme="minorHAnsi"/>
        </w:rPr>
        <w:t>58</w:t>
      </w:r>
      <w:r w:rsidR="003071D7" w:rsidRPr="00B53D82">
        <w:rPr>
          <w:rFonts w:asciiTheme="minorHAnsi" w:hAnsiTheme="minorHAnsi" w:cstheme="minorHAnsi"/>
        </w:rPr>
        <w:t xml:space="preserve"> days, with an FRL range of 4</w:t>
      </w:r>
      <w:r w:rsidR="00C95032">
        <w:rPr>
          <w:rFonts w:asciiTheme="minorHAnsi" w:hAnsiTheme="minorHAnsi" w:cstheme="minorHAnsi"/>
        </w:rPr>
        <w:t>3.66</w:t>
      </w:r>
      <w:r w:rsidR="003071D7" w:rsidRPr="00B53D82">
        <w:rPr>
          <w:rFonts w:asciiTheme="minorHAnsi" w:hAnsiTheme="minorHAnsi" w:cstheme="minorHAnsi"/>
        </w:rPr>
        <w:t xml:space="preserve"> to </w:t>
      </w:r>
      <w:r w:rsidR="00C95032">
        <w:rPr>
          <w:rFonts w:asciiTheme="minorHAnsi" w:hAnsiTheme="minorHAnsi" w:cstheme="minorHAnsi"/>
        </w:rPr>
        <w:t>65.50</w:t>
      </w:r>
      <w:r w:rsidR="003071D7" w:rsidRPr="00B53D82">
        <w:rPr>
          <w:rFonts w:asciiTheme="minorHAnsi" w:hAnsiTheme="minorHAnsi" w:cstheme="minorHAnsi"/>
        </w:rPr>
        <w:t xml:space="preserve"> days.  </w:t>
      </w:r>
      <w:r w:rsidR="003071D7" w:rsidRPr="00FF5CDD">
        <w:rPr>
          <w:rFonts w:asciiTheme="minorHAnsi" w:hAnsiTheme="minorHAnsi" w:cstheme="minorHAnsi"/>
        </w:rPr>
        <w:t>NVOSHA had a safety lapse tim</w:t>
      </w:r>
      <w:r w:rsidR="003071D7" w:rsidRPr="00B53D82">
        <w:rPr>
          <w:rFonts w:asciiTheme="minorHAnsi" w:hAnsiTheme="minorHAnsi" w:cstheme="minorHAnsi"/>
        </w:rPr>
        <w:t>e of</w:t>
      </w:r>
      <w:r w:rsidR="00C95032">
        <w:rPr>
          <w:rFonts w:asciiTheme="minorHAnsi" w:hAnsiTheme="minorHAnsi" w:cstheme="minorHAnsi"/>
        </w:rPr>
        <w:t xml:space="preserve"> 82.38</w:t>
      </w:r>
      <w:r w:rsidR="003071D7" w:rsidRPr="00B53D82">
        <w:rPr>
          <w:rFonts w:asciiTheme="minorHAnsi" w:hAnsiTheme="minorHAnsi" w:cstheme="minorHAnsi"/>
        </w:rPr>
        <w:t xml:space="preserve">, </w:t>
      </w:r>
      <w:r w:rsidR="003071D7" w:rsidRPr="00FF5CDD">
        <w:rPr>
          <w:rFonts w:asciiTheme="minorHAnsi" w:hAnsiTheme="minorHAnsi" w:cstheme="minorHAnsi"/>
        </w:rPr>
        <w:t>which was 1</w:t>
      </w:r>
      <w:r w:rsidR="00A448FB">
        <w:rPr>
          <w:rFonts w:asciiTheme="minorHAnsi" w:hAnsiTheme="minorHAnsi" w:cstheme="minorHAnsi"/>
        </w:rPr>
        <w:t>6.88</w:t>
      </w:r>
      <w:r w:rsidR="003071D7" w:rsidRPr="00FF5CDD">
        <w:rPr>
          <w:rFonts w:asciiTheme="minorHAnsi" w:hAnsiTheme="minorHAnsi" w:cstheme="minorHAnsi"/>
        </w:rPr>
        <w:t xml:space="preserve"> days above the upper end of the FRL </w:t>
      </w:r>
      <w:r w:rsidR="003071D7" w:rsidRPr="00A448FB">
        <w:rPr>
          <w:rFonts w:asciiTheme="minorHAnsi" w:hAnsiTheme="minorHAnsi" w:cstheme="minorHAnsi"/>
        </w:rPr>
        <w:t>range.</w:t>
      </w:r>
      <w:r w:rsidR="00C95032">
        <w:rPr>
          <w:rFonts w:asciiTheme="minorHAnsi" w:hAnsiTheme="minorHAnsi" w:cstheme="minorHAnsi"/>
        </w:rPr>
        <w:t xml:space="preserve">  </w:t>
      </w:r>
      <w:r w:rsidR="00C95032" w:rsidRPr="00B76F3E">
        <w:rPr>
          <w:rFonts w:asciiTheme="minorHAnsi" w:hAnsiTheme="minorHAnsi" w:cstheme="minorHAnsi"/>
        </w:rPr>
        <w:t>For health inspections, the three-year national average was 69.</w:t>
      </w:r>
      <w:r>
        <w:rPr>
          <w:rFonts w:asciiTheme="minorHAnsi" w:hAnsiTheme="minorHAnsi" w:cstheme="minorHAnsi"/>
        </w:rPr>
        <w:t>03</w:t>
      </w:r>
      <w:r w:rsidR="00C95032" w:rsidRPr="00B76F3E">
        <w:rPr>
          <w:rFonts w:asciiTheme="minorHAnsi" w:hAnsiTheme="minorHAnsi" w:cstheme="minorHAnsi"/>
        </w:rPr>
        <w:t xml:space="preserve"> days, with an FRL range of 55.</w:t>
      </w:r>
      <w:r>
        <w:rPr>
          <w:rFonts w:asciiTheme="minorHAnsi" w:hAnsiTheme="minorHAnsi" w:cstheme="minorHAnsi"/>
        </w:rPr>
        <w:t>22</w:t>
      </w:r>
      <w:r w:rsidR="00C95032" w:rsidRPr="00B76F3E">
        <w:rPr>
          <w:rFonts w:asciiTheme="minorHAnsi" w:hAnsiTheme="minorHAnsi" w:cstheme="minorHAnsi"/>
        </w:rPr>
        <w:t xml:space="preserve"> to 82.</w:t>
      </w:r>
      <w:r>
        <w:rPr>
          <w:rFonts w:asciiTheme="minorHAnsi" w:hAnsiTheme="minorHAnsi" w:cstheme="minorHAnsi"/>
        </w:rPr>
        <w:t>84</w:t>
      </w:r>
      <w:r w:rsidR="00C95032" w:rsidRPr="00B76F3E">
        <w:rPr>
          <w:rFonts w:asciiTheme="minorHAnsi" w:hAnsiTheme="minorHAnsi" w:cstheme="minorHAnsi"/>
        </w:rPr>
        <w:t xml:space="preserve"> days.  NVOSHA had a health inspection lapse time of 8</w:t>
      </w:r>
      <w:r>
        <w:rPr>
          <w:rFonts w:asciiTheme="minorHAnsi" w:hAnsiTheme="minorHAnsi" w:cstheme="minorHAnsi"/>
        </w:rPr>
        <w:t>8.82</w:t>
      </w:r>
      <w:r w:rsidR="00C95032" w:rsidRPr="00B76F3E">
        <w:rPr>
          <w:rFonts w:asciiTheme="minorHAnsi" w:hAnsiTheme="minorHAnsi" w:cstheme="minorHAnsi"/>
        </w:rPr>
        <w:t xml:space="preserve"> days, which was </w:t>
      </w:r>
      <w:r w:rsidR="004F14C8">
        <w:rPr>
          <w:rFonts w:asciiTheme="minorHAnsi" w:hAnsiTheme="minorHAnsi" w:cstheme="minorHAnsi"/>
        </w:rPr>
        <w:t>5.98</w:t>
      </w:r>
      <w:r w:rsidR="00C95032" w:rsidRPr="00B76F3E">
        <w:rPr>
          <w:rFonts w:asciiTheme="minorHAnsi" w:hAnsiTheme="minorHAnsi" w:cstheme="minorHAnsi"/>
        </w:rPr>
        <w:t xml:space="preserve"> days above the FRL range.</w:t>
      </w:r>
    </w:p>
    <w:p w14:paraId="1DB38207" w14:textId="77777777" w:rsidR="00C95032" w:rsidRDefault="00C95032" w:rsidP="003071D7">
      <w:pPr>
        <w:widowControl/>
        <w:autoSpaceDE/>
        <w:adjustRightInd/>
        <w:rPr>
          <w:rFonts w:asciiTheme="minorHAnsi" w:hAnsiTheme="minorHAnsi" w:cstheme="minorHAnsi"/>
        </w:rPr>
      </w:pPr>
    </w:p>
    <w:p w14:paraId="6ABFABC7" w14:textId="19F81FCA" w:rsidR="00C248C9" w:rsidRDefault="00186AEE" w:rsidP="006833C5">
      <w:pPr>
        <w:widowControl/>
        <w:autoSpaceDE/>
        <w:adjustRightInd/>
        <w:rPr>
          <w:rFonts w:asciiTheme="minorHAnsi" w:hAnsiTheme="minorHAnsi" w:cstheme="minorHAnsi"/>
        </w:rPr>
      </w:pPr>
      <w:r w:rsidRPr="00FF5CDD">
        <w:rPr>
          <w:rFonts w:asciiTheme="minorHAnsi" w:hAnsiTheme="minorHAnsi" w:cstheme="minorHAnsi"/>
          <w:b/>
          <w:bCs/>
        </w:rPr>
        <w:t>Explanation:</w:t>
      </w:r>
      <w:r>
        <w:rPr>
          <w:rFonts w:asciiTheme="minorHAnsi" w:hAnsiTheme="minorHAnsi" w:cstheme="minorHAnsi"/>
        </w:rPr>
        <w:t xml:space="preserve">  </w:t>
      </w:r>
      <w:r w:rsidR="003071D7" w:rsidRPr="00AD77FB">
        <w:rPr>
          <w:rFonts w:asciiTheme="minorHAnsi" w:hAnsiTheme="minorHAnsi" w:cstheme="minorHAnsi"/>
        </w:rPr>
        <w:t xml:space="preserve">The primary factor attributing to the increase </w:t>
      </w:r>
      <w:r w:rsidR="005A3618">
        <w:rPr>
          <w:rFonts w:asciiTheme="minorHAnsi" w:hAnsiTheme="minorHAnsi" w:cstheme="minorHAnsi"/>
        </w:rPr>
        <w:t>in average lapse time</w:t>
      </w:r>
      <w:r w:rsidR="00816393">
        <w:rPr>
          <w:rFonts w:asciiTheme="minorHAnsi" w:hAnsiTheme="minorHAnsi" w:cstheme="minorHAnsi"/>
        </w:rPr>
        <w:t xml:space="preserve"> for safety and health </w:t>
      </w:r>
      <w:r w:rsidR="003E7219">
        <w:rPr>
          <w:rFonts w:asciiTheme="minorHAnsi" w:hAnsiTheme="minorHAnsi" w:cstheme="minorHAnsi"/>
        </w:rPr>
        <w:t xml:space="preserve">citation issuance </w:t>
      </w:r>
      <w:r w:rsidR="00B84B6A">
        <w:rPr>
          <w:rFonts w:asciiTheme="minorHAnsi" w:hAnsiTheme="minorHAnsi" w:cstheme="minorHAnsi"/>
        </w:rPr>
        <w:t>was</w:t>
      </w:r>
      <w:r w:rsidR="00816393">
        <w:rPr>
          <w:rFonts w:asciiTheme="minorHAnsi" w:hAnsiTheme="minorHAnsi" w:cstheme="minorHAnsi"/>
        </w:rPr>
        <w:t xml:space="preserve"> a</w:t>
      </w:r>
      <w:r w:rsidR="003E7219">
        <w:rPr>
          <w:rFonts w:asciiTheme="minorHAnsi" w:hAnsiTheme="minorHAnsi" w:cstheme="minorHAnsi"/>
        </w:rPr>
        <w:t xml:space="preserve"> </w:t>
      </w:r>
      <w:r w:rsidR="00816393">
        <w:rPr>
          <w:rFonts w:asciiTheme="minorHAnsi" w:hAnsiTheme="minorHAnsi" w:cstheme="minorHAnsi"/>
        </w:rPr>
        <w:t xml:space="preserve">compliance </w:t>
      </w:r>
      <w:r w:rsidR="003E7219">
        <w:rPr>
          <w:rFonts w:asciiTheme="minorHAnsi" w:hAnsiTheme="minorHAnsi" w:cstheme="minorHAnsi"/>
        </w:rPr>
        <w:t xml:space="preserve">staff </w:t>
      </w:r>
      <w:r w:rsidR="003071D7" w:rsidRPr="00AD77FB">
        <w:rPr>
          <w:rFonts w:asciiTheme="minorHAnsi" w:hAnsiTheme="minorHAnsi" w:cstheme="minorHAnsi"/>
        </w:rPr>
        <w:t>turnover</w:t>
      </w:r>
      <w:r w:rsidR="00E638CA">
        <w:rPr>
          <w:rFonts w:asciiTheme="minorHAnsi" w:hAnsiTheme="minorHAnsi" w:cstheme="minorHAnsi"/>
        </w:rPr>
        <w:t xml:space="preserve"> </w:t>
      </w:r>
      <w:r w:rsidR="00420825">
        <w:rPr>
          <w:rFonts w:asciiTheme="minorHAnsi" w:hAnsiTheme="minorHAnsi" w:cstheme="minorHAnsi"/>
        </w:rPr>
        <w:t xml:space="preserve">rate </w:t>
      </w:r>
      <w:r w:rsidR="00E638CA">
        <w:rPr>
          <w:rFonts w:asciiTheme="minorHAnsi" w:hAnsiTheme="minorHAnsi" w:cstheme="minorHAnsi"/>
        </w:rPr>
        <w:t xml:space="preserve">of </w:t>
      </w:r>
      <w:r w:rsidR="00E638CA" w:rsidRPr="00F45683">
        <w:rPr>
          <w:rFonts w:asciiTheme="minorHAnsi" w:hAnsiTheme="minorHAnsi" w:cstheme="minorHAnsi"/>
        </w:rPr>
        <w:t>36%</w:t>
      </w:r>
      <w:r w:rsidR="008F562F" w:rsidRPr="00F45683">
        <w:rPr>
          <w:rFonts w:asciiTheme="minorHAnsi" w:hAnsiTheme="minorHAnsi" w:cstheme="minorHAnsi"/>
        </w:rPr>
        <w:t>.</w:t>
      </w:r>
      <w:r w:rsidR="00701D99" w:rsidRPr="00F45683">
        <w:rPr>
          <w:rFonts w:asciiTheme="minorHAnsi" w:hAnsiTheme="minorHAnsi" w:cstheme="minorHAnsi"/>
        </w:rPr>
        <w:t xml:space="preserve"> </w:t>
      </w:r>
      <w:r w:rsidR="00B84B6A" w:rsidRPr="00F45683">
        <w:rPr>
          <w:rFonts w:asciiTheme="minorHAnsi" w:hAnsiTheme="minorHAnsi" w:cstheme="minorHAnsi"/>
        </w:rPr>
        <w:t xml:space="preserve"> </w:t>
      </w:r>
      <w:r w:rsidR="00701D99" w:rsidRPr="00F45683">
        <w:rPr>
          <w:rFonts w:asciiTheme="minorHAnsi" w:hAnsiTheme="minorHAnsi" w:cstheme="minorHAnsi"/>
        </w:rPr>
        <w:t>Of the</w:t>
      </w:r>
      <w:r w:rsidR="00E638CA" w:rsidDel="00701D99">
        <w:rPr>
          <w:rFonts w:asciiTheme="minorHAnsi" w:hAnsiTheme="minorHAnsi" w:cstheme="minorHAnsi"/>
        </w:rPr>
        <w:t xml:space="preserve"> </w:t>
      </w:r>
      <w:r w:rsidR="00D831BA">
        <w:rPr>
          <w:rFonts w:asciiTheme="minorHAnsi" w:hAnsiTheme="minorHAnsi" w:cstheme="minorHAnsi"/>
        </w:rPr>
        <w:t xml:space="preserve">44 compliance staff </w:t>
      </w:r>
      <w:r w:rsidR="003071D7" w:rsidRPr="00AD77FB">
        <w:rPr>
          <w:rFonts w:asciiTheme="minorHAnsi" w:hAnsiTheme="minorHAnsi" w:cstheme="minorHAnsi"/>
        </w:rPr>
        <w:t>vacant positions</w:t>
      </w:r>
      <w:r w:rsidR="00701D99">
        <w:rPr>
          <w:rFonts w:asciiTheme="minorHAnsi" w:hAnsiTheme="minorHAnsi" w:cstheme="minorHAnsi"/>
        </w:rPr>
        <w:t xml:space="preserve"> filled</w:t>
      </w:r>
      <w:r w:rsidR="00D831BA">
        <w:rPr>
          <w:rFonts w:asciiTheme="minorHAnsi" w:hAnsiTheme="minorHAnsi" w:cstheme="minorHAnsi"/>
        </w:rPr>
        <w:t xml:space="preserve">, </w:t>
      </w:r>
      <w:r w:rsidR="00701D99">
        <w:rPr>
          <w:rFonts w:asciiTheme="minorHAnsi" w:hAnsiTheme="minorHAnsi" w:cstheme="minorHAnsi"/>
        </w:rPr>
        <w:t xml:space="preserve">41% </w:t>
      </w:r>
      <w:r w:rsidR="00D831BA">
        <w:rPr>
          <w:rFonts w:asciiTheme="minorHAnsi" w:hAnsiTheme="minorHAnsi" w:cstheme="minorHAnsi"/>
        </w:rPr>
        <w:t>were in a probationary status</w:t>
      </w:r>
      <w:r w:rsidR="002C68C8">
        <w:rPr>
          <w:rFonts w:asciiTheme="minorHAnsi" w:hAnsiTheme="minorHAnsi" w:cstheme="minorHAnsi"/>
        </w:rPr>
        <w:t>.  In addition,</w:t>
      </w:r>
      <w:r w:rsidR="003071D7" w:rsidRPr="00AD77FB">
        <w:rPr>
          <w:rFonts w:asciiTheme="minorHAnsi" w:hAnsiTheme="minorHAnsi" w:cstheme="minorHAnsi"/>
        </w:rPr>
        <w:t xml:space="preserve"> </w:t>
      </w:r>
      <w:r w:rsidR="003B79EF" w:rsidRPr="003B79EF">
        <w:rPr>
          <w:rFonts w:asciiTheme="minorHAnsi" w:hAnsiTheme="minorHAnsi" w:cstheme="minorHAnsi"/>
        </w:rPr>
        <w:t>25</w:t>
      </w:r>
      <w:r w:rsidR="00CA4592">
        <w:rPr>
          <w:rFonts w:asciiTheme="minorHAnsi" w:hAnsiTheme="minorHAnsi" w:cstheme="minorHAnsi"/>
        </w:rPr>
        <w:t xml:space="preserve"> of 44</w:t>
      </w:r>
      <w:r w:rsidR="003B79EF" w:rsidRPr="003B79EF">
        <w:rPr>
          <w:rFonts w:asciiTheme="minorHAnsi" w:hAnsiTheme="minorHAnsi" w:cstheme="minorHAnsi"/>
        </w:rPr>
        <w:t xml:space="preserve"> (56.8%) </w:t>
      </w:r>
      <w:r w:rsidR="00A12849">
        <w:rPr>
          <w:rFonts w:asciiTheme="minorHAnsi" w:hAnsiTheme="minorHAnsi" w:cstheme="minorHAnsi"/>
        </w:rPr>
        <w:t xml:space="preserve">compliance staff </w:t>
      </w:r>
      <w:r w:rsidR="003B79EF" w:rsidRPr="003B79EF">
        <w:rPr>
          <w:rFonts w:asciiTheme="minorHAnsi" w:hAnsiTheme="minorHAnsi" w:cstheme="minorHAnsi"/>
        </w:rPr>
        <w:t>possess less than two years of enforcement experience</w:t>
      </w:r>
      <w:r w:rsidR="003071D7" w:rsidRPr="00AD77FB">
        <w:rPr>
          <w:rFonts w:asciiTheme="minorHAnsi" w:hAnsiTheme="minorHAnsi" w:cstheme="minorHAnsi"/>
        </w:rPr>
        <w:t xml:space="preserve">.  </w:t>
      </w:r>
      <w:r w:rsidR="00C248C9" w:rsidRPr="00C248C9">
        <w:rPr>
          <w:rFonts w:asciiTheme="minorHAnsi" w:hAnsiTheme="minorHAnsi" w:cstheme="minorHAnsi"/>
        </w:rPr>
        <w:t xml:space="preserve">OSHA will continue to monitor this metric during FY 2023. </w:t>
      </w:r>
    </w:p>
    <w:p w14:paraId="2BB6FCD0" w14:textId="77777777" w:rsidR="00420825" w:rsidRDefault="00420825" w:rsidP="008B1BD5">
      <w:pPr>
        <w:widowControl/>
        <w:autoSpaceDE/>
        <w:adjustRightInd/>
        <w:rPr>
          <w:rFonts w:asciiTheme="minorHAnsi" w:hAnsiTheme="minorHAnsi" w:cstheme="minorHAnsi"/>
        </w:rPr>
      </w:pPr>
    </w:p>
    <w:p w14:paraId="39AFEE7F" w14:textId="0A52F613" w:rsidR="008B1BD5" w:rsidRPr="00C95032" w:rsidRDefault="008B1BD5" w:rsidP="008B1BD5">
      <w:pPr>
        <w:widowControl/>
        <w:autoSpaceDE/>
        <w:adjustRightInd/>
        <w:rPr>
          <w:rFonts w:asciiTheme="minorHAnsi" w:eastAsiaTheme="minorEastAsia" w:hAnsiTheme="minorHAnsi" w:cstheme="minorHAnsi"/>
          <w:b/>
        </w:rPr>
      </w:pPr>
      <w:r w:rsidRPr="00C95032">
        <w:rPr>
          <w:rFonts w:asciiTheme="minorHAnsi" w:eastAsiaTheme="minorEastAsia" w:hAnsiTheme="minorHAnsi" w:cstheme="minorHAnsi"/>
          <w:b/>
        </w:rPr>
        <w:t>SAMM 13 – Percent of Initial Inspections with Worker Walk-around Representation or Worker Interview</w:t>
      </w:r>
    </w:p>
    <w:p w14:paraId="78B1D744" w14:textId="77777777" w:rsidR="006326FE" w:rsidRDefault="006326FE" w:rsidP="004D5088">
      <w:pPr>
        <w:widowControl/>
        <w:autoSpaceDE/>
        <w:adjustRightInd/>
        <w:rPr>
          <w:rFonts w:asciiTheme="minorHAnsi" w:eastAsiaTheme="minorEastAsia" w:hAnsiTheme="minorHAnsi" w:cstheme="minorBidi"/>
        </w:rPr>
      </w:pPr>
    </w:p>
    <w:p w14:paraId="22B02809" w14:textId="2913EA7C" w:rsidR="006326FE" w:rsidRPr="006761D3" w:rsidRDefault="10E9D2FF" w:rsidP="004D5088">
      <w:pPr>
        <w:widowControl/>
        <w:autoSpaceDE/>
        <w:adjustRightInd/>
        <w:rPr>
          <w:rFonts w:asciiTheme="minorHAnsi" w:eastAsiaTheme="minorEastAsia" w:hAnsiTheme="minorHAnsi" w:cstheme="minorBidi"/>
        </w:rPr>
      </w:pPr>
      <w:r w:rsidRPr="006761D3">
        <w:rPr>
          <w:rFonts w:asciiTheme="minorHAnsi" w:eastAsiaTheme="minorEastAsia" w:hAnsiTheme="minorHAnsi" w:cstheme="minorBidi"/>
          <w:b/>
        </w:rPr>
        <w:t>Discussion of State Plan data and FRL:</w:t>
      </w:r>
      <w:r w:rsidRPr="006761D3">
        <w:rPr>
          <w:rFonts w:asciiTheme="minorHAnsi" w:eastAsiaTheme="minorEastAsia" w:hAnsiTheme="minorHAnsi" w:cstheme="minorBidi"/>
        </w:rPr>
        <w:t xml:space="preserve">  The FRL </w:t>
      </w:r>
      <w:r w:rsidR="008B1BD5">
        <w:rPr>
          <w:rFonts w:asciiTheme="minorHAnsi" w:eastAsiaTheme="minorEastAsia" w:hAnsiTheme="minorHAnsi" w:cstheme="minorBidi"/>
        </w:rPr>
        <w:t xml:space="preserve">for </w:t>
      </w:r>
      <w:r w:rsidRPr="006761D3">
        <w:rPr>
          <w:rFonts w:asciiTheme="minorHAnsi" w:eastAsiaTheme="minorEastAsia" w:hAnsiTheme="minorHAnsi" w:cstheme="minorBidi"/>
        </w:rPr>
        <w:t xml:space="preserve">SAMM </w:t>
      </w:r>
      <w:r w:rsidR="008B1BD5">
        <w:rPr>
          <w:rFonts w:asciiTheme="minorHAnsi" w:eastAsiaTheme="minorEastAsia" w:hAnsiTheme="minorHAnsi" w:cstheme="minorBidi"/>
        </w:rPr>
        <w:t xml:space="preserve">13 in </w:t>
      </w:r>
      <w:r w:rsidRPr="006761D3">
        <w:rPr>
          <w:rFonts w:asciiTheme="minorHAnsi" w:eastAsiaTheme="minorEastAsia" w:hAnsiTheme="minorHAnsi" w:cstheme="minorBidi"/>
        </w:rPr>
        <w:t xml:space="preserve">Appendix D </w:t>
      </w:r>
      <w:r w:rsidR="00DA1670">
        <w:rPr>
          <w:rFonts w:asciiTheme="minorHAnsi" w:eastAsiaTheme="minorEastAsia" w:hAnsiTheme="minorHAnsi" w:cstheme="minorBidi"/>
        </w:rPr>
        <w:t>is</w:t>
      </w:r>
      <w:r w:rsidRPr="006761D3">
        <w:rPr>
          <w:rFonts w:asciiTheme="minorHAnsi" w:eastAsiaTheme="minorEastAsia" w:hAnsiTheme="minorHAnsi" w:cstheme="minorBidi"/>
        </w:rPr>
        <w:t xml:space="preserve"> fixed at 100% for all </w:t>
      </w:r>
      <w:r w:rsidR="00D73CEA">
        <w:rPr>
          <w:rFonts w:asciiTheme="minorHAnsi" w:eastAsiaTheme="minorEastAsia" w:hAnsiTheme="minorHAnsi" w:cstheme="minorBidi"/>
        </w:rPr>
        <w:t>S</w:t>
      </w:r>
      <w:r w:rsidR="00DA1670">
        <w:rPr>
          <w:rFonts w:asciiTheme="minorHAnsi" w:eastAsiaTheme="minorEastAsia" w:hAnsiTheme="minorHAnsi" w:cstheme="minorBidi"/>
        </w:rPr>
        <w:t xml:space="preserve">tate </w:t>
      </w:r>
      <w:r w:rsidR="00D73CEA">
        <w:rPr>
          <w:rFonts w:asciiTheme="minorHAnsi" w:eastAsiaTheme="minorEastAsia" w:hAnsiTheme="minorHAnsi" w:cstheme="minorBidi"/>
        </w:rPr>
        <w:t>P</w:t>
      </w:r>
      <w:r w:rsidR="00DA1670">
        <w:rPr>
          <w:rFonts w:asciiTheme="minorHAnsi" w:eastAsiaTheme="minorEastAsia" w:hAnsiTheme="minorHAnsi" w:cstheme="minorBidi"/>
        </w:rPr>
        <w:t>lans.  In FY 2022,</w:t>
      </w:r>
      <w:r w:rsidRPr="006761D3">
        <w:rPr>
          <w:rFonts w:asciiTheme="minorHAnsi" w:eastAsiaTheme="minorEastAsia" w:hAnsiTheme="minorHAnsi" w:cstheme="minorBidi"/>
        </w:rPr>
        <w:t xml:space="preserve"> </w:t>
      </w:r>
      <w:r w:rsidR="20DBB0DF" w:rsidRPr="006761D3">
        <w:rPr>
          <w:rFonts w:asciiTheme="minorHAnsi" w:eastAsiaTheme="minorEastAsia" w:hAnsiTheme="minorHAnsi" w:cstheme="minorBidi"/>
        </w:rPr>
        <w:t>NVOSHA</w:t>
      </w:r>
      <w:r w:rsidRPr="006761D3">
        <w:rPr>
          <w:rFonts w:asciiTheme="minorHAnsi" w:eastAsiaTheme="minorEastAsia" w:hAnsiTheme="minorHAnsi" w:cstheme="minorBidi"/>
        </w:rPr>
        <w:t xml:space="preserve"> completed </w:t>
      </w:r>
      <w:r w:rsidR="004E7C5E">
        <w:rPr>
          <w:rFonts w:asciiTheme="minorHAnsi" w:eastAsiaTheme="minorEastAsia" w:hAnsiTheme="minorHAnsi" w:cstheme="minorBidi"/>
        </w:rPr>
        <w:t>99.</w:t>
      </w:r>
      <w:r w:rsidR="00710C2E">
        <w:rPr>
          <w:rFonts w:asciiTheme="minorHAnsi" w:eastAsiaTheme="minorEastAsia" w:hAnsiTheme="minorHAnsi" w:cstheme="minorBidi"/>
        </w:rPr>
        <w:t>88</w:t>
      </w:r>
      <w:r w:rsidRPr="006761D3">
        <w:rPr>
          <w:rFonts w:asciiTheme="minorHAnsi" w:eastAsiaTheme="minorEastAsia" w:hAnsiTheme="minorHAnsi" w:cstheme="minorBidi"/>
        </w:rPr>
        <w:t xml:space="preserve">% </w:t>
      </w:r>
      <w:r w:rsidR="00710C2E">
        <w:rPr>
          <w:rFonts w:asciiTheme="minorHAnsi" w:eastAsiaTheme="minorEastAsia" w:hAnsiTheme="minorHAnsi" w:cstheme="minorBidi"/>
        </w:rPr>
        <w:t>of initial inspections</w:t>
      </w:r>
      <w:r w:rsidRPr="006761D3">
        <w:rPr>
          <w:rFonts w:asciiTheme="minorHAnsi" w:eastAsiaTheme="minorEastAsia" w:hAnsiTheme="minorHAnsi" w:cstheme="minorBidi"/>
        </w:rPr>
        <w:t xml:space="preserve"> with worker walk</w:t>
      </w:r>
      <w:r w:rsidR="00710C2E">
        <w:rPr>
          <w:rFonts w:asciiTheme="minorHAnsi" w:eastAsiaTheme="minorEastAsia" w:hAnsiTheme="minorHAnsi" w:cstheme="minorBidi"/>
        </w:rPr>
        <w:t>-</w:t>
      </w:r>
      <w:r w:rsidRPr="006761D3">
        <w:rPr>
          <w:rFonts w:asciiTheme="minorHAnsi" w:eastAsiaTheme="minorEastAsia" w:hAnsiTheme="minorHAnsi" w:cstheme="minorBidi"/>
        </w:rPr>
        <w:t>around representation or worker interviews.</w:t>
      </w:r>
    </w:p>
    <w:p w14:paraId="5AFCB483" w14:textId="77777777" w:rsidR="006326FE" w:rsidRPr="006761D3" w:rsidRDefault="006326FE" w:rsidP="004D5088">
      <w:pPr>
        <w:widowControl/>
        <w:autoSpaceDE/>
        <w:adjustRightInd/>
        <w:rPr>
          <w:rFonts w:asciiTheme="minorHAnsi" w:eastAsiaTheme="minorEastAsia" w:hAnsiTheme="minorHAnsi" w:cstheme="minorBidi"/>
        </w:rPr>
      </w:pPr>
    </w:p>
    <w:p w14:paraId="770885AF" w14:textId="502B24EC" w:rsidR="004D5088" w:rsidRDefault="498EA4ED" w:rsidP="00625A2C">
      <w:pPr>
        <w:widowControl/>
        <w:autoSpaceDE/>
        <w:adjustRightInd/>
      </w:pPr>
      <w:r w:rsidRPr="00C965CA">
        <w:rPr>
          <w:rFonts w:asciiTheme="minorHAnsi" w:eastAsiaTheme="minorEastAsia" w:hAnsiTheme="minorHAnsi" w:cstheme="minorBidi"/>
          <w:b/>
        </w:rPr>
        <w:t>Explanation:</w:t>
      </w:r>
      <w:r w:rsidRPr="00C965CA">
        <w:rPr>
          <w:rFonts w:asciiTheme="minorHAnsi" w:eastAsiaTheme="minorEastAsia" w:hAnsiTheme="minorHAnsi" w:cstheme="minorBidi"/>
        </w:rPr>
        <w:t xml:space="preserve">  </w:t>
      </w:r>
      <w:r w:rsidR="006326FE" w:rsidRPr="006761D3" w:rsidDel="498EA4ED">
        <w:rPr>
          <w:rFonts w:asciiTheme="minorHAnsi" w:eastAsiaTheme="minorEastAsia" w:hAnsiTheme="minorHAnsi" w:cstheme="minorBidi"/>
        </w:rPr>
        <w:t>NVOSHA</w:t>
      </w:r>
      <w:r w:rsidR="00710C2E">
        <w:rPr>
          <w:rFonts w:asciiTheme="minorHAnsi" w:eastAsiaTheme="minorEastAsia" w:hAnsiTheme="minorHAnsi" w:cstheme="minorBidi"/>
        </w:rPr>
        <w:t xml:space="preserve"> was slightly below the FRL for SAMM 13</w:t>
      </w:r>
      <w:r w:rsidR="00A367E4">
        <w:rPr>
          <w:rFonts w:asciiTheme="minorHAnsi" w:eastAsiaTheme="minorEastAsia" w:hAnsiTheme="minorHAnsi" w:cstheme="minorBidi"/>
        </w:rPr>
        <w:t xml:space="preserve">, </w:t>
      </w:r>
      <w:r w:rsidR="009C62DF">
        <w:rPr>
          <w:rFonts w:asciiTheme="minorHAnsi" w:eastAsiaTheme="minorEastAsia" w:hAnsiTheme="minorHAnsi" w:cstheme="minorBidi"/>
        </w:rPr>
        <w:t>however it</w:t>
      </w:r>
      <w:r w:rsidR="00A367E4">
        <w:rPr>
          <w:rFonts w:asciiTheme="minorHAnsi" w:eastAsiaTheme="minorEastAsia" w:hAnsiTheme="minorHAnsi" w:cstheme="minorBidi"/>
        </w:rPr>
        <w:t xml:space="preserve"> exceeded the national average of 96.98%</w:t>
      </w:r>
      <w:r w:rsidR="00584FCF">
        <w:rPr>
          <w:rFonts w:asciiTheme="minorHAnsi" w:eastAsiaTheme="minorEastAsia" w:hAnsiTheme="minorHAnsi" w:cstheme="minorBidi"/>
        </w:rPr>
        <w:t>.</w:t>
      </w:r>
      <w:r w:rsidR="006326FE" w:rsidDel="498EA4ED">
        <w:rPr>
          <w:rFonts w:asciiTheme="minorHAnsi" w:eastAsiaTheme="minorEastAsia" w:hAnsiTheme="minorHAnsi" w:cstheme="minorBidi"/>
        </w:rPr>
        <w:t xml:space="preserve">  </w:t>
      </w:r>
      <w:r>
        <w:rPr>
          <w:rFonts w:asciiTheme="minorHAnsi" w:eastAsiaTheme="minorEastAsia" w:hAnsiTheme="minorHAnsi" w:cstheme="minorBidi"/>
        </w:rPr>
        <w:t xml:space="preserve">OSHA will continue to </w:t>
      </w:r>
      <w:r w:rsidR="00C965CA">
        <w:rPr>
          <w:rFonts w:asciiTheme="minorHAnsi" w:eastAsiaTheme="minorEastAsia" w:hAnsiTheme="minorHAnsi" w:cstheme="minorBidi"/>
        </w:rPr>
        <w:t>monitor</w:t>
      </w:r>
      <w:r>
        <w:rPr>
          <w:rFonts w:asciiTheme="minorHAnsi" w:eastAsiaTheme="minorEastAsia" w:hAnsiTheme="minorHAnsi" w:cstheme="minorBidi"/>
        </w:rPr>
        <w:t xml:space="preserve"> this metric during </w:t>
      </w:r>
      <w:r w:rsidR="00C965CA">
        <w:rPr>
          <w:rFonts w:asciiTheme="minorHAnsi" w:eastAsiaTheme="minorEastAsia" w:hAnsiTheme="minorHAnsi" w:cstheme="minorBidi"/>
        </w:rPr>
        <w:t>FY 2023.</w:t>
      </w:r>
      <w:bookmarkStart w:id="38" w:name="_Toc118905017"/>
      <w:bookmarkStart w:id="39" w:name="_Toc125356426"/>
      <w:bookmarkStart w:id="40" w:name="_Toc126141565"/>
    </w:p>
    <w:p w14:paraId="3B300B7A" w14:textId="77777777" w:rsidR="00F90430" w:rsidRDefault="00F90430" w:rsidP="00D263F0">
      <w:pPr>
        <w:pStyle w:val="Heading2"/>
        <w:sectPr w:rsidR="00F90430" w:rsidSect="00101779">
          <w:headerReference w:type="default" r:id="rId10"/>
          <w:footerReference w:type="default" r:id="rId11"/>
          <w:footerReference w:type="first" r:id="rId12"/>
          <w:pgSz w:w="12240" w:h="15840"/>
          <w:pgMar w:top="1440" w:right="1260" w:bottom="1440" w:left="1440" w:header="634" w:footer="720" w:gutter="0"/>
          <w:cols w:space="720"/>
          <w:titlePg/>
          <w:docGrid w:linePitch="360"/>
        </w:sectPr>
      </w:pPr>
      <w:bookmarkStart w:id="41" w:name="_Toc128653644"/>
    </w:p>
    <w:p w14:paraId="1DB1AB0B" w14:textId="77777777" w:rsidR="00B6741C" w:rsidRPr="0002572C" w:rsidRDefault="006326FE" w:rsidP="00647E28">
      <w:pPr>
        <w:pStyle w:val="Heading4"/>
      </w:pPr>
      <w:r>
        <w:lastRenderedPageBreak/>
        <w:t>A</w:t>
      </w:r>
      <w:r w:rsidR="00B6741C" w:rsidRPr="0002572C">
        <w:t>ppendix A – New and Continued Findings and Recommendations</w:t>
      </w:r>
      <w:bookmarkEnd w:id="38"/>
      <w:bookmarkEnd w:id="39"/>
      <w:bookmarkEnd w:id="40"/>
      <w:bookmarkEnd w:id="41"/>
    </w:p>
    <w:p w14:paraId="43FB7733" w14:textId="6A838AF4" w:rsidR="00B6741C" w:rsidRDefault="19BB5415" w:rsidP="00213F87">
      <w:pPr>
        <w:widowControl/>
        <w:autoSpaceDE/>
        <w:autoSpaceDN/>
        <w:adjustRightInd/>
        <w:rPr>
          <w:rFonts w:cs="Calibri"/>
        </w:rPr>
      </w:pPr>
      <w:r w:rsidRPr="004D599B">
        <w:rPr>
          <w:rFonts w:cs="Calibri"/>
        </w:rPr>
        <w:t>FY 2022</w:t>
      </w:r>
      <w:r w:rsidR="3D76A53C" w:rsidRPr="004D599B">
        <w:rPr>
          <w:rFonts w:cs="Calibri"/>
        </w:rPr>
        <w:t xml:space="preserve"> </w:t>
      </w:r>
      <w:r w:rsidR="00B6741C" w:rsidRPr="004D599B" w:rsidDel="3D76A53C">
        <w:rPr>
          <w:rFonts w:cs="Calibri"/>
        </w:rPr>
        <w:t>N</w:t>
      </w:r>
      <w:r w:rsidR="000C7184">
        <w:rPr>
          <w:rFonts w:cs="Calibri"/>
        </w:rPr>
        <w:t xml:space="preserve">evada Occupational Safety and Health </w:t>
      </w:r>
      <w:r w:rsidRPr="004D599B">
        <w:rPr>
          <w:rFonts w:cs="Calibri"/>
        </w:rPr>
        <w:t xml:space="preserve"> Follow-up FAME Report</w:t>
      </w:r>
    </w:p>
    <w:p w14:paraId="5D49C17B" w14:textId="77777777" w:rsidR="004B09B3" w:rsidRPr="004D599B" w:rsidRDefault="004B09B3" w:rsidP="00213F87">
      <w:pPr>
        <w:widowControl/>
        <w:autoSpaceDE/>
        <w:autoSpaceDN/>
        <w:adjustRightInd/>
        <w:rPr>
          <w:rFonts w:cs="Calibri"/>
        </w:rPr>
      </w:pPr>
    </w:p>
    <w:tbl>
      <w:tblPr>
        <w:tblStyle w:val="TableGridLight"/>
        <w:tblW w:w="12870" w:type="dxa"/>
        <w:tblLook w:val="01E0" w:firstRow="1" w:lastRow="1" w:firstColumn="1" w:lastColumn="1" w:noHBand="0" w:noVBand="0"/>
      </w:tblPr>
      <w:tblGrid>
        <w:gridCol w:w="2358"/>
        <w:gridCol w:w="3803"/>
        <w:gridCol w:w="4819"/>
        <w:gridCol w:w="1890"/>
      </w:tblGrid>
      <w:tr w:rsidR="00213F87" w:rsidRPr="004D599B" w14:paraId="2933F61B" w14:textId="77777777" w:rsidTr="008407F1">
        <w:trPr>
          <w:cantSplit/>
          <w:trHeight w:val="350"/>
          <w:tblHeader/>
        </w:trPr>
        <w:tc>
          <w:tcPr>
            <w:tcW w:w="2358" w:type="dxa"/>
          </w:tcPr>
          <w:p w14:paraId="4AD170BC" w14:textId="77777777" w:rsidR="00213F87" w:rsidRPr="004D599B" w:rsidRDefault="00213F87">
            <w:pPr>
              <w:widowControl/>
              <w:autoSpaceDE/>
              <w:autoSpaceDN/>
              <w:adjustRightInd/>
              <w:rPr>
                <w:rFonts w:cs="Calibri"/>
                <w:b/>
              </w:rPr>
            </w:pPr>
            <w:r w:rsidRPr="004D599B">
              <w:rPr>
                <w:rFonts w:cs="Calibri"/>
                <w:b/>
              </w:rPr>
              <w:t>FY 2022-#</w:t>
            </w:r>
          </w:p>
        </w:tc>
        <w:tc>
          <w:tcPr>
            <w:tcW w:w="3803" w:type="dxa"/>
          </w:tcPr>
          <w:p w14:paraId="5FDECA84" w14:textId="6E3BB297" w:rsidR="00213F87" w:rsidRPr="004D599B" w:rsidRDefault="00213F87">
            <w:pPr>
              <w:widowControl/>
              <w:autoSpaceDE/>
              <w:autoSpaceDN/>
              <w:adjustRightInd/>
              <w:rPr>
                <w:rFonts w:cs="Calibri"/>
                <w:b/>
              </w:rPr>
            </w:pPr>
            <w:r w:rsidRPr="004D599B">
              <w:rPr>
                <w:rFonts w:cs="Calibri"/>
                <w:b/>
              </w:rPr>
              <w:t>Finding</w:t>
            </w:r>
          </w:p>
        </w:tc>
        <w:tc>
          <w:tcPr>
            <w:tcW w:w="4819" w:type="dxa"/>
          </w:tcPr>
          <w:p w14:paraId="010C0B37" w14:textId="77777777" w:rsidR="00213F87" w:rsidRPr="004D599B" w:rsidRDefault="00213F87">
            <w:pPr>
              <w:widowControl/>
              <w:autoSpaceDE/>
              <w:autoSpaceDN/>
              <w:adjustRightInd/>
              <w:rPr>
                <w:rFonts w:cs="Calibri"/>
                <w:b/>
              </w:rPr>
            </w:pPr>
            <w:r w:rsidRPr="004D599B">
              <w:rPr>
                <w:rFonts w:cs="Calibri"/>
                <w:b/>
              </w:rPr>
              <w:t>Recommendation</w:t>
            </w:r>
            <w:r>
              <w:rPr>
                <w:rFonts w:cs="Calibri"/>
                <w:b/>
              </w:rPr>
              <w:t xml:space="preserve"> </w:t>
            </w:r>
          </w:p>
        </w:tc>
        <w:tc>
          <w:tcPr>
            <w:tcW w:w="1890" w:type="dxa"/>
          </w:tcPr>
          <w:p w14:paraId="4616E79D" w14:textId="77777777" w:rsidR="00213F87" w:rsidRPr="004D599B" w:rsidRDefault="00213F87">
            <w:pPr>
              <w:widowControl/>
              <w:autoSpaceDE/>
              <w:autoSpaceDN/>
              <w:adjustRightInd/>
              <w:rPr>
                <w:rFonts w:cs="Calibri"/>
                <w:b/>
              </w:rPr>
            </w:pPr>
            <w:r w:rsidRPr="004D599B">
              <w:rPr>
                <w:rFonts w:cs="Calibri"/>
                <w:b/>
              </w:rPr>
              <w:t>FY 20</w:t>
            </w:r>
            <w:r>
              <w:rPr>
                <w:rFonts w:cs="Calibri"/>
                <w:b/>
              </w:rPr>
              <w:t>21</w:t>
            </w:r>
            <w:r w:rsidRPr="004D599B">
              <w:rPr>
                <w:rFonts w:cs="Calibri"/>
                <w:b/>
              </w:rPr>
              <w:t xml:space="preserve">-# or </w:t>
            </w:r>
          </w:p>
          <w:p w14:paraId="77C0596F" w14:textId="77777777" w:rsidR="00213F87" w:rsidRPr="004D599B" w:rsidRDefault="00213F87">
            <w:pPr>
              <w:widowControl/>
              <w:autoSpaceDE/>
              <w:autoSpaceDN/>
              <w:adjustRightInd/>
              <w:rPr>
                <w:rFonts w:cs="Calibri"/>
                <w:b/>
              </w:rPr>
            </w:pPr>
            <w:r w:rsidRPr="004D599B">
              <w:rPr>
                <w:rFonts w:cs="Calibri"/>
                <w:b/>
              </w:rPr>
              <w:t>FY 20</w:t>
            </w:r>
            <w:r>
              <w:rPr>
                <w:rFonts w:cs="Calibri"/>
                <w:b/>
              </w:rPr>
              <w:t>21</w:t>
            </w:r>
            <w:r w:rsidRPr="004D599B">
              <w:rPr>
                <w:rFonts w:cs="Calibri"/>
                <w:b/>
              </w:rPr>
              <w:t>-OB-#</w:t>
            </w:r>
          </w:p>
        </w:tc>
      </w:tr>
      <w:tr w:rsidR="00213F87" w:rsidRPr="004D599B" w14:paraId="56CB1CCE" w14:textId="77777777" w:rsidTr="00625A2C">
        <w:trPr>
          <w:cantSplit/>
        </w:trPr>
        <w:tc>
          <w:tcPr>
            <w:tcW w:w="2358" w:type="dxa"/>
          </w:tcPr>
          <w:p w14:paraId="489D4A3E" w14:textId="63F0EC48" w:rsidR="00213F87" w:rsidRPr="001E06C2" w:rsidRDefault="00213F87">
            <w:pPr>
              <w:widowControl/>
              <w:autoSpaceDE/>
              <w:autoSpaceDN/>
              <w:adjustRightInd/>
              <w:rPr>
                <w:rFonts w:cs="Calibri"/>
                <w:sz w:val="22"/>
                <w:szCs w:val="22"/>
              </w:rPr>
            </w:pPr>
            <w:r w:rsidRPr="001E06C2">
              <w:rPr>
                <w:rFonts w:cs="Calibri"/>
                <w:sz w:val="22"/>
                <w:szCs w:val="22"/>
              </w:rPr>
              <w:t>FY 2022-01</w:t>
            </w:r>
          </w:p>
        </w:tc>
        <w:tc>
          <w:tcPr>
            <w:tcW w:w="3803" w:type="dxa"/>
          </w:tcPr>
          <w:p w14:paraId="5B0063D7" w14:textId="7C176292" w:rsidR="00213F87" w:rsidRPr="001E06C2" w:rsidRDefault="00D73CEA">
            <w:pPr>
              <w:widowControl/>
              <w:autoSpaceDE/>
              <w:autoSpaceDN/>
              <w:adjustRightInd/>
              <w:rPr>
                <w:rFonts w:cs="Calibri"/>
                <w:sz w:val="22"/>
                <w:szCs w:val="22"/>
              </w:rPr>
            </w:pPr>
            <w:r>
              <w:rPr>
                <w:rFonts w:cs="Calibri"/>
                <w:sz w:val="22"/>
                <w:szCs w:val="22"/>
              </w:rPr>
              <w:t>In FY 2021, t</w:t>
            </w:r>
            <w:r w:rsidR="00213F87" w:rsidRPr="001E06C2">
              <w:rPr>
                <w:rFonts w:cs="Calibri"/>
                <w:sz w:val="22"/>
                <w:szCs w:val="22"/>
              </w:rPr>
              <w:t>he number of fatality investigations, 1 of 6 (16%), was not opened within one day.</w:t>
            </w:r>
          </w:p>
        </w:tc>
        <w:tc>
          <w:tcPr>
            <w:tcW w:w="4819" w:type="dxa"/>
          </w:tcPr>
          <w:p w14:paraId="459D5086" w14:textId="0E4AEC6D" w:rsidR="00253C26" w:rsidRPr="00253C26" w:rsidRDefault="00213F87" w:rsidP="00253C26">
            <w:pPr>
              <w:widowControl/>
              <w:autoSpaceDE/>
              <w:autoSpaceDN/>
              <w:adjustRightInd/>
              <w:rPr>
                <w:rFonts w:asciiTheme="minorHAnsi" w:hAnsiTheme="minorHAnsi" w:cstheme="minorHAnsi"/>
                <w:sz w:val="22"/>
                <w:szCs w:val="22"/>
              </w:rPr>
            </w:pPr>
            <w:r w:rsidRPr="001E06C2">
              <w:rPr>
                <w:rStyle w:val="cf01"/>
                <w:rFonts w:asciiTheme="minorHAnsi" w:hAnsiTheme="minorHAnsi" w:cstheme="minorHAnsi"/>
                <w:sz w:val="22"/>
                <w:szCs w:val="22"/>
              </w:rPr>
              <w:t>NVOSHA should ensure all fatality investigations are initiated within one day.</w:t>
            </w:r>
          </w:p>
        </w:tc>
        <w:tc>
          <w:tcPr>
            <w:tcW w:w="1890" w:type="dxa"/>
          </w:tcPr>
          <w:p w14:paraId="46ED87D6" w14:textId="178C014A" w:rsidR="008B7A44" w:rsidRPr="008B7A44" w:rsidRDefault="00213F87" w:rsidP="00253C26">
            <w:pPr>
              <w:widowControl/>
              <w:autoSpaceDE/>
              <w:autoSpaceDN/>
              <w:adjustRightInd/>
              <w:rPr>
                <w:rFonts w:cs="Calibri"/>
                <w:sz w:val="22"/>
                <w:szCs w:val="22"/>
              </w:rPr>
            </w:pPr>
            <w:r w:rsidRPr="001E06C2">
              <w:rPr>
                <w:rFonts w:cs="Calibri"/>
                <w:sz w:val="22"/>
                <w:szCs w:val="22"/>
              </w:rPr>
              <w:t>FY 2021-02</w:t>
            </w:r>
          </w:p>
          <w:p w14:paraId="6C861808" w14:textId="77777777" w:rsidR="008B7A44" w:rsidRPr="008B7A44" w:rsidRDefault="008B7A44" w:rsidP="008B7A44">
            <w:pPr>
              <w:rPr>
                <w:rFonts w:cs="Calibri"/>
                <w:sz w:val="22"/>
                <w:szCs w:val="22"/>
              </w:rPr>
            </w:pPr>
          </w:p>
          <w:p w14:paraId="3F2703D7" w14:textId="5F4EA1CC" w:rsidR="008B7A44" w:rsidRPr="008B7A44" w:rsidRDefault="008B7A44" w:rsidP="008B7A44">
            <w:pPr>
              <w:rPr>
                <w:rFonts w:cs="Calibri"/>
                <w:sz w:val="22"/>
                <w:szCs w:val="22"/>
              </w:rPr>
            </w:pPr>
          </w:p>
        </w:tc>
      </w:tr>
      <w:tr w:rsidR="00213F87" w:rsidRPr="004D599B" w14:paraId="693C23B6" w14:textId="77777777" w:rsidTr="00625A2C">
        <w:trPr>
          <w:cantSplit/>
        </w:trPr>
        <w:tc>
          <w:tcPr>
            <w:tcW w:w="2358" w:type="dxa"/>
          </w:tcPr>
          <w:p w14:paraId="491CF289" w14:textId="77777777" w:rsidR="00213F87" w:rsidRPr="001E06C2" w:rsidRDefault="00213F87">
            <w:pPr>
              <w:widowControl/>
              <w:autoSpaceDE/>
              <w:autoSpaceDN/>
              <w:adjustRightInd/>
              <w:rPr>
                <w:rFonts w:cs="Calibri"/>
                <w:sz w:val="22"/>
                <w:szCs w:val="22"/>
              </w:rPr>
            </w:pPr>
            <w:r w:rsidRPr="001E06C2">
              <w:rPr>
                <w:rFonts w:cs="Calibri"/>
                <w:sz w:val="22"/>
                <w:szCs w:val="22"/>
              </w:rPr>
              <w:t>FY 2022-02</w:t>
            </w:r>
          </w:p>
        </w:tc>
        <w:tc>
          <w:tcPr>
            <w:tcW w:w="3803" w:type="dxa"/>
          </w:tcPr>
          <w:p w14:paraId="4F21D0A4" w14:textId="2940401A" w:rsidR="00213F87" w:rsidRPr="001E06C2" w:rsidRDefault="00213F87">
            <w:pPr>
              <w:widowControl/>
              <w:autoSpaceDE/>
              <w:autoSpaceDN/>
              <w:adjustRightInd/>
              <w:rPr>
                <w:rFonts w:cs="Calibri"/>
                <w:sz w:val="22"/>
                <w:szCs w:val="22"/>
              </w:rPr>
            </w:pPr>
            <w:r w:rsidRPr="001E06C2">
              <w:rPr>
                <w:rFonts w:cs="Calibri"/>
                <w:sz w:val="22"/>
                <w:szCs w:val="22"/>
              </w:rPr>
              <w:t>The total number of enforcement inspections, 810 (67.5%), was below the goal of 1,200 (SAMM 7).</w:t>
            </w:r>
          </w:p>
        </w:tc>
        <w:tc>
          <w:tcPr>
            <w:tcW w:w="4819" w:type="dxa"/>
          </w:tcPr>
          <w:p w14:paraId="5F4DFDF1" w14:textId="77777777" w:rsidR="00213F87" w:rsidRPr="001E06C2" w:rsidRDefault="00213F87">
            <w:pPr>
              <w:widowControl/>
              <w:autoSpaceDE/>
              <w:autoSpaceDN/>
              <w:adjustRightInd/>
              <w:rPr>
                <w:rFonts w:asciiTheme="minorHAnsi" w:hAnsiTheme="minorHAnsi" w:cstheme="minorHAnsi"/>
                <w:sz w:val="22"/>
                <w:szCs w:val="22"/>
              </w:rPr>
            </w:pPr>
            <w:r w:rsidRPr="001E06C2">
              <w:rPr>
                <w:rStyle w:val="cf01"/>
                <w:rFonts w:asciiTheme="minorHAnsi" w:hAnsiTheme="minorHAnsi" w:cstheme="minorHAnsi"/>
                <w:sz w:val="22"/>
                <w:szCs w:val="22"/>
              </w:rPr>
              <w:t>NVOSHA should implement corrective action to meet inspection goals.</w:t>
            </w:r>
          </w:p>
          <w:p w14:paraId="6BEA6A1E" w14:textId="77777777" w:rsidR="00213F87" w:rsidRPr="001E06C2" w:rsidRDefault="00213F87">
            <w:pPr>
              <w:widowControl/>
              <w:autoSpaceDE/>
              <w:autoSpaceDN/>
              <w:adjustRightInd/>
              <w:rPr>
                <w:rFonts w:asciiTheme="minorHAnsi" w:hAnsiTheme="minorHAnsi" w:cstheme="minorHAnsi"/>
                <w:sz w:val="22"/>
                <w:szCs w:val="22"/>
              </w:rPr>
            </w:pPr>
          </w:p>
        </w:tc>
        <w:tc>
          <w:tcPr>
            <w:tcW w:w="1890" w:type="dxa"/>
          </w:tcPr>
          <w:p w14:paraId="3A3427F1" w14:textId="46339D12" w:rsidR="00213F87" w:rsidRDefault="00213F87">
            <w:pPr>
              <w:widowControl/>
              <w:autoSpaceDE/>
              <w:autoSpaceDN/>
              <w:adjustRightInd/>
              <w:rPr>
                <w:rFonts w:cs="Calibri"/>
                <w:sz w:val="22"/>
                <w:szCs w:val="22"/>
              </w:rPr>
            </w:pPr>
            <w:r w:rsidRPr="001E06C2">
              <w:rPr>
                <w:rFonts w:cs="Calibri"/>
                <w:sz w:val="22"/>
                <w:szCs w:val="22"/>
              </w:rPr>
              <w:t>FY</w:t>
            </w:r>
            <w:r w:rsidR="00312896">
              <w:rPr>
                <w:rFonts w:cs="Calibri"/>
                <w:sz w:val="22"/>
                <w:szCs w:val="22"/>
              </w:rPr>
              <w:t xml:space="preserve"> </w:t>
            </w:r>
            <w:r w:rsidRPr="001E06C2">
              <w:rPr>
                <w:rFonts w:cs="Calibri"/>
                <w:sz w:val="22"/>
                <w:szCs w:val="22"/>
              </w:rPr>
              <w:t>2021-03</w:t>
            </w:r>
          </w:p>
          <w:p w14:paraId="1AF5F81D" w14:textId="68F1C447" w:rsidR="008B7A44" w:rsidRPr="008B7A44" w:rsidRDefault="008B7A44" w:rsidP="008B7A44">
            <w:pPr>
              <w:rPr>
                <w:rFonts w:cs="Calibri"/>
                <w:sz w:val="22"/>
                <w:szCs w:val="22"/>
              </w:rPr>
            </w:pPr>
          </w:p>
        </w:tc>
      </w:tr>
      <w:tr w:rsidR="00213F87" w:rsidRPr="004D599B" w14:paraId="7D30FC11" w14:textId="77777777" w:rsidTr="00625A2C">
        <w:trPr>
          <w:cantSplit/>
        </w:trPr>
        <w:tc>
          <w:tcPr>
            <w:tcW w:w="2358" w:type="dxa"/>
          </w:tcPr>
          <w:p w14:paraId="4332D947" w14:textId="599FEC92" w:rsidR="00213F87" w:rsidRPr="001E06C2" w:rsidRDefault="00213F87">
            <w:pPr>
              <w:widowControl/>
              <w:autoSpaceDE/>
              <w:autoSpaceDN/>
              <w:adjustRightInd/>
              <w:rPr>
                <w:rFonts w:cs="Calibri"/>
                <w:sz w:val="22"/>
                <w:szCs w:val="22"/>
              </w:rPr>
            </w:pPr>
            <w:r w:rsidRPr="001E06C2">
              <w:rPr>
                <w:rFonts w:cs="Calibri"/>
                <w:sz w:val="22"/>
                <w:szCs w:val="22"/>
              </w:rPr>
              <w:t xml:space="preserve">FY 2022-03 </w:t>
            </w:r>
          </w:p>
        </w:tc>
        <w:tc>
          <w:tcPr>
            <w:tcW w:w="3803" w:type="dxa"/>
          </w:tcPr>
          <w:p w14:paraId="25C406D9" w14:textId="0F4AF41F" w:rsidR="00213F87" w:rsidRPr="001E06C2" w:rsidRDefault="00213F87">
            <w:pPr>
              <w:widowControl/>
              <w:autoSpaceDE/>
              <w:autoSpaceDN/>
              <w:adjustRightInd/>
              <w:rPr>
                <w:rFonts w:cs="Calibri"/>
                <w:sz w:val="22"/>
                <w:szCs w:val="22"/>
              </w:rPr>
            </w:pPr>
            <w:r w:rsidRPr="001E06C2">
              <w:rPr>
                <w:rFonts w:cs="Calibri"/>
                <w:sz w:val="22"/>
                <w:szCs w:val="22"/>
              </w:rPr>
              <w:t>The percentage of in-compliance inspections for both safety (46.8%) and health (61.5%) inspections exceeded the FRL of 37.98% and 48.77% respectively.</w:t>
            </w:r>
          </w:p>
        </w:tc>
        <w:tc>
          <w:tcPr>
            <w:tcW w:w="4819" w:type="dxa"/>
          </w:tcPr>
          <w:p w14:paraId="6C478CAB" w14:textId="77777777" w:rsidR="00213F87" w:rsidRPr="001E06C2" w:rsidRDefault="00213F87">
            <w:pPr>
              <w:widowControl/>
              <w:autoSpaceDE/>
              <w:autoSpaceDN/>
              <w:adjustRightInd/>
              <w:rPr>
                <w:rFonts w:asciiTheme="minorHAnsi" w:hAnsiTheme="minorHAnsi" w:cstheme="minorHAnsi"/>
                <w:sz w:val="22"/>
                <w:szCs w:val="22"/>
              </w:rPr>
            </w:pPr>
            <w:r w:rsidRPr="001E06C2">
              <w:rPr>
                <w:rStyle w:val="cf01"/>
                <w:rFonts w:asciiTheme="minorHAnsi" w:hAnsiTheme="minorHAnsi" w:cstheme="minorHAnsi"/>
                <w:sz w:val="22"/>
                <w:szCs w:val="22"/>
              </w:rPr>
              <w:t>NVOSHA should determine the cause of the high in-compliance rates and implement corrective action.</w:t>
            </w:r>
          </w:p>
        </w:tc>
        <w:tc>
          <w:tcPr>
            <w:tcW w:w="1890" w:type="dxa"/>
          </w:tcPr>
          <w:p w14:paraId="5026AE9B" w14:textId="586B4F00" w:rsidR="00213F87" w:rsidRDefault="00213F87">
            <w:pPr>
              <w:widowControl/>
              <w:autoSpaceDE/>
              <w:autoSpaceDN/>
              <w:adjustRightInd/>
              <w:rPr>
                <w:rFonts w:cs="Calibri"/>
                <w:sz w:val="22"/>
                <w:szCs w:val="22"/>
              </w:rPr>
            </w:pPr>
            <w:r w:rsidRPr="001E06C2">
              <w:rPr>
                <w:rFonts w:cs="Calibri"/>
                <w:sz w:val="22"/>
                <w:szCs w:val="22"/>
              </w:rPr>
              <w:t>FY</w:t>
            </w:r>
            <w:r w:rsidR="00312896">
              <w:rPr>
                <w:rFonts w:cs="Calibri"/>
                <w:sz w:val="22"/>
                <w:szCs w:val="22"/>
              </w:rPr>
              <w:t xml:space="preserve"> </w:t>
            </w:r>
            <w:r w:rsidRPr="001E06C2">
              <w:rPr>
                <w:rFonts w:cs="Calibri"/>
                <w:sz w:val="22"/>
                <w:szCs w:val="22"/>
              </w:rPr>
              <w:t>2021-04</w:t>
            </w:r>
          </w:p>
          <w:p w14:paraId="20FD4559" w14:textId="77777777" w:rsidR="008B7A44" w:rsidRPr="008B7A44" w:rsidRDefault="008B7A44" w:rsidP="008B7A44">
            <w:pPr>
              <w:rPr>
                <w:rFonts w:cs="Calibri"/>
                <w:sz w:val="22"/>
                <w:szCs w:val="22"/>
              </w:rPr>
            </w:pPr>
          </w:p>
          <w:p w14:paraId="33D68E6B" w14:textId="77777777" w:rsidR="008B7A44" w:rsidRPr="008B7A44" w:rsidRDefault="008B7A44" w:rsidP="008B7A44">
            <w:pPr>
              <w:rPr>
                <w:rFonts w:cs="Calibri"/>
                <w:sz w:val="22"/>
                <w:szCs w:val="22"/>
              </w:rPr>
            </w:pPr>
          </w:p>
          <w:p w14:paraId="473C154B" w14:textId="77777777" w:rsidR="008B7A44" w:rsidRPr="008B7A44" w:rsidRDefault="008B7A44" w:rsidP="008B7A44">
            <w:pPr>
              <w:rPr>
                <w:rFonts w:cs="Calibri"/>
                <w:sz w:val="22"/>
                <w:szCs w:val="22"/>
              </w:rPr>
            </w:pPr>
          </w:p>
          <w:p w14:paraId="0FEC7429" w14:textId="2EA6BCC9" w:rsidR="008B7A44" w:rsidRPr="008B7A44" w:rsidRDefault="008B7A44" w:rsidP="008B7A44">
            <w:pPr>
              <w:rPr>
                <w:rFonts w:cs="Calibri"/>
                <w:sz w:val="22"/>
                <w:szCs w:val="22"/>
              </w:rPr>
            </w:pPr>
          </w:p>
        </w:tc>
      </w:tr>
      <w:tr w:rsidR="00213F87" w:rsidRPr="004D599B" w14:paraId="499CF1CF" w14:textId="77777777" w:rsidTr="00625A2C">
        <w:trPr>
          <w:cantSplit/>
        </w:trPr>
        <w:tc>
          <w:tcPr>
            <w:tcW w:w="2358" w:type="dxa"/>
          </w:tcPr>
          <w:p w14:paraId="5B431AB3" w14:textId="77777777" w:rsidR="00213F87" w:rsidRPr="001E06C2" w:rsidRDefault="00213F87">
            <w:pPr>
              <w:widowControl/>
              <w:autoSpaceDE/>
              <w:autoSpaceDN/>
              <w:adjustRightInd/>
              <w:rPr>
                <w:rFonts w:cs="Calibri"/>
                <w:sz w:val="22"/>
                <w:szCs w:val="22"/>
              </w:rPr>
            </w:pPr>
            <w:r w:rsidRPr="001E06C2">
              <w:rPr>
                <w:rFonts w:cs="Calibri"/>
                <w:sz w:val="22"/>
                <w:szCs w:val="22"/>
              </w:rPr>
              <w:t xml:space="preserve">FY 2022-04 </w:t>
            </w:r>
          </w:p>
        </w:tc>
        <w:tc>
          <w:tcPr>
            <w:tcW w:w="3803" w:type="dxa"/>
          </w:tcPr>
          <w:p w14:paraId="38642F0D" w14:textId="282D7ED7" w:rsidR="00990042" w:rsidRPr="001E06C2" w:rsidRDefault="003E6656">
            <w:pPr>
              <w:widowControl/>
              <w:autoSpaceDE/>
              <w:autoSpaceDN/>
              <w:adjustRightInd/>
              <w:rPr>
                <w:rFonts w:cs="Calibri"/>
                <w:sz w:val="22"/>
                <w:szCs w:val="22"/>
              </w:rPr>
            </w:pPr>
            <w:r>
              <w:rPr>
                <w:rFonts w:cs="Calibri"/>
                <w:sz w:val="22"/>
                <w:szCs w:val="22"/>
              </w:rPr>
              <w:t>In FY 2021, i</w:t>
            </w:r>
            <w:r w:rsidR="00213F87" w:rsidRPr="001E06C2">
              <w:rPr>
                <w:rFonts w:cs="Calibri"/>
                <w:sz w:val="22"/>
                <w:szCs w:val="22"/>
              </w:rPr>
              <w:t xml:space="preserve">n 7 of 87 (8%) inspections, documentation of employee interviews was not included in the case file. </w:t>
            </w:r>
          </w:p>
        </w:tc>
        <w:tc>
          <w:tcPr>
            <w:tcW w:w="4819" w:type="dxa"/>
          </w:tcPr>
          <w:p w14:paraId="766DE062" w14:textId="77777777" w:rsidR="00213F87" w:rsidRPr="001E06C2" w:rsidRDefault="00213F87">
            <w:pPr>
              <w:widowControl/>
              <w:autoSpaceDE/>
              <w:autoSpaceDN/>
              <w:adjustRightInd/>
              <w:rPr>
                <w:rFonts w:cs="Calibri"/>
                <w:sz w:val="22"/>
                <w:szCs w:val="22"/>
              </w:rPr>
            </w:pPr>
            <w:r w:rsidRPr="001E06C2">
              <w:rPr>
                <w:rFonts w:cs="Calibri"/>
                <w:sz w:val="22"/>
                <w:szCs w:val="22"/>
              </w:rPr>
              <w:t>NVOSHA should ensure employee interviews are documented in accordance with the NOM.</w:t>
            </w:r>
          </w:p>
        </w:tc>
        <w:tc>
          <w:tcPr>
            <w:tcW w:w="1890" w:type="dxa"/>
          </w:tcPr>
          <w:p w14:paraId="43ABE99A" w14:textId="1F0E5AB8" w:rsidR="00213F87" w:rsidRDefault="00213F87">
            <w:pPr>
              <w:widowControl/>
              <w:autoSpaceDE/>
              <w:autoSpaceDN/>
              <w:adjustRightInd/>
              <w:rPr>
                <w:rFonts w:cs="Calibri"/>
                <w:sz w:val="22"/>
                <w:szCs w:val="22"/>
              </w:rPr>
            </w:pPr>
            <w:r w:rsidRPr="001E06C2">
              <w:rPr>
                <w:rFonts w:cs="Calibri"/>
                <w:sz w:val="22"/>
                <w:szCs w:val="22"/>
              </w:rPr>
              <w:t>FY 2021-05</w:t>
            </w:r>
          </w:p>
          <w:p w14:paraId="04BB01B1" w14:textId="5BE9FBFF" w:rsidR="00EE4808" w:rsidRDefault="000A39A1">
            <w:pPr>
              <w:widowControl/>
              <w:autoSpaceDE/>
              <w:autoSpaceDN/>
              <w:adjustRightInd/>
              <w:rPr>
                <w:rFonts w:cs="Calibri"/>
                <w:sz w:val="22"/>
                <w:szCs w:val="22"/>
              </w:rPr>
            </w:pPr>
            <w:r>
              <w:rPr>
                <w:rFonts w:cs="Calibri"/>
                <w:sz w:val="22"/>
                <w:szCs w:val="22"/>
              </w:rPr>
              <w:t>FY 2020-OB-03</w:t>
            </w:r>
          </w:p>
          <w:p w14:paraId="3A75459F" w14:textId="55108C2F" w:rsidR="00E13390" w:rsidRDefault="00E13390">
            <w:pPr>
              <w:widowControl/>
              <w:autoSpaceDE/>
              <w:autoSpaceDN/>
              <w:adjustRightInd/>
              <w:rPr>
                <w:rFonts w:cs="Calibri"/>
                <w:sz w:val="22"/>
                <w:szCs w:val="22"/>
              </w:rPr>
            </w:pPr>
            <w:r>
              <w:rPr>
                <w:rFonts w:cs="Calibri"/>
                <w:sz w:val="22"/>
                <w:szCs w:val="22"/>
              </w:rPr>
              <w:t>FY 2019-OB-03</w:t>
            </w:r>
          </w:p>
          <w:p w14:paraId="2E928970" w14:textId="77777777" w:rsidR="008B7A44" w:rsidRPr="008B7A44" w:rsidRDefault="008B7A44" w:rsidP="008B7A44">
            <w:pPr>
              <w:rPr>
                <w:rFonts w:cs="Calibri"/>
                <w:sz w:val="22"/>
                <w:szCs w:val="22"/>
              </w:rPr>
            </w:pPr>
          </w:p>
          <w:p w14:paraId="7046078F" w14:textId="30DD22F3" w:rsidR="008B7A44" w:rsidRPr="008B7A44" w:rsidRDefault="008B7A44" w:rsidP="008B7A44">
            <w:pPr>
              <w:rPr>
                <w:rFonts w:cs="Calibri"/>
                <w:sz w:val="22"/>
                <w:szCs w:val="22"/>
              </w:rPr>
            </w:pPr>
          </w:p>
        </w:tc>
      </w:tr>
      <w:tr w:rsidR="00213F87" w:rsidRPr="004D599B" w14:paraId="01ABEA10" w14:textId="77777777" w:rsidTr="00625A2C">
        <w:trPr>
          <w:cantSplit/>
        </w:trPr>
        <w:tc>
          <w:tcPr>
            <w:tcW w:w="2358" w:type="dxa"/>
          </w:tcPr>
          <w:p w14:paraId="24F56B97" w14:textId="77777777" w:rsidR="00213F87" w:rsidRPr="001E06C2" w:rsidRDefault="00213F87">
            <w:pPr>
              <w:widowControl/>
              <w:autoSpaceDE/>
              <w:autoSpaceDN/>
              <w:adjustRightInd/>
              <w:rPr>
                <w:rFonts w:cs="Calibri"/>
                <w:sz w:val="22"/>
                <w:szCs w:val="22"/>
              </w:rPr>
            </w:pPr>
            <w:r w:rsidRPr="001E06C2">
              <w:rPr>
                <w:rFonts w:cs="Calibri"/>
                <w:sz w:val="22"/>
                <w:szCs w:val="22"/>
              </w:rPr>
              <w:t xml:space="preserve">FY 2022–05 </w:t>
            </w:r>
          </w:p>
        </w:tc>
        <w:tc>
          <w:tcPr>
            <w:tcW w:w="3803" w:type="dxa"/>
          </w:tcPr>
          <w:p w14:paraId="762D4E14" w14:textId="0FAF8BAC" w:rsidR="00213F87" w:rsidRPr="001E06C2" w:rsidRDefault="00213F87">
            <w:pPr>
              <w:widowControl/>
              <w:autoSpaceDE/>
              <w:autoSpaceDN/>
              <w:adjustRightInd/>
              <w:rPr>
                <w:rFonts w:cs="Calibri"/>
                <w:sz w:val="22"/>
                <w:szCs w:val="22"/>
              </w:rPr>
            </w:pPr>
            <w:r w:rsidRPr="001E06C2">
              <w:rPr>
                <w:rFonts w:cs="Calibri"/>
                <w:sz w:val="22"/>
                <w:szCs w:val="22"/>
              </w:rPr>
              <w:t xml:space="preserve">In </w:t>
            </w:r>
            <w:r w:rsidR="003E6656">
              <w:rPr>
                <w:rFonts w:cs="Calibri"/>
                <w:sz w:val="22"/>
                <w:szCs w:val="22"/>
              </w:rPr>
              <w:t xml:space="preserve">FY 2021, in </w:t>
            </w:r>
            <w:r w:rsidRPr="001E06C2">
              <w:rPr>
                <w:rFonts w:cs="Calibri"/>
                <w:sz w:val="22"/>
                <w:szCs w:val="22"/>
              </w:rPr>
              <w:t>6 of 8 (75%) case files with union involvement, the union participation or declination at the opening and closing conference was not documented.  In five of eight (62.5%) of these cases, union participation in the walkaround portion of the inspection was not documented in the case file.</w:t>
            </w:r>
          </w:p>
        </w:tc>
        <w:tc>
          <w:tcPr>
            <w:tcW w:w="4819" w:type="dxa"/>
          </w:tcPr>
          <w:p w14:paraId="43194762" w14:textId="77777777" w:rsidR="00213F87" w:rsidRPr="001E06C2" w:rsidRDefault="00213F87">
            <w:pPr>
              <w:pStyle w:val="pf1"/>
              <w:rPr>
                <w:rFonts w:asciiTheme="minorHAnsi" w:hAnsiTheme="minorHAnsi" w:cstheme="minorHAnsi"/>
                <w:sz w:val="22"/>
                <w:szCs w:val="22"/>
              </w:rPr>
            </w:pPr>
            <w:r w:rsidRPr="001E06C2">
              <w:rPr>
                <w:rStyle w:val="cf01"/>
                <w:rFonts w:asciiTheme="minorHAnsi" w:hAnsiTheme="minorHAnsi" w:cstheme="minorHAnsi"/>
                <w:sz w:val="22"/>
                <w:szCs w:val="22"/>
              </w:rPr>
              <w:t>NVOSHA should ensure union representatives are provided the opportunity to participate - or document the declination - in the opening conference, walkaround portion of the inspection, and closing conference.</w:t>
            </w:r>
          </w:p>
          <w:p w14:paraId="3BD446A8" w14:textId="77777777" w:rsidR="00213F87" w:rsidRPr="001E06C2" w:rsidRDefault="00213F87">
            <w:pPr>
              <w:widowControl/>
              <w:autoSpaceDE/>
              <w:autoSpaceDN/>
              <w:adjustRightInd/>
              <w:rPr>
                <w:rFonts w:asciiTheme="minorHAnsi" w:hAnsiTheme="minorHAnsi" w:cstheme="minorHAnsi"/>
                <w:sz w:val="22"/>
                <w:szCs w:val="22"/>
              </w:rPr>
            </w:pPr>
          </w:p>
        </w:tc>
        <w:tc>
          <w:tcPr>
            <w:tcW w:w="1890" w:type="dxa"/>
          </w:tcPr>
          <w:p w14:paraId="04952AB8" w14:textId="4A7F4431" w:rsidR="00213F87" w:rsidRPr="001E06C2" w:rsidRDefault="00213F87">
            <w:pPr>
              <w:widowControl/>
              <w:autoSpaceDE/>
              <w:autoSpaceDN/>
              <w:adjustRightInd/>
              <w:rPr>
                <w:rFonts w:cs="Calibri"/>
                <w:sz w:val="22"/>
                <w:szCs w:val="22"/>
              </w:rPr>
            </w:pPr>
            <w:r w:rsidRPr="001E06C2">
              <w:rPr>
                <w:rFonts w:cs="Calibri"/>
                <w:sz w:val="22"/>
                <w:szCs w:val="22"/>
              </w:rPr>
              <w:t>FY</w:t>
            </w:r>
            <w:r w:rsidR="00312896">
              <w:rPr>
                <w:rFonts w:cs="Calibri"/>
                <w:sz w:val="22"/>
                <w:szCs w:val="22"/>
              </w:rPr>
              <w:t xml:space="preserve"> </w:t>
            </w:r>
            <w:r w:rsidRPr="001E06C2">
              <w:rPr>
                <w:rFonts w:cs="Calibri"/>
                <w:sz w:val="22"/>
                <w:szCs w:val="22"/>
              </w:rPr>
              <w:t>2021-06</w:t>
            </w:r>
          </w:p>
          <w:p w14:paraId="21840CA1" w14:textId="77777777" w:rsidR="00213F87" w:rsidRDefault="00213F87">
            <w:pPr>
              <w:widowControl/>
              <w:autoSpaceDE/>
              <w:autoSpaceDN/>
              <w:adjustRightInd/>
              <w:rPr>
                <w:rFonts w:cs="Calibri"/>
                <w:sz w:val="22"/>
                <w:szCs w:val="22"/>
              </w:rPr>
            </w:pPr>
          </w:p>
          <w:p w14:paraId="35BD8B3B" w14:textId="77777777" w:rsidR="008B7A44" w:rsidRPr="008B7A44" w:rsidRDefault="008B7A44" w:rsidP="008B7A44">
            <w:pPr>
              <w:rPr>
                <w:rFonts w:cs="Calibri"/>
                <w:sz w:val="22"/>
                <w:szCs w:val="22"/>
              </w:rPr>
            </w:pPr>
          </w:p>
          <w:p w14:paraId="01B55356" w14:textId="77777777" w:rsidR="008B7A44" w:rsidRPr="008B7A44" w:rsidRDefault="008B7A44" w:rsidP="008B7A44">
            <w:pPr>
              <w:rPr>
                <w:rFonts w:cs="Calibri"/>
                <w:sz w:val="22"/>
                <w:szCs w:val="22"/>
              </w:rPr>
            </w:pPr>
          </w:p>
          <w:p w14:paraId="63965F6B" w14:textId="77777777" w:rsidR="008B7A44" w:rsidRPr="008B7A44" w:rsidRDefault="008B7A44" w:rsidP="008B7A44">
            <w:pPr>
              <w:rPr>
                <w:rFonts w:cs="Calibri"/>
                <w:sz w:val="22"/>
                <w:szCs w:val="22"/>
              </w:rPr>
            </w:pPr>
          </w:p>
          <w:p w14:paraId="59734E97" w14:textId="77777777" w:rsidR="008B7A44" w:rsidRPr="008B7A44" w:rsidRDefault="008B7A44" w:rsidP="008B7A44">
            <w:pPr>
              <w:rPr>
                <w:rFonts w:cs="Calibri"/>
                <w:sz w:val="22"/>
                <w:szCs w:val="22"/>
              </w:rPr>
            </w:pPr>
          </w:p>
          <w:p w14:paraId="4CFF6366" w14:textId="77777777" w:rsidR="008B7A44" w:rsidRPr="008B7A44" w:rsidRDefault="008B7A44" w:rsidP="008B7A44">
            <w:pPr>
              <w:rPr>
                <w:rFonts w:cs="Calibri"/>
                <w:sz w:val="22"/>
                <w:szCs w:val="22"/>
              </w:rPr>
            </w:pPr>
          </w:p>
          <w:p w14:paraId="6994847F" w14:textId="5A170745" w:rsidR="008B7A44" w:rsidRPr="008B7A44" w:rsidRDefault="008B7A44" w:rsidP="008B7A44">
            <w:pPr>
              <w:rPr>
                <w:rFonts w:cs="Calibri"/>
                <w:sz w:val="22"/>
                <w:szCs w:val="22"/>
              </w:rPr>
            </w:pPr>
          </w:p>
        </w:tc>
      </w:tr>
      <w:tr w:rsidR="00213F87" w:rsidRPr="004D599B" w14:paraId="0E028CAF" w14:textId="77777777" w:rsidTr="00625A2C">
        <w:trPr>
          <w:cantSplit/>
        </w:trPr>
        <w:tc>
          <w:tcPr>
            <w:tcW w:w="2358" w:type="dxa"/>
          </w:tcPr>
          <w:p w14:paraId="3B3F06D5" w14:textId="77777777" w:rsidR="00213F87" w:rsidRPr="001E06C2" w:rsidRDefault="00213F87">
            <w:pPr>
              <w:widowControl/>
              <w:autoSpaceDE/>
              <w:autoSpaceDN/>
              <w:adjustRightInd/>
              <w:rPr>
                <w:rFonts w:cs="Calibri"/>
                <w:sz w:val="22"/>
                <w:szCs w:val="22"/>
              </w:rPr>
            </w:pPr>
            <w:r w:rsidRPr="001E06C2">
              <w:rPr>
                <w:rFonts w:cs="Calibri"/>
                <w:sz w:val="22"/>
                <w:szCs w:val="22"/>
              </w:rPr>
              <w:t xml:space="preserve">FY 2022-06 </w:t>
            </w:r>
          </w:p>
        </w:tc>
        <w:tc>
          <w:tcPr>
            <w:tcW w:w="3803" w:type="dxa"/>
          </w:tcPr>
          <w:p w14:paraId="7BF5FADC" w14:textId="2963E870" w:rsidR="00213F87" w:rsidRPr="001E06C2" w:rsidRDefault="00213F87">
            <w:pPr>
              <w:widowControl/>
              <w:autoSpaceDE/>
              <w:autoSpaceDN/>
              <w:adjustRightInd/>
              <w:rPr>
                <w:rFonts w:cs="Calibri"/>
                <w:sz w:val="22"/>
                <w:szCs w:val="22"/>
              </w:rPr>
            </w:pPr>
            <w:r w:rsidRPr="001E06C2">
              <w:rPr>
                <w:rFonts w:cs="Calibri"/>
                <w:sz w:val="22"/>
                <w:szCs w:val="22"/>
              </w:rPr>
              <w:t>I</w:t>
            </w:r>
            <w:r w:rsidR="003E6656">
              <w:rPr>
                <w:rFonts w:cs="Calibri"/>
                <w:sz w:val="22"/>
                <w:szCs w:val="22"/>
              </w:rPr>
              <w:t>n FY 2021 i</w:t>
            </w:r>
            <w:r w:rsidRPr="001E06C2">
              <w:rPr>
                <w:rFonts w:cs="Calibri"/>
                <w:sz w:val="22"/>
                <w:szCs w:val="22"/>
              </w:rPr>
              <w:t>n 35 of 50 (70%) administratively closed investigation files, there was no evidence of a supervisory review.</w:t>
            </w:r>
          </w:p>
        </w:tc>
        <w:tc>
          <w:tcPr>
            <w:tcW w:w="4819" w:type="dxa"/>
          </w:tcPr>
          <w:p w14:paraId="26A5C6D4" w14:textId="77777777" w:rsidR="00213F87" w:rsidRPr="001E06C2" w:rsidRDefault="00213F87">
            <w:pPr>
              <w:widowControl/>
              <w:autoSpaceDE/>
              <w:autoSpaceDN/>
              <w:adjustRightInd/>
              <w:rPr>
                <w:rFonts w:cs="Calibri"/>
                <w:sz w:val="22"/>
                <w:szCs w:val="22"/>
              </w:rPr>
            </w:pPr>
            <w:r w:rsidRPr="001E06C2">
              <w:rPr>
                <w:rFonts w:cs="Calibri"/>
                <w:sz w:val="22"/>
                <w:szCs w:val="22"/>
              </w:rPr>
              <w:t xml:space="preserve">NVOSHA should ensure a supervisory review is documented in the file. </w:t>
            </w:r>
          </w:p>
        </w:tc>
        <w:tc>
          <w:tcPr>
            <w:tcW w:w="1890" w:type="dxa"/>
          </w:tcPr>
          <w:p w14:paraId="140F69A3" w14:textId="77777777" w:rsidR="00213F87" w:rsidRDefault="00213F87">
            <w:pPr>
              <w:widowControl/>
              <w:autoSpaceDE/>
              <w:autoSpaceDN/>
              <w:adjustRightInd/>
              <w:rPr>
                <w:rFonts w:cs="Calibri"/>
                <w:sz w:val="22"/>
                <w:szCs w:val="22"/>
              </w:rPr>
            </w:pPr>
            <w:r w:rsidRPr="001E06C2">
              <w:rPr>
                <w:rFonts w:cs="Calibri"/>
                <w:sz w:val="22"/>
                <w:szCs w:val="22"/>
              </w:rPr>
              <w:t>FY 2021-07</w:t>
            </w:r>
          </w:p>
          <w:p w14:paraId="780DCF9B" w14:textId="77777777" w:rsidR="00B40724" w:rsidRDefault="00B40724">
            <w:pPr>
              <w:widowControl/>
              <w:autoSpaceDE/>
              <w:autoSpaceDN/>
              <w:adjustRightInd/>
              <w:rPr>
                <w:rFonts w:cs="Calibri"/>
                <w:sz w:val="22"/>
                <w:szCs w:val="22"/>
              </w:rPr>
            </w:pPr>
            <w:r>
              <w:rPr>
                <w:rFonts w:cs="Calibri"/>
                <w:sz w:val="22"/>
                <w:szCs w:val="22"/>
              </w:rPr>
              <w:t>FY</w:t>
            </w:r>
            <w:r w:rsidR="00312896">
              <w:rPr>
                <w:rFonts w:cs="Calibri"/>
                <w:sz w:val="22"/>
                <w:szCs w:val="22"/>
              </w:rPr>
              <w:t xml:space="preserve"> 2020-OB-04</w:t>
            </w:r>
          </w:p>
          <w:p w14:paraId="40C98510" w14:textId="7A2C26B6" w:rsidR="006A10F5" w:rsidRPr="001E06C2" w:rsidRDefault="006A10F5">
            <w:pPr>
              <w:widowControl/>
              <w:autoSpaceDE/>
              <w:autoSpaceDN/>
              <w:adjustRightInd/>
              <w:rPr>
                <w:rFonts w:cs="Calibri"/>
                <w:sz w:val="22"/>
                <w:szCs w:val="22"/>
              </w:rPr>
            </w:pPr>
            <w:r>
              <w:rPr>
                <w:rFonts w:cs="Calibri"/>
                <w:sz w:val="22"/>
                <w:szCs w:val="22"/>
              </w:rPr>
              <w:t>FY 2019-OB-04</w:t>
            </w:r>
          </w:p>
        </w:tc>
      </w:tr>
    </w:tbl>
    <w:p w14:paraId="2CC1F4EC" w14:textId="235BE1C8" w:rsidR="004135F9" w:rsidRDefault="004135F9" w:rsidP="00647E28">
      <w:pPr>
        <w:pStyle w:val="Heading4"/>
      </w:pPr>
      <w:bookmarkStart w:id="42" w:name="_Toc128653645"/>
    </w:p>
    <w:p w14:paraId="16F18815" w14:textId="77777777" w:rsidR="009464CB" w:rsidRPr="009464CB" w:rsidRDefault="009464CB" w:rsidP="009464CB"/>
    <w:p w14:paraId="5EFB371C" w14:textId="42EA2CB5" w:rsidR="00B6741C" w:rsidRPr="0002572C" w:rsidRDefault="00B6741C" w:rsidP="00647E28">
      <w:pPr>
        <w:pStyle w:val="Heading4"/>
      </w:pPr>
      <w:r w:rsidRPr="0002572C">
        <w:t>Appendix B – Observations Subject to Continued Monitoring</w:t>
      </w:r>
      <w:bookmarkEnd w:id="42"/>
    </w:p>
    <w:p w14:paraId="667E0C1B" w14:textId="5376A8F4" w:rsidR="00B6741C" w:rsidRDefault="19BB5415" w:rsidP="00213F87">
      <w:pPr>
        <w:widowControl/>
        <w:autoSpaceDE/>
        <w:autoSpaceDN/>
        <w:adjustRightInd/>
        <w:rPr>
          <w:rFonts w:cs="Calibri"/>
        </w:rPr>
      </w:pPr>
      <w:r w:rsidRPr="00063979">
        <w:rPr>
          <w:rFonts w:cs="Calibri"/>
        </w:rPr>
        <w:t>FY 20</w:t>
      </w:r>
      <w:r w:rsidR="3D76A53C" w:rsidRPr="00063979">
        <w:rPr>
          <w:rFonts w:cs="Calibri"/>
        </w:rPr>
        <w:t xml:space="preserve">22 </w:t>
      </w:r>
      <w:r w:rsidR="00B6741C" w:rsidRPr="00063979" w:rsidDel="3D76A53C">
        <w:rPr>
          <w:rFonts w:cs="Calibri"/>
        </w:rPr>
        <w:t>N</w:t>
      </w:r>
      <w:r w:rsidR="000C7184" w:rsidRPr="000C7184">
        <w:rPr>
          <w:rFonts w:cs="Calibri"/>
        </w:rPr>
        <w:t>evada Occupational Safety and Health</w:t>
      </w:r>
      <w:r w:rsidR="3D76A53C" w:rsidRPr="00063979">
        <w:rPr>
          <w:rFonts w:cs="Calibri"/>
        </w:rPr>
        <w:t xml:space="preserve"> </w:t>
      </w:r>
      <w:r w:rsidRPr="00063979">
        <w:rPr>
          <w:rFonts w:cs="Calibri"/>
        </w:rPr>
        <w:t>Follow-up FAME Report</w:t>
      </w:r>
    </w:p>
    <w:p w14:paraId="0CA346F9" w14:textId="77777777" w:rsidR="00213F87" w:rsidRDefault="00213F87" w:rsidP="00213F87">
      <w:pPr>
        <w:widowControl/>
        <w:autoSpaceDE/>
        <w:autoSpaceDN/>
        <w:adjustRightInd/>
        <w:rPr>
          <w:rFonts w:cs="Calibri"/>
        </w:rPr>
      </w:pPr>
      <w:bookmarkStart w:id="43" w:name="_Toc118905019"/>
      <w:bookmarkStart w:id="44" w:name="_Toc125356428"/>
      <w:bookmarkStart w:id="45" w:name="_Toc126141567"/>
    </w:p>
    <w:tbl>
      <w:tblPr>
        <w:tblStyle w:val="TableGrid"/>
        <w:tblpPr w:leftFromText="180" w:rightFromText="180" w:vertAnchor="text" w:horzAnchor="margin" w:tblpY="1"/>
        <w:tblW w:w="0" w:type="auto"/>
        <w:tblLook w:val="04A0" w:firstRow="1" w:lastRow="0" w:firstColumn="1" w:lastColumn="0" w:noHBand="0" w:noVBand="1"/>
      </w:tblPr>
      <w:tblGrid>
        <w:gridCol w:w="2657"/>
        <w:gridCol w:w="2690"/>
        <w:gridCol w:w="2657"/>
        <w:gridCol w:w="2630"/>
        <w:gridCol w:w="2316"/>
      </w:tblGrid>
      <w:tr w:rsidR="00213F87" w:rsidRPr="001C1E47" w14:paraId="552D79E0" w14:textId="77777777">
        <w:trPr>
          <w:cantSplit/>
          <w:tblHeader/>
        </w:trPr>
        <w:tc>
          <w:tcPr>
            <w:tcW w:w="2657" w:type="dxa"/>
          </w:tcPr>
          <w:p w14:paraId="6EE665CB" w14:textId="77777777" w:rsidR="00213F87" w:rsidRPr="008407F1" w:rsidRDefault="00213F87">
            <w:pPr>
              <w:widowControl/>
              <w:autoSpaceDE/>
              <w:autoSpaceDN/>
              <w:adjustRightInd/>
              <w:rPr>
                <w:rFonts w:cs="Calibri"/>
                <w:b/>
              </w:rPr>
            </w:pPr>
            <w:r w:rsidRPr="008407F1">
              <w:rPr>
                <w:rFonts w:cs="Calibri"/>
                <w:b/>
              </w:rPr>
              <w:t>Observation #</w:t>
            </w:r>
          </w:p>
          <w:p w14:paraId="17DC0473" w14:textId="77777777" w:rsidR="00213F87" w:rsidRPr="008407F1" w:rsidRDefault="00213F87">
            <w:pPr>
              <w:widowControl/>
              <w:autoSpaceDE/>
              <w:autoSpaceDN/>
              <w:adjustRightInd/>
              <w:rPr>
                <w:rFonts w:cs="Calibri"/>
                <w:b/>
              </w:rPr>
            </w:pPr>
            <w:r w:rsidRPr="008407F1">
              <w:rPr>
                <w:rFonts w:cs="Calibri"/>
                <w:b/>
              </w:rPr>
              <w:t xml:space="preserve">FY </w:t>
            </w:r>
            <w:r w:rsidRPr="008407F1">
              <w:rPr>
                <w:rFonts w:cs="Calibri"/>
                <w:b/>
                <w:bCs/>
              </w:rPr>
              <w:t>2022</w:t>
            </w:r>
            <w:r w:rsidRPr="008407F1">
              <w:rPr>
                <w:rFonts w:cs="Calibri"/>
                <w:b/>
              </w:rPr>
              <w:t>-OB-#</w:t>
            </w:r>
          </w:p>
        </w:tc>
        <w:tc>
          <w:tcPr>
            <w:tcW w:w="2690" w:type="dxa"/>
          </w:tcPr>
          <w:p w14:paraId="6EA3723C" w14:textId="77777777" w:rsidR="00213F87" w:rsidRPr="008407F1" w:rsidRDefault="00213F87">
            <w:pPr>
              <w:widowControl/>
              <w:autoSpaceDE/>
              <w:autoSpaceDN/>
              <w:adjustRightInd/>
              <w:rPr>
                <w:rFonts w:cs="Calibri"/>
                <w:b/>
              </w:rPr>
            </w:pPr>
            <w:r w:rsidRPr="008407F1">
              <w:rPr>
                <w:rFonts w:cs="Calibri"/>
                <w:b/>
              </w:rPr>
              <w:t>Observation#</w:t>
            </w:r>
          </w:p>
          <w:p w14:paraId="0F626C6C" w14:textId="77777777" w:rsidR="00213F87" w:rsidRPr="008407F1" w:rsidRDefault="00213F87">
            <w:pPr>
              <w:widowControl/>
              <w:autoSpaceDE/>
              <w:autoSpaceDN/>
              <w:adjustRightInd/>
              <w:rPr>
                <w:rFonts w:cs="Calibri"/>
                <w:i/>
              </w:rPr>
            </w:pPr>
            <w:r w:rsidRPr="008407F1">
              <w:rPr>
                <w:rFonts w:cs="Calibri"/>
                <w:b/>
              </w:rPr>
              <w:t xml:space="preserve">FY </w:t>
            </w:r>
            <w:r w:rsidRPr="008407F1">
              <w:rPr>
                <w:rFonts w:cs="Calibri"/>
                <w:b/>
                <w:bCs/>
              </w:rPr>
              <w:t>2021</w:t>
            </w:r>
            <w:r w:rsidRPr="008407F1">
              <w:rPr>
                <w:rFonts w:cs="Calibri"/>
                <w:b/>
              </w:rPr>
              <w:t xml:space="preserve">-OB-# </w:t>
            </w:r>
            <w:r w:rsidRPr="008407F1">
              <w:rPr>
                <w:rFonts w:cs="Calibri"/>
                <w:b/>
                <w:i/>
              </w:rPr>
              <w:t>or</w:t>
            </w:r>
            <w:r w:rsidRPr="008407F1">
              <w:rPr>
                <w:rFonts w:cs="Calibri"/>
                <w:b/>
              </w:rPr>
              <w:t xml:space="preserve"> FY </w:t>
            </w:r>
            <w:r w:rsidRPr="008407F1">
              <w:rPr>
                <w:rFonts w:cs="Calibri"/>
                <w:b/>
                <w:bCs/>
              </w:rPr>
              <w:t>2021</w:t>
            </w:r>
            <w:r w:rsidRPr="008407F1">
              <w:rPr>
                <w:rFonts w:cs="Calibri"/>
                <w:b/>
              </w:rPr>
              <w:t>-#</w:t>
            </w:r>
          </w:p>
        </w:tc>
        <w:tc>
          <w:tcPr>
            <w:tcW w:w="2657" w:type="dxa"/>
          </w:tcPr>
          <w:p w14:paraId="4DE63231" w14:textId="77777777" w:rsidR="00213F87" w:rsidRPr="008407F1" w:rsidRDefault="00213F87">
            <w:pPr>
              <w:widowControl/>
              <w:autoSpaceDE/>
              <w:autoSpaceDN/>
              <w:adjustRightInd/>
              <w:rPr>
                <w:rFonts w:cs="Calibri"/>
                <w:i/>
              </w:rPr>
            </w:pPr>
            <w:r w:rsidRPr="008407F1">
              <w:rPr>
                <w:rFonts w:cs="Calibri"/>
                <w:b/>
              </w:rPr>
              <w:t>Observation</w:t>
            </w:r>
          </w:p>
        </w:tc>
        <w:tc>
          <w:tcPr>
            <w:tcW w:w="2630" w:type="dxa"/>
          </w:tcPr>
          <w:p w14:paraId="13205C2B" w14:textId="77777777" w:rsidR="00213F87" w:rsidRPr="008407F1" w:rsidRDefault="00213F87">
            <w:pPr>
              <w:widowControl/>
              <w:autoSpaceDE/>
              <w:autoSpaceDN/>
              <w:adjustRightInd/>
              <w:rPr>
                <w:rFonts w:cs="Calibri"/>
                <w:i/>
              </w:rPr>
            </w:pPr>
            <w:r w:rsidRPr="008407F1">
              <w:rPr>
                <w:rFonts w:cs="Calibri"/>
                <w:b/>
              </w:rPr>
              <w:t>Federal Monitoring Plan</w:t>
            </w:r>
          </w:p>
        </w:tc>
        <w:tc>
          <w:tcPr>
            <w:tcW w:w="2316" w:type="dxa"/>
          </w:tcPr>
          <w:p w14:paraId="5B7C9358" w14:textId="77777777" w:rsidR="00213F87" w:rsidRPr="008407F1" w:rsidRDefault="00213F87">
            <w:pPr>
              <w:widowControl/>
              <w:autoSpaceDE/>
              <w:autoSpaceDN/>
              <w:adjustRightInd/>
              <w:rPr>
                <w:rFonts w:cs="Calibri"/>
                <w:b/>
              </w:rPr>
            </w:pPr>
            <w:r w:rsidRPr="008407F1">
              <w:rPr>
                <w:rFonts w:cs="Calibri"/>
                <w:b/>
              </w:rPr>
              <w:t>Current Status</w:t>
            </w:r>
          </w:p>
        </w:tc>
      </w:tr>
      <w:tr w:rsidR="00213F87" w:rsidRPr="000D18C4" w14:paraId="6565EAF3" w14:textId="77777777">
        <w:trPr>
          <w:cantSplit/>
          <w:tblHeader/>
        </w:trPr>
        <w:tc>
          <w:tcPr>
            <w:tcW w:w="2657" w:type="dxa"/>
          </w:tcPr>
          <w:p w14:paraId="4CA95739" w14:textId="2B15E770" w:rsidR="00213F87" w:rsidRPr="001E06C2" w:rsidRDefault="00213F87">
            <w:pPr>
              <w:widowControl/>
              <w:autoSpaceDE/>
              <w:autoSpaceDN/>
              <w:adjustRightInd/>
              <w:rPr>
                <w:rFonts w:cs="Calibri"/>
                <w:color w:val="000000" w:themeColor="text1"/>
                <w:sz w:val="22"/>
                <w:szCs w:val="22"/>
              </w:rPr>
            </w:pPr>
            <w:r w:rsidRPr="001E06C2">
              <w:rPr>
                <w:rFonts w:cs="Calibri"/>
                <w:sz w:val="22"/>
                <w:szCs w:val="22"/>
              </w:rPr>
              <w:t>FY 2022-OB-0</w:t>
            </w:r>
            <w:r w:rsidR="00773E16" w:rsidRPr="001E06C2">
              <w:rPr>
                <w:rFonts w:cs="Calibri"/>
                <w:sz w:val="22"/>
                <w:szCs w:val="22"/>
              </w:rPr>
              <w:t>1</w:t>
            </w:r>
          </w:p>
        </w:tc>
        <w:tc>
          <w:tcPr>
            <w:tcW w:w="2690" w:type="dxa"/>
          </w:tcPr>
          <w:p w14:paraId="1783FF2D" w14:textId="025C79F9" w:rsidR="00213F87" w:rsidRPr="001E06C2" w:rsidRDefault="00773E16">
            <w:pPr>
              <w:widowControl/>
              <w:autoSpaceDE/>
              <w:autoSpaceDN/>
              <w:adjustRightInd/>
              <w:rPr>
                <w:rFonts w:cs="Calibri"/>
                <w:color w:val="000000" w:themeColor="text1"/>
                <w:sz w:val="22"/>
                <w:szCs w:val="22"/>
              </w:rPr>
            </w:pPr>
            <w:r w:rsidRPr="001E06C2">
              <w:rPr>
                <w:rFonts w:asciiTheme="minorHAnsi" w:hAnsiTheme="minorHAnsi" w:cstheme="minorHAnsi"/>
                <w:sz w:val="22"/>
                <w:szCs w:val="22"/>
              </w:rPr>
              <w:t>FY 2021-OB-02</w:t>
            </w:r>
          </w:p>
        </w:tc>
        <w:tc>
          <w:tcPr>
            <w:tcW w:w="2657" w:type="dxa"/>
          </w:tcPr>
          <w:p w14:paraId="3DE1102E" w14:textId="77777777" w:rsidR="00213F87" w:rsidRPr="001E06C2" w:rsidRDefault="00213F87">
            <w:pPr>
              <w:widowControl/>
              <w:autoSpaceDE/>
              <w:autoSpaceDN/>
              <w:adjustRightInd/>
              <w:rPr>
                <w:rFonts w:cs="Calibri"/>
                <w:sz w:val="22"/>
                <w:szCs w:val="22"/>
              </w:rPr>
            </w:pPr>
            <w:r w:rsidRPr="001E06C2">
              <w:rPr>
                <w:rFonts w:cs="Calibri"/>
                <w:sz w:val="22"/>
                <w:szCs w:val="22"/>
              </w:rPr>
              <w:t>The reclassification rate of private sector</w:t>
            </w:r>
          </w:p>
          <w:p w14:paraId="7E367C57" w14:textId="77777777" w:rsidR="00213F87" w:rsidRPr="001E06C2" w:rsidRDefault="00213F87">
            <w:pPr>
              <w:widowControl/>
              <w:tabs>
                <w:tab w:val="left" w:pos="1890"/>
                <w:tab w:val="left" w:pos="2430"/>
              </w:tabs>
              <w:autoSpaceDE/>
              <w:autoSpaceDN/>
              <w:adjustRightInd/>
              <w:contextualSpacing/>
              <w:rPr>
                <w:rFonts w:cs="Calibri"/>
                <w:color w:val="000000" w:themeColor="text1"/>
                <w:sz w:val="22"/>
                <w:szCs w:val="22"/>
              </w:rPr>
            </w:pPr>
            <w:r w:rsidRPr="001E06C2">
              <w:rPr>
                <w:rFonts w:cs="Calibri"/>
                <w:sz w:val="22"/>
                <w:szCs w:val="22"/>
              </w:rPr>
              <w:t>violations was higher at 45.10% than the national average of 12.17%.</w:t>
            </w:r>
          </w:p>
        </w:tc>
        <w:tc>
          <w:tcPr>
            <w:tcW w:w="2630" w:type="dxa"/>
          </w:tcPr>
          <w:p w14:paraId="0B4D0853" w14:textId="77777777" w:rsidR="00213F87" w:rsidRPr="001E06C2" w:rsidRDefault="00213F87">
            <w:pPr>
              <w:widowControl/>
              <w:autoSpaceDE/>
              <w:autoSpaceDN/>
              <w:adjustRightInd/>
              <w:rPr>
                <w:rFonts w:cs="Calibri"/>
                <w:color w:val="000000" w:themeColor="text1"/>
                <w:sz w:val="22"/>
                <w:szCs w:val="22"/>
              </w:rPr>
            </w:pPr>
            <w:r w:rsidRPr="001E06C2">
              <w:rPr>
                <w:rFonts w:cs="Calibri"/>
                <w:sz w:val="22"/>
                <w:szCs w:val="22"/>
              </w:rPr>
              <w:t>OSHA will monitor NVOSHA’s progress towards this measure at quarterly meetings.</w:t>
            </w:r>
          </w:p>
        </w:tc>
        <w:tc>
          <w:tcPr>
            <w:tcW w:w="2316" w:type="dxa"/>
          </w:tcPr>
          <w:p w14:paraId="25450F3A" w14:textId="77777777" w:rsidR="00213F87" w:rsidRPr="001E06C2" w:rsidRDefault="00213F87">
            <w:pPr>
              <w:widowControl/>
              <w:autoSpaceDE/>
              <w:autoSpaceDN/>
              <w:adjustRightInd/>
              <w:rPr>
                <w:rFonts w:cs="Calibri"/>
                <w:color w:val="000000" w:themeColor="text1"/>
                <w:sz w:val="22"/>
                <w:szCs w:val="22"/>
              </w:rPr>
            </w:pPr>
            <w:r w:rsidRPr="001E06C2">
              <w:rPr>
                <w:rFonts w:cs="Calibri"/>
                <w:sz w:val="22"/>
                <w:szCs w:val="22"/>
              </w:rPr>
              <w:t>Continued</w:t>
            </w:r>
          </w:p>
        </w:tc>
      </w:tr>
    </w:tbl>
    <w:p w14:paraId="3DB735D6" w14:textId="77777777" w:rsidR="009C2AA1" w:rsidRDefault="009C2AA1" w:rsidP="007C10BA">
      <w:pPr>
        <w:pStyle w:val="NoSpacing"/>
      </w:pPr>
    </w:p>
    <w:p w14:paraId="42162FF8" w14:textId="77777777" w:rsidR="00981CDC" w:rsidRDefault="00981CDC" w:rsidP="00981CDC">
      <w:pPr>
        <w:widowControl/>
        <w:autoSpaceDE/>
        <w:autoSpaceDN/>
        <w:adjustRightInd/>
        <w:rPr>
          <w:rFonts w:cs="Calibri"/>
          <w:b/>
          <w:bCs/>
        </w:rPr>
      </w:pPr>
    </w:p>
    <w:p w14:paraId="271E9C0B" w14:textId="77777777" w:rsidR="00981CDC" w:rsidRDefault="00981CDC" w:rsidP="00981CDC">
      <w:pPr>
        <w:widowControl/>
        <w:autoSpaceDE/>
        <w:autoSpaceDN/>
        <w:adjustRightInd/>
        <w:rPr>
          <w:rFonts w:cs="Calibri"/>
          <w:b/>
          <w:bCs/>
        </w:rPr>
      </w:pPr>
    </w:p>
    <w:p w14:paraId="0CFE8EF9" w14:textId="77777777" w:rsidR="00213F87" w:rsidRDefault="00213F87" w:rsidP="00981CDC">
      <w:pPr>
        <w:widowControl/>
        <w:autoSpaceDE/>
        <w:autoSpaceDN/>
        <w:adjustRightInd/>
        <w:rPr>
          <w:rFonts w:cs="Calibri"/>
          <w:b/>
          <w:bCs/>
        </w:rPr>
      </w:pPr>
    </w:p>
    <w:p w14:paraId="5AC1E3F2" w14:textId="77777777" w:rsidR="00213F87" w:rsidRDefault="00213F87" w:rsidP="00981CDC">
      <w:pPr>
        <w:widowControl/>
        <w:autoSpaceDE/>
        <w:autoSpaceDN/>
        <w:adjustRightInd/>
        <w:rPr>
          <w:rFonts w:cs="Calibri"/>
          <w:b/>
          <w:bCs/>
        </w:rPr>
      </w:pPr>
    </w:p>
    <w:p w14:paraId="5CB0C1D2" w14:textId="77777777" w:rsidR="00213F87" w:rsidRDefault="00213F87" w:rsidP="00981CDC">
      <w:pPr>
        <w:widowControl/>
        <w:autoSpaceDE/>
        <w:autoSpaceDN/>
        <w:adjustRightInd/>
        <w:rPr>
          <w:rFonts w:cs="Calibri"/>
          <w:b/>
          <w:bCs/>
        </w:rPr>
      </w:pPr>
    </w:p>
    <w:p w14:paraId="3B33FA29" w14:textId="77777777" w:rsidR="00213F87" w:rsidRDefault="00213F87" w:rsidP="00981CDC">
      <w:pPr>
        <w:widowControl/>
        <w:autoSpaceDE/>
        <w:autoSpaceDN/>
        <w:adjustRightInd/>
        <w:rPr>
          <w:rFonts w:cs="Calibri"/>
          <w:b/>
          <w:bCs/>
        </w:rPr>
      </w:pPr>
    </w:p>
    <w:p w14:paraId="3704DED1" w14:textId="77777777" w:rsidR="00213F87" w:rsidRDefault="00213F87" w:rsidP="00981CDC">
      <w:pPr>
        <w:widowControl/>
        <w:autoSpaceDE/>
        <w:autoSpaceDN/>
        <w:adjustRightInd/>
        <w:rPr>
          <w:rFonts w:cs="Calibri"/>
          <w:b/>
          <w:bCs/>
        </w:rPr>
      </w:pPr>
    </w:p>
    <w:p w14:paraId="7CC81394" w14:textId="77777777" w:rsidR="00213F87" w:rsidRDefault="00213F87" w:rsidP="00981CDC">
      <w:pPr>
        <w:widowControl/>
        <w:autoSpaceDE/>
        <w:autoSpaceDN/>
        <w:adjustRightInd/>
        <w:rPr>
          <w:rFonts w:cs="Calibri"/>
          <w:b/>
          <w:bCs/>
        </w:rPr>
      </w:pPr>
    </w:p>
    <w:p w14:paraId="79AB0A18" w14:textId="77777777" w:rsidR="00213F87" w:rsidRDefault="00213F87" w:rsidP="00981CDC">
      <w:pPr>
        <w:widowControl/>
        <w:autoSpaceDE/>
        <w:autoSpaceDN/>
        <w:adjustRightInd/>
        <w:rPr>
          <w:rFonts w:cs="Calibri"/>
          <w:b/>
          <w:bCs/>
        </w:rPr>
      </w:pPr>
    </w:p>
    <w:p w14:paraId="117AC8E3" w14:textId="77777777" w:rsidR="00213F87" w:rsidRDefault="00213F87" w:rsidP="00981CDC">
      <w:pPr>
        <w:widowControl/>
        <w:autoSpaceDE/>
        <w:autoSpaceDN/>
        <w:adjustRightInd/>
        <w:rPr>
          <w:rFonts w:cs="Calibri"/>
          <w:b/>
          <w:bCs/>
        </w:rPr>
      </w:pPr>
    </w:p>
    <w:p w14:paraId="4E37427F" w14:textId="77777777" w:rsidR="00213F87" w:rsidRDefault="00213F87" w:rsidP="00981CDC">
      <w:pPr>
        <w:widowControl/>
        <w:autoSpaceDE/>
        <w:autoSpaceDN/>
        <w:adjustRightInd/>
        <w:rPr>
          <w:rFonts w:cs="Calibri"/>
          <w:b/>
          <w:bCs/>
        </w:rPr>
      </w:pPr>
    </w:p>
    <w:p w14:paraId="1AC56EA5" w14:textId="77777777" w:rsidR="00213F87" w:rsidRDefault="00213F87" w:rsidP="00981CDC">
      <w:pPr>
        <w:widowControl/>
        <w:autoSpaceDE/>
        <w:autoSpaceDN/>
        <w:adjustRightInd/>
        <w:rPr>
          <w:rFonts w:cs="Calibri"/>
          <w:b/>
          <w:bCs/>
        </w:rPr>
      </w:pPr>
    </w:p>
    <w:p w14:paraId="37A89DB6" w14:textId="77777777" w:rsidR="00213F87" w:rsidRDefault="00213F87" w:rsidP="00981CDC">
      <w:pPr>
        <w:widowControl/>
        <w:autoSpaceDE/>
        <w:autoSpaceDN/>
        <w:adjustRightInd/>
        <w:rPr>
          <w:rFonts w:cs="Calibri"/>
          <w:b/>
          <w:bCs/>
        </w:rPr>
      </w:pPr>
    </w:p>
    <w:p w14:paraId="4C4EC6F6" w14:textId="77777777" w:rsidR="00213F87" w:rsidRDefault="00213F87" w:rsidP="00981CDC">
      <w:pPr>
        <w:widowControl/>
        <w:autoSpaceDE/>
        <w:autoSpaceDN/>
        <w:adjustRightInd/>
        <w:rPr>
          <w:rFonts w:cs="Calibri"/>
          <w:b/>
          <w:bCs/>
        </w:rPr>
      </w:pPr>
    </w:p>
    <w:p w14:paraId="46A90528" w14:textId="77777777" w:rsidR="009C2AA1" w:rsidRDefault="009C2AA1" w:rsidP="00981CDC">
      <w:pPr>
        <w:widowControl/>
        <w:autoSpaceDE/>
        <w:autoSpaceDN/>
        <w:adjustRightInd/>
        <w:rPr>
          <w:rFonts w:cs="Calibri"/>
          <w:b/>
        </w:rPr>
      </w:pPr>
    </w:p>
    <w:p w14:paraId="34D4A441" w14:textId="77777777" w:rsidR="009C2AA1" w:rsidRDefault="009C2AA1" w:rsidP="00981CDC">
      <w:pPr>
        <w:widowControl/>
        <w:autoSpaceDE/>
        <w:autoSpaceDN/>
        <w:adjustRightInd/>
        <w:rPr>
          <w:rFonts w:cs="Calibri"/>
          <w:b/>
        </w:rPr>
      </w:pPr>
    </w:p>
    <w:p w14:paraId="1C51DA82" w14:textId="77777777" w:rsidR="009C2AA1" w:rsidRDefault="009C2AA1" w:rsidP="00981CDC">
      <w:pPr>
        <w:widowControl/>
        <w:autoSpaceDE/>
        <w:autoSpaceDN/>
        <w:adjustRightInd/>
        <w:rPr>
          <w:rFonts w:cs="Calibri"/>
          <w:b/>
        </w:rPr>
      </w:pPr>
    </w:p>
    <w:p w14:paraId="48E60061" w14:textId="77777777" w:rsidR="009C2AA1" w:rsidRDefault="009C2AA1" w:rsidP="00981CDC">
      <w:pPr>
        <w:widowControl/>
        <w:autoSpaceDE/>
        <w:autoSpaceDN/>
        <w:adjustRightInd/>
        <w:rPr>
          <w:rFonts w:cs="Calibri"/>
          <w:b/>
        </w:rPr>
      </w:pPr>
    </w:p>
    <w:p w14:paraId="3FC0C400" w14:textId="034D4BA3" w:rsidR="00747710" w:rsidRDefault="00747710" w:rsidP="00647E28">
      <w:pPr>
        <w:pStyle w:val="Heading4"/>
      </w:pPr>
      <w:bookmarkStart w:id="46" w:name="_Toc128653646"/>
      <w:r w:rsidRPr="00747710">
        <w:t>Appendix C - Status of FY 20</w:t>
      </w:r>
      <w:r w:rsidR="001E4D4F">
        <w:t>21</w:t>
      </w:r>
      <w:r w:rsidRPr="00747710">
        <w:t xml:space="preserve"> Findings and Recommendations</w:t>
      </w:r>
      <w:bookmarkEnd w:id="43"/>
      <w:bookmarkEnd w:id="44"/>
      <w:bookmarkEnd w:id="45"/>
      <w:bookmarkEnd w:id="46"/>
    </w:p>
    <w:p w14:paraId="612C1CC0" w14:textId="0A3C6B37" w:rsidR="005367D5" w:rsidRPr="004D599B" w:rsidRDefault="0CFA6B8A" w:rsidP="00981CDC">
      <w:pPr>
        <w:widowControl/>
        <w:autoSpaceDE/>
        <w:autoSpaceDN/>
        <w:adjustRightInd/>
        <w:rPr>
          <w:rFonts w:cs="Calibri"/>
        </w:rPr>
      </w:pPr>
      <w:r w:rsidRPr="004D599B">
        <w:rPr>
          <w:rFonts w:cs="Calibri"/>
        </w:rPr>
        <w:t>FY 2022</w:t>
      </w:r>
      <w:r w:rsidR="64B9055D" w:rsidRPr="004D599B">
        <w:rPr>
          <w:rFonts w:cs="Calibri"/>
        </w:rPr>
        <w:t xml:space="preserve"> </w:t>
      </w:r>
      <w:r w:rsidR="00747710" w:rsidRPr="004D599B" w:rsidDel="64B9055D">
        <w:rPr>
          <w:rFonts w:cs="Calibri"/>
        </w:rPr>
        <w:t>N</w:t>
      </w:r>
      <w:r w:rsidR="000C7184" w:rsidRPr="000C7184">
        <w:rPr>
          <w:rFonts w:cs="Calibri"/>
        </w:rPr>
        <w:t>evada Occupational Safety and Health</w:t>
      </w:r>
      <w:r w:rsidRPr="004D599B">
        <w:rPr>
          <w:rFonts w:cs="Calibri"/>
        </w:rPr>
        <w:t xml:space="preserve"> Follow-up FAME Report</w:t>
      </w:r>
    </w:p>
    <w:tbl>
      <w:tblPr>
        <w:tblStyle w:val="TableGridLight"/>
        <w:tblpPr w:leftFromText="180" w:rightFromText="180" w:vertAnchor="page" w:horzAnchor="page" w:tblpX="1202" w:tblpY="2409"/>
        <w:tblW w:w="13585" w:type="dxa"/>
        <w:tblLayout w:type="fixed"/>
        <w:tblLook w:val="00A0" w:firstRow="1" w:lastRow="0" w:firstColumn="1" w:lastColumn="0" w:noHBand="0" w:noVBand="0"/>
      </w:tblPr>
      <w:tblGrid>
        <w:gridCol w:w="1435"/>
        <w:gridCol w:w="2098"/>
        <w:gridCol w:w="2250"/>
        <w:gridCol w:w="3960"/>
        <w:gridCol w:w="1592"/>
        <w:gridCol w:w="2250"/>
      </w:tblGrid>
      <w:tr w:rsidR="00981CDC" w:rsidRPr="004D599B" w14:paraId="7F628267" w14:textId="77777777" w:rsidTr="00BB4F73">
        <w:trPr>
          <w:cantSplit/>
          <w:trHeight w:val="412"/>
          <w:tblHeader/>
        </w:trPr>
        <w:tc>
          <w:tcPr>
            <w:tcW w:w="1435" w:type="dxa"/>
          </w:tcPr>
          <w:p w14:paraId="7457C90A" w14:textId="77777777" w:rsidR="00981CDC" w:rsidRPr="004D599B" w:rsidRDefault="00981CDC">
            <w:pPr>
              <w:widowControl/>
              <w:autoSpaceDE/>
              <w:autoSpaceDN/>
              <w:adjustRightInd/>
              <w:rPr>
                <w:rFonts w:cs="Calibri"/>
                <w:b/>
              </w:rPr>
            </w:pPr>
            <w:bookmarkStart w:id="47" w:name="_Toc125356429"/>
            <w:bookmarkStart w:id="48" w:name="_Toc126141568"/>
            <w:r w:rsidRPr="004D599B">
              <w:rPr>
                <w:rFonts w:cs="Calibri"/>
                <w:b/>
              </w:rPr>
              <w:t>FY 20</w:t>
            </w:r>
            <w:r>
              <w:rPr>
                <w:rFonts w:cs="Calibri"/>
                <w:b/>
              </w:rPr>
              <w:t>21</w:t>
            </w:r>
            <w:r w:rsidRPr="004D599B">
              <w:rPr>
                <w:rFonts w:cs="Calibri"/>
                <w:b/>
              </w:rPr>
              <w:t>-#</w:t>
            </w:r>
          </w:p>
        </w:tc>
        <w:tc>
          <w:tcPr>
            <w:tcW w:w="2098" w:type="dxa"/>
          </w:tcPr>
          <w:p w14:paraId="66C875EC" w14:textId="77777777" w:rsidR="00981CDC" w:rsidRPr="004D599B" w:rsidRDefault="00981CDC">
            <w:pPr>
              <w:widowControl/>
              <w:autoSpaceDE/>
              <w:autoSpaceDN/>
              <w:adjustRightInd/>
              <w:rPr>
                <w:rFonts w:cs="Calibri"/>
                <w:b/>
              </w:rPr>
            </w:pPr>
            <w:r w:rsidRPr="004D599B">
              <w:rPr>
                <w:rFonts w:cs="Calibri"/>
                <w:b/>
              </w:rPr>
              <w:t>Finding</w:t>
            </w:r>
          </w:p>
        </w:tc>
        <w:tc>
          <w:tcPr>
            <w:tcW w:w="2250" w:type="dxa"/>
          </w:tcPr>
          <w:p w14:paraId="3360D127" w14:textId="77777777" w:rsidR="00981CDC" w:rsidRPr="004D599B" w:rsidRDefault="00981CDC">
            <w:pPr>
              <w:widowControl/>
              <w:autoSpaceDE/>
              <w:autoSpaceDN/>
              <w:adjustRightInd/>
              <w:rPr>
                <w:rFonts w:cs="Calibri"/>
                <w:b/>
              </w:rPr>
            </w:pPr>
            <w:r w:rsidRPr="004D599B">
              <w:rPr>
                <w:rFonts w:cs="Calibri"/>
                <w:b/>
              </w:rPr>
              <w:t>Recommendation</w:t>
            </w:r>
          </w:p>
        </w:tc>
        <w:tc>
          <w:tcPr>
            <w:tcW w:w="3960" w:type="dxa"/>
          </w:tcPr>
          <w:p w14:paraId="244486A8" w14:textId="77777777" w:rsidR="00981CDC" w:rsidRPr="004D599B" w:rsidRDefault="00981CDC">
            <w:pPr>
              <w:widowControl/>
              <w:autoSpaceDE/>
              <w:autoSpaceDN/>
              <w:adjustRightInd/>
              <w:rPr>
                <w:rFonts w:cs="Calibri"/>
                <w:b/>
              </w:rPr>
            </w:pPr>
            <w:r w:rsidRPr="004D599B">
              <w:rPr>
                <w:rFonts w:cs="Calibri"/>
                <w:b/>
              </w:rPr>
              <w:t>State Plan Corrective Action</w:t>
            </w:r>
          </w:p>
        </w:tc>
        <w:tc>
          <w:tcPr>
            <w:tcW w:w="1592" w:type="dxa"/>
          </w:tcPr>
          <w:p w14:paraId="73EEAB6D" w14:textId="77777777" w:rsidR="00981CDC" w:rsidRPr="004D599B" w:rsidRDefault="00981CDC">
            <w:pPr>
              <w:widowControl/>
              <w:autoSpaceDE/>
              <w:autoSpaceDN/>
              <w:adjustRightInd/>
              <w:rPr>
                <w:rFonts w:cs="Calibri"/>
                <w:b/>
              </w:rPr>
            </w:pPr>
            <w:r w:rsidRPr="004D599B">
              <w:rPr>
                <w:rFonts w:cs="Calibri"/>
                <w:b/>
              </w:rPr>
              <w:t>Completion Date</w:t>
            </w:r>
          </w:p>
        </w:tc>
        <w:tc>
          <w:tcPr>
            <w:tcW w:w="2250" w:type="dxa"/>
          </w:tcPr>
          <w:p w14:paraId="263370FB" w14:textId="77777777" w:rsidR="00981CDC" w:rsidRPr="004D599B" w:rsidRDefault="00981CDC">
            <w:pPr>
              <w:widowControl/>
              <w:autoSpaceDE/>
              <w:autoSpaceDN/>
              <w:adjustRightInd/>
              <w:rPr>
                <w:rFonts w:cs="Calibri"/>
                <w:b/>
              </w:rPr>
            </w:pPr>
            <w:r w:rsidRPr="004D599B">
              <w:rPr>
                <w:rFonts w:cs="Calibri"/>
                <w:b/>
              </w:rPr>
              <w:t xml:space="preserve">Current Status </w:t>
            </w:r>
          </w:p>
          <w:p w14:paraId="1E8214BE" w14:textId="77777777" w:rsidR="00981CDC" w:rsidRPr="004D599B" w:rsidRDefault="00981CDC">
            <w:pPr>
              <w:widowControl/>
              <w:autoSpaceDE/>
              <w:autoSpaceDN/>
              <w:adjustRightInd/>
              <w:rPr>
                <w:rFonts w:cs="Calibri"/>
                <w:b/>
              </w:rPr>
            </w:pPr>
            <w:r w:rsidRPr="004D599B">
              <w:rPr>
                <w:rFonts w:cs="Calibri"/>
                <w:b/>
              </w:rPr>
              <w:t>and Date</w:t>
            </w:r>
          </w:p>
        </w:tc>
      </w:tr>
      <w:tr w:rsidR="00981CDC" w:rsidRPr="004D599B" w14:paraId="664F8637" w14:textId="77777777" w:rsidTr="00625A2C">
        <w:trPr>
          <w:cantSplit/>
          <w:trHeight w:val="412"/>
        </w:trPr>
        <w:tc>
          <w:tcPr>
            <w:tcW w:w="1435" w:type="dxa"/>
          </w:tcPr>
          <w:p w14:paraId="0131B144" w14:textId="77777777" w:rsidR="00981CDC" w:rsidRPr="001E06C2" w:rsidRDefault="00981CDC">
            <w:pPr>
              <w:widowControl/>
              <w:autoSpaceDE/>
              <w:autoSpaceDN/>
              <w:adjustRightInd/>
              <w:rPr>
                <w:rFonts w:cs="Calibri"/>
                <w:sz w:val="22"/>
                <w:szCs w:val="22"/>
              </w:rPr>
            </w:pPr>
            <w:r w:rsidRPr="001E06C2">
              <w:rPr>
                <w:rFonts w:cs="Calibri"/>
                <w:sz w:val="22"/>
                <w:szCs w:val="22"/>
              </w:rPr>
              <w:t>FY 2021-01</w:t>
            </w:r>
          </w:p>
        </w:tc>
        <w:tc>
          <w:tcPr>
            <w:tcW w:w="2098" w:type="dxa"/>
          </w:tcPr>
          <w:p w14:paraId="6A6A3D51" w14:textId="77777777" w:rsidR="00981CDC" w:rsidRPr="001E06C2" w:rsidRDefault="00981CDC">
            <w:pPr>
              <w:widowControl/>
              <w:autoSpaceDE/>
              <w:autoSpaceDN/>
              <w:adjustRightInd/>
              <w:rPr>
                <w:rFonts w:cs="Calibri"/>
                <w:sz w:val="22"/>
                <w:szCs w:val="22"/>
              </w:rPr>
            </w:pPr>
            <w:r w:rsidRPr="001E06C2">
              <w:rPr>
                <w:rFonts w:cs="Calibri"/>
                <w:sz w:val="22"/>
                <w:szCs w:val="22"/>
              </w:rPr>
              <w:t>The average number of workdays to initiate complaint inspections was 27.6 workdays (SAMM 1a), exceeding the negotiated goal of 14 workdays.</w:t>
            </w:r>
          </w:p>
        </w:tc>
        <w:tc>
          <w:tcPr>
            <w:tcW w:w="2250" w:type="dxa"/>
          </w:tcPr>
          <w:p w14:paraId="08BF2E70" w14:textId="77777777" w:rsidR="00981CDC" w:rsidRPr="001E06C2" w:rsidRDefault="00981CDC">
            <w:pPr>
              <w:widowControl/>
              <w:autoSpaceDE/>
              <w:autoSpaceDN/>
              <w:adjustRightInd/>
              <w:rPr>
                <w:rFonts w:cs="Calibri"/>
                <w:sz w:val="22"/>
                <w:szCs w:val="22"/>
              </w:rPr>
            </w:pPr>
            <w:r w:rsidRPr="001E06C2">
              <w:rPr>
                <w:rFonts w:cs="Calibri"/>
                <w:sz w:val="22"/>
                <w:szCs w:val="22"/>
              </w:rPr>
              <w:t>NVOSHA should ensure complaint inspections are initiated timely.</w:t>
            </w:r>
          </w:p>
        </w:tc>
        <w:tc>
          <w:tcPr>
            <w:tcW w:w="3960" w:type="dxa"/>
          </w:tcPr>
          <w:p w14:paraId="29652DBF" w14:textId="77777777" w:rsidR="00981CDC" w:rsidRPr="001E06C2" w:rsidRDefault="00981CDC">
            <w:pPr>
              <w:widowControl/>
              <w:autoSpaceDE/>
              <w:autoSpaceDN/>
              <w:adjustRightInd/>
              <w:rPr>
                <w:rFonts w:cs="Calibri"/>
                <w:sz w:val="22"/>
                <w:szCs w:val="22"/>
              </w:rPr>
            </w:pPr>
            <w:r w:rsidRPr="001E06C2">
              <w:rPr>
                <w:rFonts w:cs="Calibri"/>
                <w:sz w:val="22"/>
                <w:szCs w:val="22"/>
              </w:rPr>
              <w:t>A meeting was held with District Managers and Supervisors on 08/29/2022 regarding this FAME finding and the negotiated goal of initiating complaint inspections within 14 days.  NVOSHA will ensure that supervisors generate OIS reports weekly to identify inspections that were not initiated within 14 workdays.  Training will be provided, if necessary, to ensure the proper reports are being ran in the interest of identifying deficiencies with this performance measure.  In the event that there continues to be evidence of complaint inspections being initiated outside of the negotiated goals, we will ensure to take proactive measures to evaluate our process and provide training regarding policies and procedures to ensure timeliness with the initiation of these inspections.</w:t>
            </w:r>
          </w:p>
        </w:tc>
        <w:tc>
          <w:tcPr>
            <w:tcW w:w="1592" w:type="dxa"/>
          </w:tcPr>
          <w:p w14:paraId="2998AE90" w14:textId="384D6AC3" w:rsidR="00981CDC" w:rsidRPr="001E06C2" w:rsidRDefault="00A527C1">
            <w:pPr>
              <w:widowControl/>
              <w:autoSpaceDE/>
              <w:autoSpaceDN/>
              <w:adjustRightInd/>
              <w:rPr>
                <w:rFonts w:cs="Calibri"/>
                <w:sz w:val="22"/>
                <w:szCs w:val="22"/>
              </w:rPr>
            </w:pPr>
            <w:r w:rsidRPr="001E06C2">
              <w:rPr>
                <w:rFonts w:cs="Calibri"/>
                <w:sz w:val="22"/>
                <w:szCs w:val="22"/>
              </w:rPr>
              <w:t>11/15/2022</w:t>
            </w:r>
          </w:p>
        </w:tc>
        <w:tc>
          <w:tcPr>
            <w:tcW w:w="2250" w:type="dxa"/>
          </w:tcPr>
          <w:p w14:paraId="616D8A4D" w14:textId="77777777" w:rsidR="00981CDC" w:rsidRPr="001E06C2" w:rsidRDefault="00981CDC">
            <w:pPr>
              <w:widowControl/>
              <w:autoSpaceDE/>
              <w:autoSpaceDN/>
              <w:adjustRightInd/>
              <w:rPr>
                <w:rFonts w:cs="Calibri"/>
                <w:sz w:val="22"/>
                <w:szCs w:val="22"/>
              </w:rPr>
            </w:pPr>
            <w:r w:rsidRPr="001E06C2">
              <w:rPr>
                <w:rFonts w:cs="Calibri"/>
                <w:sz w:val="22"/>
                <w:szCs w:val="22"/>
              </w:rPr>
              <w:t>Completed</w:t>
            </w:r>
          </w:p>
          <w:p w14:paraId="425F8A75" w14:textId="1D9F1BFD" w:rsidR="00981CDC" w:rsidRPr="001E06C2" w:rsidRDefault="00A527C1">
            <w:pPr>
              <w:widowControl/>
              <w:autoSpaceDE/>
              <w:autoSpaceDN/>
              <w:adjustRightInd/>
              <w:rPr>
                <w:rFonts w:cs="Calibri"/>
                <w:sz w:val="22"/>
                <w:szCs w:val="22"/>
              </w:rPr>
            </w:pPr>
            <w:r w:rsidRPr="001E06C2">
              <w:rPr>
                <w:rFonts w:cs="Calibri"/>
                <w:sz w:val="22"/>
                <w:szCs w:val="22"/>
              </w:rPr>
              <w:t>11/15/2022</w:t>
            </w:r>
            <w:r w:rsidR="00981CDC" w:rsidRPr="001E06C2">
              <w:rPr>
                <w:rFonts w:cs="Calibri"/>
                <w:sz w:val="22"/>
                <w:szCs w:val="22"/>
              </w:rPr>
              <w:t xml:space="preserve"> </w:t>
            </w:r>
          </w:p>
        </w:tc>
      </w:tr>
      <w:tr w:rsidR="00981CDC" w:rsidRPr="004D599B" w14:paraId="6961B0B6" w14:textId="77777777" w:rsidTr="00625A2C">
        <w:trPr>
          <w:cantSplit/>
          <w:trHeight w:val="385"/>
        </w:trPr>
        <w:tc>
          <w:tcPr>
            <w:tcW w:w="1435" w:type="dxa"/>
          </w:tcPr>
          <w:p w14:paraId="13DCD269" w14:textId="713E077C" w:rsidR="00981CDC" w:rsidRPr="001E06C2" w:rsidRDefault="00981CDC">
            <w:pPr>
              <w:widowControl/>
              <w:autoSpaceDE/>
              <w:autoSpaceDN/>
              <w:adjustRightInd/>
              <w:rPr>
                <w:rFonts w:cs="Calibri"/>
                <w:sz w:val="22"/>
                <w:szCs w:val="22"/>
              </w:rPr>
            </w:pPr>
            <w:r w:rsidRPr="001E06C2">
              <w:rPr>
                <w:rFonts w:cs="Calibri"/>
                <w:sz w:val="22"/>
                <w:szCs w:val="22"/>
              </w:rPr>
              <w:t>FY 2021-</w:t>
            </w:r>
            <w:r w:rsidR="00312896">
              <w:rPr>
                <w:rFonts w:cs="Calibri"/>
                <w:sz w:val="22"/>
                <w:szCs w:val="22"/>
              </w:rPr>
              <w:t>02</w:t>
            </w:r>
          </w:p>
        </w:tc>
        <w:tc>
          <w:tcPr>
            <w:tcW w:w="2098" w:type="dxa"/>
          </w:tcPr>
          <w:p w14:paraId="1980C53D" w14:textId="77777777" w:rsidR="00981CDC" w:rsidRPr="001E06C2" w:rsidRDefault="00981CDC">
            <w:pPr>
              <w:widowControl/>
              <w:autoSpaceDE/>
              <w:autoSpaceDN/>
              <w:adjustRightInd/>
              <w:rPr>
                <w:rFonts w:cs="Calibri"/>
                <w:sz w:val="22"/>
                <w:szCs w:val="22"/>
              </w:rPr>
            </w:pPr>
            <w:r w:rsidRPr="001E06C2">
              <w:rPr>
                <w:rFonts w:cs="Calibri"/>
                <w:sz w:val="22"/>
                <w:szCs w:val="22"/>
              </w:rPr>
              <w:t>The number of fatality investigations, 1 of 6 (16%), was not opened within one day.</w:t>
            </w:r>
          </w:p>
        </w:tc>
        <w:tc>
          <w:tcPr>
            <w:tcW w:w="2250" w:type="dxa"/>
          </w:tcPr>
          <w:p w14:paraId="7C1B6662" w14:textId="77777777" w:rsidR="00981CDC" w:rsidRPr="001E06C2" w:rsidRDefault="00981CDC">
            <w:pPr>
              <w:widowControl/>
              <w:autoSpaceDE/>
              <w:autoSpaceDN/>
              <w:adjustRightInd/>
              <w:rPr>
                <w:rFonts w:cs="Calibri"/>
                <w:sz w:val="22"/>
                <w:szCs w:val="22"/>
              </w:rPr>
            </w:pPr>
            <w:r w:rsidRPr="001E06C2">
              <w:rPr>
                <w:rFonts w:cs="Calibri"/>
                <w:sz w:val="22"/>
                <w:szCs w:val="22"/>
              </w:rPr>
              <w:t>NVOSHA should ensure all fatality investigations are initiated within one day.</w:t>
            </w:r>
          </w:p>
        </w:tc>
        <w:tc>
          <w:tcPr>
            <w:tcW w:w="3960" w:type="dxa"/>
          </w:tcPr>
          <w:p w14:paraId="4233CAC4"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A meeting was held with District Managers and Supervisors on 08/29/2022 regarding this FAME finding and the negotiated goal of opening fatality investigations within one day.  Upon notification of reported fatality via the 8-hour memorandum, the </w:t>
            </w:r>
            <w:r w:rsidRPr="001E06C2">
              <w:rPr>
                <w:rFonts w:cs="Calibri"/>
                <w:sz w:val="22"/>
                <w:szCs w:val="22"/>
              </w:rPr>
              <w:lastRenderedPageBreak/>
              <w:t>administrative staff will follow up with district office(s) to ensure that an investigation is scheduled to be open within a day, if warranted.  Additionally, NVOSHA’s OSU is currently creating a training module pertaining to the findings included in the FAME.  This training is currently scheduled to be presented to all enforcement staff on 09/19/2022.</w:t>
            </w:r>
          </w:p>
        </w:tc>
        <w:tc>
          <w:tcPr>
            <w:tcW w:w="1592" w:type="dxa"/>
          </w:tcPr>
          <w:p w14:paraId="57F6A322" w14:textId="2E0CB4EC" w:rsidR="00981CDC" w:rsidRPr="001E06C2" w:rsidRDefault="00981CDC">
            <w:pPr>
              <w:widowControl/>
              <w:autoSpaceDE/>
              <w:autoSpaceDN/>
              <w:adjustRightInd/>
              <w:rPr>
                <w:rFonts w:cs="Calibri"/>
                <w:sz w:val="22"/>
                <w:szCs w:val="22"/>
              </w:rPr>
            </w:pPr>
            <w:r w:rsidRPr="001E06C2">
              <w:rPr>
                <w:rFonts w:cs="Calibri"/>
                <w:sz w:val="22"/>
                <w:szCs w:val="22"/>
              </w:rPr>
              <w:lastRenderedPageBreak/>
              <w:t xml:space="preserve">Not </w:t>
            </w:r>
            <w:r w:rsidR="00A527C1" w:rsidRPr="001E06C2">
              <w:rPr>
                <w:rFonts w:cs="Calibri"/>
                <w:sz w:val="22"/>
                <w:szCs w:val="22"/>
              </w:rPr>
              <w:t>Applicable</w:t>
            </w:r>
          </w:p>
        </w:tc>
        <w:tc>
          <w:tcPr>
            <w:tcW w:w="2250" w:type="dxa"/>
          </w:tcPr>
          <w:p w14:paraId="2BDD38B4"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Open </w:t>
            </w:r>
          </w:p>
          <w:p w14:paraId="60D513B3" w14:textId="76CD0C78" w:rsidR="00981CDC" w:rsidRPr="001E06C2" w:rsidRDefault="00A527C1">
            <w:pPr>
              <w:widowControl/>
              <w:autoSpaceDE/>
              <w:autoSpaceDN/>
              <w:adjustRightInd/>
              <w:rPr>
                <w:rFonts w:cs="Calibri"/>
                <w:sz w:val="22"/>
                <w:szCs w:val="22"/>
              </w:rPr>
            </w:pPr>
            <w:r w:rsidRPr="001E06C2">
              <w:rPr>
                <w:rFonts w:cs="Calibri"/>
                <w:sz w:val="22"/>
                <w:szCs w:val="22"/>
              </w:rPr>
              <w:t>0</w:t>
            </w:r>
            <w:r w:rsidR="00981CDC" w:rsidRPr="001E06C2">
              <w:rPr>
                <w:rFonts w:cs="Calibri"/>
                <w:sz w:val="22"/>
                <w:szCs w:val="22"/>
              </w:rPr>
              <w:t>9/15/2022</w:t>
            </w:r>
          </w:p>
        </w:tc>
      </w:tr>
      <w:tr w:rsidR="00981CDC" w:rsidRPr="004D599B" w14:paraId="770FAB34" w14:textId="77777777" w:rsidTr="00625A2C">
        <w:trPr>
          <w:cantSplit/>
          <w:trHeight w:val="385"/>
        </w:trPr>
        <w:tc>
          <w:tcPr>
            <w:tcW w:w="1435" w:type="dxa"/>
          </w:tcPr>
          <w:p w14:paraId="63C52B87" w14:textId="77777777" w:rsidR="00981CDC" w:rsidRPr="001E06C2" w:rsidRDefault="00981CDC">
            <w:pPr>
              <w:widowControl/>
              <w:autoSpaceDE/>
              <w:autoSpaceDN/>
              <w:adjustRightInd/>
              <w:rPr>
                <w:rFonts w:cs="Calibri"/>
                <w:sz w:val="22"/>
                <w:szCs w:val="22"/>
              </w:rPr>
            </w:pPr>
            <w:r w:rsidRPr="001E06C2">
              <w:rPr>
                <w:rFonts w:cs="Calibri"/>
                <w:sz w:val="22"/>
                <w:szCs w:val="22"/>
              </w:rPr>
              <w:t>FY2021-03</w:t>
            </w:r>
          </w:p>
        </w:tc>
        <w:tc>
          <w:tcPr>
            <w:tcW w:w="2098" w:type="dxa"/>
          </w:tcPr>
          <w:p w14:paraId="1E23CC16" w14:textId="77777777" w:rsidR="00981CDC" w:rsidRPr="001E06C2" w:rsidRDefault="00981CDC">
            <w:pPr>
              <w:widowControl/>
              <w:autoSpaceDE/>
              <w:autoSpaceDN/>
              <w:adjustRightInd/>
              <w:rPr>
                <w:rFonts w:cs="Calibri"/>
                <w:sz w:val="22"/>
                <w:szCs w:val="22"/>
              </w:rPr>
            </w:pPr>
            <w:r w:rsidRPr="001E06C2">
              <w:rPr>
                <w:rFonts w:cs="Calibri"/>
                <w:sz w:val="22"/>
                <w:szCs w:val="22"/>
              </w:rPr>
              <w:t>The total number of enforcement inspections, 810 (67.5%), was below the goal of 1,200 (SAMM 7).</w:t>
            </w:r>
          </w:p>
        </w:tc>
        <w:tc>
          <w:tcPr>
            <w:tcW w:w="2250" w:type="dxa"/>
          </w:tcPr>
          <w:p w14:paraId="5E592D00" w14:textId="77777777" w:rsidR="00981CDC" w:rsidRPr="001E06C2" w:rsidRDefault="00981CDC">
            <w:pPr>
              <w:widowControl/>
              <w:autoSpaceDE/>
              <w:autoSpaceDN/>
              <w:adjustRightInd/>
              <w:rPr>
                <w:rFonts w:cs="Calibri"/>
                <w:sz w:val="22"/>
                <w:szCs w:val="22"/>
              </w:rPr>
            </w:pPr>
            <w:r w:rsidRPr="001E06C2">
              <w:rPr>
                <w:rFonts w:cs="Calibri"/>
                <w:sz w:val="22"/>
                <w:szCs w:val="22"/>
              </w:rPr>
              <w:t>NVOSHA should implement corrective action to meet inspection goals.</w:t>
            </w:r>
          </w:p>
        </w:tc>
        <w:tc>
          <w:tcPr>
            <w:tcW w:w="3960" w:type="dxa"/>
          </w:tcPr>
          <w:p w14:paraId="1E203E01" w14:textId="77777777" w:rsidR="00981CDC" w:rsidRPr="001E06C2" w:rsidRDefault="00981CDC">
            <w:pPr>
              <w:widowControl/>
              <w:autoSpaceDE/>
              <w:autoSpaceDN/>
              <w:adjustRightInd/>
              <w:rPr>
                <w:rFonts w:cs="Calibri"/>
                <w:sz w:val="22"/>
                <w:szCs w:val="22"/>
              </w:rPr>
            </w:pPr>
            <w:r w:rsidRPr="001E06C2">
              <w:rPr>
                <w:rFonts w:cs="Calibri"/>
                <w:sz w:val="22"/>
                <w:szCs w:val="22"/>
              </w:rPr>
              <w:t>A meeting was held with District Managers and Supervisors on 08/29/2022 regarding this FAME finding and the negotiated goal of conducting 1,200 inspections annually.  Work Performance Standards for CSHOs are being reviewed and analyzed with an expected completion of 09/30/2022.  Additionally, NVOSHA’s OSU is currently creating a training module pertaining to the findings included in the FAME.  This training is currently scheduled to be presented to all enforcement staff on 09/19/2022.</w:t>
            </w:r>
          </w:p>
        </w:tc>
        <w:tc>
          <w:tcPr>
            <w:tcW w:w="1592" w:type="dxa"/>
          </w:tcPr>
          <w:p w14:paraId="55F78082" w14:textId="53BEF2F9" w:rsidR="00981CDC" w:rsidRPr="001E06C2" w:rsidRDefault="00981CDC">
            <w:pPr>
              <w:widowControl/>
              <w:autoSpaceDE/>
              <w:autoSpaceDN/>
              <w:adjustRightInd/>
              <w:rPr>
                <w:rFonts w:cs="Calibri"/>
                <w:sz w:val="22"/>
                <w:szCs w:val="22"/>
              </w:rPr>
            </w:pPr>
            <w:r w:rsidRPr="001E06C2">
              <w:rPr>
                <w:rFonts w:cs="Calibri"/>
                <w:sz w:val="22"/>
                <w:szCs w:val="22"/>
              </w:rPr>
              <w:t xml:space="preserve">Not </w:t>
            </w:r>
            <w:r w:rsidR="00A527C1" w:rsidRPr="001E06C2">
              <w:rPr>
                <w:rFonts w:cs="Calibri"/>
                <w:sz w:val="22"/>
                <w:szCs w:val="22"/>
              </w:rPr>
              <w:t>Applicable</w:t>
            </w:r>
          </w:p>
        </w:tc>
        <w:tc>
          <w:tcPr>
            <w:tcW w:w="2250" w:type="dxa"/>
          </w:tcPr>
          <w:p w14:paraId="1309D465"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Open </w:t>
            </w:r>
          </w:p>
          <w:p w14:paraId="7B25E002" w14:textId="054D4592" w:rsidR="00981CDC" w:rsidRPr="001E06C2" w:rsidRDefault="00A527C1">
            <w:pPr>
              <w:widowControl/>
              <w:autoSpaceDE/>
              <w:autoSpaceDN/>
              <w:adjustRightInd/>
              <w:rPr>
                <w:rFonts w:cs="Calibri"/>
                <w:sz w:val="22"/>
                <w:szCs w:val="22"/>
              </w:rPr>
            </w:pPr>
            <w:r w:rsidRPr="001E06C2">
              <w:rPr>
                <w:rFonts w:cs="Calibri"/>
                <w:sz w:val="22"/>
                <w:szCs w:val="22"/>
              </w:rPr>
              <w:t>0</w:t>
            </w:r>
            <w:r w:rsidR="00981CDC" w:rsidRPr="001E06C2">
              <w:rPr>
                <w:rFonts w:cs="Calibri"/>
                <w:sz w:val="22"/>
                <w:szCs w:val="22"/>
              </w:rPr>
              <w:t>9/15/2022</w:t>
            </w:r>
          </w:p>
        </w:tc>
      </w:tr>
      <w:tr w:rsidR="00981CDC" w:rsidRPr="004D599B" w14:paraId="507D713E" w14:textId="77777777" w:rsidTr="00625A2C">
        <w:trPr>
          <w:cantSplit/>
          <w:trHeight w:val="385"/>
        </w:trPr>
        <w:tc>
          <w:tcPr>
            <w:tcW w:w="1435" w:type="dxa"/>
          </w:tcPr>
          <w:p w14:paraId="2F27DB1C" w14:textId="77777777" w:rsidR="00981CDC" w:rsidRPr="001E06C2" w:rsidRDefault="00981CDC">
            <w:pPr>
              <w:widowControl/>
              <w:autoSpaceDE/>
              <w:autoSpaceDN/>
              <w:adjustRightInd/>
              <w:rPr>
                <w:rFonts w:cs="Calibri"/>
                <w:sz w:val="22"/>
                <w:szCs w:val="22"/>
              </w:rPr>
            </w:pPr>
            <w:r w:rsidRPr="001E06C2">
              <w:rPr>
                <w:rFonts w:cs="Calibri"/>
                <w:sz w:val="22"/>
                <w:szCs w:val="22"/>
              </w:rPr>
              <w:t>FY 2021-04</w:t>
            </w:r>
          </w:p>
        </w:tc>
        <w:tc>
          <w:tcPr>
            <w:tcW w:w="2098" w:type="dxa"/>
          </w:tcPr>
          <w:p w14:paraId="270D8655" w14:textId="77777777" w:rsidR="00981CDC" w:rsidRPr="001E06C2" w:rsidRDefault="00981CDC">
            <w:pPr>
              <w:widowControl/>
              <w:autoSpaceDE/>
              <w:autoSpaceDN/>
              <w:adjustRightInd/>
              <w:rPr>
                <w:rFonts w:cs="Calibri"/>
                <w:sz w:val="22"/>
                <w:szCs w:val="22"/>
              </w:rPr>
            </w:pPr>
            <w:r w:rsidRPr="001E06C2">
              <w:rPr>
                <w:rFonts w:cs="Calibri"/>
                <w:sz w:val="22"/>
                <w:szCs w:val="22"/>
              </w:rPr>
              <w:t>The percentage of in-compliance inspections for both safety (46.8%) and health (61.5%) inspections exceeded the FRL of 37.98% and 48.77% respectively.</w:t>
            </w:r>
          </w:p>
        </w:tc>
        <w:tc>
          <w:tcPr>
            <w:tcW w:w="2250" w:type="dxa"/>
          </w:tcPr>
          <w:p w14:paraId="4CE73775" w14:textId="77777777" w:rsidR="00981CDC" w:rsidRPr="001E06C2" w:rsidRDefault="00981CDC">
            <w:pPr>
              <w:widowControl/>
              <w:autoSpaceDE/>
              <w:autoSpaceDN/>
              <w:adjustRightInd/>
              <w:rPr>
                <w:rFonts w:cs="Calibri"/>
                <w:sz w:val="22"/>
                <w:szCs w:val="22"/>
              </w:rPr>
            </w:pPr>
            <w:r w:rsidRPr="001E06C2">
              <w:rPr>
                <w:rFonts w:cs="Calibri"/>
                <w:sz w:val="22"/>
                <w:szCs w:val="22"/>
              </w:rPr>
              <w:t>NVOSHA should determine the cause of the high in-compliance rates and implement corrective action.</w:t>
            </w:r>
          </w:p>
        </w:tc>
        <w:tc>
          <w:tcPr>
            <w:tcW w:w="3960" w:type="dxa"/>
          </w:tcPr>
          <w:p w14:paraId="5D474F68"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A meeting was held with District Managers and Supervisors on 08/29/2022 regarding this FAME finding.  Statistics pertaining to NVOSHA’s most recent Inspection Targeting Plan will be analyzed during the first quarter of calendar year 2023 to assure that CSHOs are inspecting industries with high injury and illnesses rates.  NVOSHA will </w:t>
            </w:r>
            <w:r w:rsidRPr="001E06C2">
              <w:rPr>
                <w:rFonts w:cs="Calibri"/>
                <w:sz w:val="22"/>
                <w:szCs w:val="22"/>
              </w:rPr>
              <w:lastRenderedPageBreak/>
              <w:t>continue to assess the needs of enforcement staff with respect to hazard recognition skills.  This will be done by providing our staff with knowledge assessments, to identify areas where hazard recognition is deficient.  Upon determining these areas, the training supervisor can determine what relevant training is required.  In addition, NVOSHA will utilize our field evaluations (</w:t>
            </w:r>
            <w:proofErr w:type="gramStart"/>
            <w:r w:rsidRPr="001E06C2">
              <w:rPr>
                <w:rFonts w:cs="Calibri"/>
                <w:sz w:val="22"/>
                <w:szCs w:val="22"/>
              </w:rPr>
              <w:t>i.e.</w:t>
            </w:r>
            <w:proofErr w:type="gramEnd"/>
            <w:r w:rsidRPr="001E06C2">
              <w:rPr>
                <w:rFonts w:cs="Calibri"/>
                <w:sz w:val="22"/>
                <w:szCs w:val="22"/>
              </w:rPr>
              <w:t xml:space="preserve"> assisted visits) documentation in determining what hazards, if any, were overlooked during the walk around, determine trends and seek training to educate enforcement staff.</w:t>
            </w:r>
          </w:p>
        </w:tc>
        <w:tc>
          <w:tcPr>
            <w:tcW w:w="1592" w:type="dxa"/>
          </w:tcPr>
          <w:p w14:paraId="13BE22B3" w14:textId="6E238932" w:rsidR="00981CDC" w:rsidRPr="001E06C2" w:rsidRDefault="00981CDC">
            <w:pPr>
              <w:widowControl/>
              <w:autoSpaceDE/>
              <w:autoSpaceDN/>
              <w:adjustRightInd/>
              <w:rPr>
                <w:rFonts w:cs="Calibri"/>
                <w:sz w:val="22"/>
                <w:szCs w:val="22"/>
              </w:rPr>
            </w:pPr>
            <w:r w:rsidRPr="001E06C2">
              <w:rPr>
                <w:rFonts w:cs="Calibri"/>
                <w:sz w:val="22"/>
                <w:szCs w:val="22"/>
              </w:rPr>
              <w:lastRenderedPageBreak/>
              <w:t xml:space="preserve">Not </w:t>
            </w:r>
            <w:r w:rsidR="00A527C1" w:rsidRPr="001E06C2">
              <w:rPr>
                <w:rFonts w:cs="Calibri"/>
                <w:sz w:val="22"/>
                <w:szCs w:val="22"/>
              </w:rPr>
              <w:t>Applicable</w:t>
            </w:r>
          </w:p>
        </w:tc>
        <w:tc>
          <w:tcPr>
            <w:tcW w:w="2250" w:type="dxa"/>
          </w:tcPr>
          <w:p w14:paraId="1394889B" w14:textId="22B5CE8C" w:rsidR="00981CDC" w:rsidRPr="001E06C2" w:rsidRDefault="00981CDC">
            <w:pPr>
              <w:widowControl/>
              <w:autoSpaceDE/>
              <w:autoSpaceDN/>
              <w:adjustRightInd/>
              <w:rPr>
                <w:rFonts w:cs="Calibri"/>
                <w:sz w:val="22"/>
                <w:szCs w:val="22"/>
              </w:rPr>
            </w:pPr>
            <w:r w:rsidRPr="001E06C2">
              <w:rPr>
                <w:rFonts w:cs="Calibri"/>
                <w:sz w:val="22"/>
                <w:szCs w:val="22"/>
              </w:rPr>
              <w:t xml:space="preserve">Open </w:t>
            </w:r>
          </w:p>
          <w:p w14:paraId="444970E9" w14:textId="12AD3A62" w:rsidR="00981CDC" w:rsidRPr="001E06C2" w:rsidRDefault="00CF3E93">
            <w:pPr>
              <w:widowControl/>
              <w:autoSpaceDE/>
              <w:autoSpaceDN/>
              <w:adjustRightInd/>
              <w:rPr>
                <w:rFonts w:cs="Calibri"/>
                <w:sz w:val="22"/>
                <w:szCs w:val="22"/>
              </w:rPr>
            </w:pPr>
            <w:r w:rsidRPr="001E06C2">
              <w:rPr>
                <w:rFonts w:cs="Calibri"/>
                <w:sz w:val="22"/>
                <w:szCs w:val="22"/>
              </w:rPr>
              <w:t>11/15/2022</w:t>
            </w:r>
            <w:r w:rsidR="00981CDC" w:rsidRPr="001E06C2">
              <w:rPr>
                <w:rFonts w:cs="Calibri"/>
                <w:sz w:val="22"/>
                <w:szCs w:val="22"/>
              </w:rPr>
              <w:t xml:space="preserve"> </w:t>
            </w:r>
          </w:p>
        </w:tc>
      </w:tr>
      <w:tr w:rsidR="00981CDC" w:rsidRPr="004D599B" w14:paraId="5C2D1E72" w14:textId="77777777" w:rsidTr="00625A2C">
        <w:trPr>
          <w:cantSplit/>
          <w:trHeight w:val="385"/>
        </w:trPr>
        <w:tc>
          <w:tcPr>
            <w:tcW w:w="1435" w:type="dxa"/>
          </w:tcPr>
          <w:p w14:paraId="776E3854" w14:textId="77777777" w:rsidR="00981CDC" w:rsidRPr="001E06C2" w:rsidRDefault="00981CDC">
            <w:pPr>
              <w:widowControl/>
              <w:autoSpaceDE/>
              <w:autoSpaceDN/>
              <w:adjustRightInd/>
              <w:rPr>
                <w:rFonts w:cs="Calibri"/>
                <w:sz w:val="22"/>
                <w:szCs w:val="22"/>
              </w:rPr>
            </w:pPr>
            <w:r w:rsidRPr="001E06C2">
              <w:rPr>
                <w:rFonts w:cs="Calibri"/>
                <w:sz w:val="22"/>
                <w:szCs w:val="22"/>
              </w:rPr>
              <w:t>FY 2021-05</w:t>
            </w:r>
          </w:p>
        </w:tc>
        <w:tc>
          <w:tcPr>
            <w:tcW w:w="2098" w:type="dxa"/>
          </w:tcPr>
          <w:p w14:paraId="5A73E26E" w14:textId="77777777" w:rsidR="00981CDC" w:rsidRPr="001E06C2" w:rsidRDefault="00981CDC">
            <w:pPr>
              <w:widowControl/>
              <w:autoSpaceDE/>
              <w:autoSpaceDN/>
              <w:adjustRightInd/>
              <w:rPr>
                <w:rFonts w:cs="Calibri"/>
                <w:sz w:val="22"/>
                <w:szCs w:val="22"/>
              </w:rPr>
            </w:pPr>
            <w:r w:rsidRPr="001E06C2">
              <w:rPr>
                <w:rFonts w:cs="Calibri"/>
                <w:sz w:val="22"/>
                <w:szCs w:val="22"/>
              </w:rPr>
              <w:t>In 7 of 87 (8%) inspections, documentation of employee interviews was not included in the case file.</w:t>
            </w:r>
          </w:p>
        </w:tc>
        <w:tc>
          <w:tcPr>
            <w:tcW w:w="2250" w:type="dxa"/>
          </w:tcPr>
          <w:p w14:paraId="2AC26FCD" w14:textId="77777777" w:rsidR="00981CDC" w:rsidRPr="001E06C2" w:rsidRDefault="00981CDC">
            <w:pPr>
              <w:widowControl/>
              <w:autoSpaceDE/>
              <w:autoSpaceDN/>
              <w:adjustRightInd/>
              <w:rPr>
                <w:rFonts w:cs="Calibri"/>
                <w:sz w:val="22"/>
                <w:szCs w:val="22"/>
              </w:rPr>
            </w:pPr>
            <w:r w:rsidRPr="001E06C2">
              <w:rPr>
                <w:rFonts w:cs="Calibri"/>
                <w:sz w:val="22"/>
                <w:szCs w:val="22"/>
              </w:rPr>
              <w:t>NVOSHA should ensure employee interviews are documented in accordance with the NOM.</w:t>
            </w:r>
          </w:p>
        </w:tc>
        <w:tc>
          <w:tcPr>
            <w:tcW w:w="3960" w:type="dxa"/>
          </w:tcPr>
          <w:p w14:paraId="0047DD26"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A meeting was held with District Managers and Supervisors on 08/28/2022 regarding this FAME finding and the importance of assuring that all employee interviews are documented and included in the case files.  Staff were notified in team meetings held that same day.  Upon communication to supervisors, we will ensure that during their review of a casefile, supervisors are ensuring employee interviews have been documented in the file and completing a checklist to indicate such.  Additionally, NVOSHA will utilize our SIEP to determine whether employee interviews are being documented in our case files.  If the SIEP yields deficiencies consistent with this </w:t>
            </w:r>
            <w:r w:rsidRPr="001E06C2">
              <w:rPr>
                <w:rFonts w:cs="Calibri"/>
                <w:sz w:val="22"/>
                <w:szCs w:val="22"/>
              </w:rPr>
              <w:lastRenderedPageBreak/>
              <w:t>finding, this will be communicated to the supervisor(s) and district manager(s).</w:t>
            </w:r>
          </w:p>
        </w:tc>
        <w:tc>
          <w:tcPr>
            <w:tcW w:w="1592" w:type="dxa"/>
          </w:tcPr>
          <w:p w14:paraId="5FFBADD4" w14:textId="77777777" w:rsidR="00981CDC" w:rsidRPr="001E06C2" w:rsidRDefault="00981CDC">
            <w:pPr>
              <w:widowControl/>
              <w:autoSpaceDE/>
              <w:autoSpaceDN/>
              <w:adjustRightInd/>
              <w:rPr>
                <w:rFonts w:cs="Calibri"/>
                <w:sz w:val="22"/>
                <w:szCs w:val="22"/>
              </w:rPr>
            </w:pPr>
            <w:r w:rsidRPr="001E06C2">
              <w:rPr>
                <w:rFonts w:cs="Calibri"/>
                <w:sz w:val="22"/>
                <w:szCs w:val="22"/>
              </w:rPr>
              <w:lastRenderedPageBreak/>
              <w:t>03/23/2022</w:t>
            </w:r>
          </w:p>
        </w:tc>
        <w:tc>
          <w:tcPr>
            <w:tcW w:w="2250" w:type="dxa"/>
          </w:tcPr>
          <w:p w14:paraId="5548929B" w14:textId="6CBC5AAB" w:rsidR="00981CDC" w:rsidRPr="001E06C2" w:rsidRDefault="00981CDC">
            <w:pPr>
              <w:widowControl/>
              <w:autoSpaceDE/>
              <w:autoSpaceDN/>
              <w:adjustRightInd/>
              <w:rPr>
                <w:rFonts w:cs="Calibri"/>
                <w:sz w:val="22"/>
                <w:szCs w:val="22"/>
              </w:rPr>
            </w:pPr>
            <w:r w:rsidRPr="001E06C2">
              <w:rPr>
                <w:rFonts w:cs="Calibri"/>
                <w:sz w:val="22"/>
                <w:szCs w:val="22"/>
              </w:rPr>
              <w:t>Awaiting Verification 09/</w:t>
            </w:r>
            <w:r w:rsidR="00A527C1" w:rsidRPr="001E06C2">
              <w:rPr>
                <w:rFonts w:cs="Calibri"/>
                <w:sz w:val="22"/>
                <w:szCs w:val="22"/>
              </w:rPr>
              <w:t>0</w:t>
            </w:r>
            <w:r w:rsidRPr="001E06C2">
              <w:rPr>
                <w:rFonts w:cs="Calibri"/>
                <w:sz w:val="22"/>
                <w:szCs w:val="22"/>
              </w:rPr>
              <w:t>7/2022</w:t>
            </w:r>
          </w:p>
        </w:tc>
      </w:tr>
      <w:tr w:rsidR="00981CDC" w:rsidRPr="004D599B" w14:paraId="02E186F9" w14:textId="77777777" w:rsidTr="00625A2C">
        <w:trPr>
          <w:cantSplit/>
          <w:trHeight w:val="385"/>
        </w:trPr>
        <w:tc>
          <w:tcPr>
            <w:tcW w:w="1435" w:type="dxa"/>
          </w:tcPr>
          <w:p w14:paraId="49F5E8F5" w14:textId="77777777" w:rsidR="00981CDC" w:rsidRPr="001E06C2" w:rsidRDefault="00981CDC">
            <w:pPr>
              <w:widowControl/>
              <w:autoSpaceDE/>
              <w:autoSpaceDN/>
              <w:adjustRightInd/>
              <w:rPr>
                <w:rFonts w:cs="Calibri"/>
                <w:sz w:val="22"/>
                <w:szCs w:val="22"/>
              </w:rPr>
            </w:pPr>
            <w:r w:rsidRPr="001E06C2">
              <w:rPr>
                <w:rFonts w:cs="Calibri"/>
                <w:sz w:val="22"/>
                <w:szCs w:val="22"/>
              </w:rPr>
              <w:t>FY 2021-06</w:t>
            </w:r>
          </w:p>
        </w:tc>
        <w:tc>
          <w:tcPr>
            <w:tcW w:w="2098" w:type="dxa"/>
          </w:tcPr>
          <w:p w14:paraId="79F6EE45" w14:textId="77777777" w:rsidR="00981CDC" w:rsidRPr="001E06C2" w:rsidRDefault="00981CDC">
            <w:pPr>
              <w:widowControl/>
              <w:autoSpaceDE/>
              <w:autoSpaceDN/>
              <w:adjustRightInd/>
              <w:rPr>
                <w:rFonts w:cs="Calibri"/>
                <w:sz w:val="22"/>
                <w:szCs w:val="22"/>
              </w:rPr>
            </w:pPr>
            <w:r w:rsidRPr="001E06C2">
              <w:rPr>
                <w:rFonts w:cs="Calibri"/>
                <w:sz w:val="22"/>
                <w:szCs w:val="22"/>
              </w:rPr>
              <w:t>In six of 8 (75%) case files with union involvement, the union participation or declination at the opening and closing conference was not documented.  In five of eight (62.5%) of these cases, union participation in the walkaround portion of the inspection was not documented in the casefile.</w:t>
            </w:r>
          </w:p>
        </w:tc>
        <w:tc>
          <w:tcPr>
            <w:tcW w:w="2250" w:type="dxa"/>
          </w:tcPr>
          <w:p w14:paraId="111FC328"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NVOSHA should ensure union representatives are provided the opportunity </w:t>
            </w:r>
          </w:p>
          <w:p w14:paraId="0A8E9333"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to participate - or document the declination - in the opening conference, walkaround portion of the </w:t>
            </w:r>
          </w:p>
          <w:p w14:paraId="1AB1D1D0" w14:textId="77777777" w:rsidR="00981CDC" w:rsidRPr="001E06C2" w:rsidRDefault="00981CDC">
            <w:pPr>
              <w:widowControl/>
              <w:autoSpaceDE/>
              <w:autoSpaceDN/>
              <w:adjustRightInd/>
              <w:rPr>
                <w:rFonts w:cs="Calibri"/>
                <w:sz w:val="22"/>
                <w:szCs w:val="22"/>
              </w:rPr>
            </w:pPr>
            <w:r w:rsidRPr="001E06C2">
              <w:rPr>
                <w:rFonts w:cs="Calibri"/>
                <w:sz w:val="22"/>
                <w:szCs w:val="22"/>
              </w:rPr>
              <w:t>inspection, and closing conference.</w:t>
            </w:r>
          </w:p>
          <w:p w14:paraId="32CADA93" w14:textId="77777777" w:rsidR="00981CDC" w:rsidRPr="001E06C2" w:rsidRDefault="00981CDC">
            <w:pPr>
              <w:widowControl/>
              <w:autoSpaceDE/>
              <w:autoSpaceDN/>
              <w:adjustRightInd/>
              <w:rPr>
                <w:rFonts w:cs="Calibri"/>
                <w:sz w:val="22"/>
                <w:szCs w:val="22"/>
              </w:rPr>
            </w:pPr>
          </w:p>
          <w:p w14:paraId="2B301438" w14:textId="77777777" w:rsidR="00981CDC" w:rsidRPr="001E06C2" w:rsidRDefault="00981CDC">
            <w:pPr>
              <w:widowControl/>
              <w:autoSpaceDE/>
              <w:autoSpaceDN/>
              <w:adjustRightInd/>
              <w:rPr>
                <w:rFonts w:cs="Calibri"/>
                <w:sz w:val="22"/>
                <w:szCs w:val="22"/>
              </w:rPr>
            </w:pPr>
          </w:p>
        </w:tc>
        <w:tc>
          <w:tcPr>
            <w:tcW w:w="3960" w:type="dxa"/>
          </w:tcPr>
          <w:p w14:paraId="6E846183" w14:textId="77777777" w:rsidR="00981CDC" w:rsidRPr="001E06C2" w:rsidRDefault="00981CDC">
            <w:pPr>
              <w:widowControl/>
              <w:autoSpaceDE/>
              <w:autoSpaceDN/>
              <w:adjustRightInd/>
              <w:rPr>
                <w:rFonts w:cs="Calibri"/>
                <w:sz w:val="22"/>
                <w:szCs w:val="22"/>
              </w:rPr>
            </w:pPr>
            <w:r w:rsidRPr="001E06C2">
              <w:rPr>
                <w:rFonts w:cs="Calibri"/>
                <w:sz w:val="22"/>
                <w:szCs w:val="22"/>
              </w:rPr>
              <w:t>A meeting was held with District Managers and Supervisors on 08/29/2022 regarding this FAME finding and to assure that the involvement of, or lack thereof, union representation has been afforded and is documented in the case file.  Upon communication to supervisors, we will ensure that during their review of a casefile, supervisors are ensuring employee interviews have been documented in the file and completing a checklist to indicate such NVOSHA’s OSU will be provided as necessary to ensure CSHOs and supervisors are familiar with the fields within OIS where this information is required to be entered.</w:t>
            </w:r>
          </w:p>
        </w:tc>
        <w:tc>
          <w:tcPr>
            <w:tcW w:w="1592" w:type="dxa"/>
          </w:tcPr>
          <w:p w14:paraId="679DCF21" w14:textId="11863395" w:rsidR="00981CDC" w:rsidRPr="001E06C2" w:rsidRDefault="00A527C1">
            <w:pPr>
              <w:widowControl/>
              <w:autoSpaceDE/>
              <w:autoSpaceDN/>
              <w:adjustRightInd/>
              <w:rPr>
                <w:rFonts w:cs="Calibri"/>
                <w:sz w:val="22"/>
                <w:szCs w:val="22"/>
              </w:rPr>
            </w:pPr>
            <w:r w:rsidRPr="001E06C2">
              <w:rPr>
                <w:rFonts w:cs="Calibri"/>
                <w:sz w:val="22"/>
                <w:szCs w:val="22"/>
              </w:rPr>
              <w:t>09/15/2022</w:t>
            </w:r>
            <w:r w:rsidR="00981CDC" w:rsidRPr="001E06C2">
              <w:rPr>
                <w:rFonts w:cs="Calibri"/>
                <w:sz w:val="22"/>
                <w:szCs w:val="22"/>
              </w:rPr>
              <w:t xml:space="preserve"> </w:t>
            </w:r>
          </w:p>
        </w:tc>
        <w:tc>
          <w:tcPr>
            <w:tcW w:w="2250" w:type="dxa"/>
          </w:tcPr>
          <w:p w14:paraId="2C201E99" w14:textId="77777777" w:rsidR="00981CDC" w:rsidRPr="001E06C2" w:rsidRDefault="00981CDC">
            <w:pPr>
              <w:widowControl/>
              <w:autoSpaceDE/>
              <w:autoSpaceDN/>
              <w:adjustRightInd/>
              <w:rPr>
                <w:rFonts w:cs="Calibri"/>
                <w:sz w:val="22"/>
                <w:szCs w:val="22"/>
              </w:rPr>
            </w:pPr>
            <w:r w:rsidRPr="001E06C2">
              <w:rPr>
                <w:rFonts w:cs="Calibri"/>
                <w:sz w:val="22"/>
                <w:szCs w:val="22"/>
              </w:rPr>
              <w:t xml:space="preserve">Awaiting </w:t>
            </w:r>
          </w:p>
          <w:p w14:paraId="6742A5DA" w14:textId="77777777" w:rsidR="00981CDC" w:rsidRPr="001E06C2" w:rsidRDefault="00981CDC">
            <w:pPr>
              <w:widowControl/>
              <w:autoSpaceDE/>
              <w:autoSpaceDN/>
              <w:adjustRightInd/>
              <w:rPr>
                <w:rFonts w:cs="Calibri"/>
                <w:sz w:val="22"/>
                <w:szCs w:val="22"/>
              </w:rPr>
            </w:pPr>
            <w:r w:rsidRPr="001E06C2">
              <w:rPr>
                <w:rFonts w:cs="Calibri"/>
                <w:sz w:val="22"/>
                <w:szCs w:val="22"/>
              </w:rPr>
              <w:t>Verification 09/15/2022</w:t>
            </w:r>
          </w:p>
        </w:tc>
      </w:tr>
      <w:tr w:rsidR="00981CDC" w:rsidRPr="004D599B" w14:paraId="5614920C" w14:textId="77777777" w:rsidTr="00625A2C">
        <w:trPr>
          <w:cantSplit/>
          <w:trHeight w:val="385"/>
        </w:trPr>
        <w:tc>
          <w:tcPr>
            <w:tcW w:w="1435" w:type="dxa"/>
          </w:tcPr>
          <w:p w14:paraId="2103ABB7" w14:textId="77777777" w:rsidR="00981CDC" w:rsidRPr="001E06C2" w:rsidRDefault="00981CDC">
            <w:pPr>
              <w:widowControl/>
              <w:autoSpaceDE/>
              <w:autoSpaceDN/>
              <w:adjustRightInd/>
              <w:rPr>
                <w:rFonts w:cs="Calibri"/>
                <w:sz w:val="22"/>
                <w:szCs w:val="22"/>
              </w:rPr>
            </w:pPr>
            <w:r w:rsidRPr="001E06C2">
              <w:rPr>
                <w:rFonts w:cs="Calibri"/>
                <w:sz w:val="22"/>
                <w:szCs w:val="22"/>
              </w:rPr>
              <w:t>FY 2021-07</w:t>
            </w:r>
          </w:p>
        </w:tc>
        <w:tc>
          <w:tcPr>
            <w:tcW w:w="2098" w:type="dxa"/>
          </w:tcPr>
          <w:p w14:paraId="24DF5A3C" w14:textId="77777777" w:rsidR="00981CDC" w:rsidRPr="001E06C2" w:rsidRDefault="00981CDC">
            <w:pPr>
              <w:widowControl/>
              <w:autoSpaceDE/>
              <w:autoSpaceDN/>
              <w:adjustRightInd/>
              <w:rPr>
                <w:rFonts w:cs="Calibri"/>
                <w:sz w:val="22"/>
                <w:szCs w:val="22"/>
              </w:rPr>
            </w:pPr>
            <w:r w:rsidRPr="001E06C2">
              <w:rPr>
                <w:rFonts w:cs="Calibri"/>
                <w:sz w:val="22"/>
                <w:szCs w:val="22"/>
              </w:rPr>
              <w:t>In 35 of 50 (70%) administratively closed investigation files, there was no evidence of a supervisory review.</w:t>
            </w:r>
          </w:p>
        </w:tc>
        <w:tc>
          <w:tcPr>
            <w:tcW w:w="2250" w:type="dxa"/>
          </w:tcPr>
          <w:p w14:paraId="2795769B" w14:textId="77777777" w:rsidR="00981CDC" w:rsidRPr="001E06C2" w:rsidRDefault="00981CDC">
            <w:pPr>
              <w:widowControl/>
              <w:autoSpaceDE/>
              <w:autoSpaceDN/>
              <w:adjustRightInd/>
              <w:rPr>
                <w:rFonts w:cs="Calibri"/>
                <w:sz w:val="22"/>
                <w:szCs w:val="22"/>
              </w:rPr>
            </w:pPr>
            <w:r w:rsidRPr="001E06C2">
              <w:rPr>
                <w:rFonts w:cs="Calibri"/>
                <w:sz w:val="22"/>
                <w:szCs w:val="22"/>
              </w:rPr>
              <w:t>NVOSHA should ensure a supervisory review is documented in the file.</w:t>
            </w:r>
          </w:p>
        </w:tc>
        <w:tc>
          <w:tcPr>
            <w:tcW w:w="3960" w:type="dxa"/>
          </w:tcPr>
          <w:p w14:paraId="2BF3E4BD" w14:textId="77777777" w:rsidR="00981CDC" w:rsidRPr="001E06C2" w:rsidRDefault="00981CDC">
            <w:pPr>
              <w:widowControl/>
              <w:autoSpaceDE/>
              <w:autoSpaceDN/>
              <w:adjustRightInd/>
              <w:rPr>
                <w:rFonts w:cs="Calibri"/>
                <w:sz w:val="22"/>
                <w:szCs w:val="22"/>
              </w:rPr>
            </w:pPr>
            <w:r w:rsidRPr="001E06C2">
              <w:rPr>
                <w:rFonts w:cs="Calibri"/>
                <w:sz w:val="22"/>
                <w:szCs w:val="22"/>
              </w:rPr>
              <w:t>NVOSHA implemented the requirement for supervisory review of all whistleblower case files to be documented in the Complaint Call Log.</w:t>
            </w:r>
          </w:p>
        </w:tc>
        <w:tc>
          <w:tcPr>
            <w:tcW w:w="1592" w:type="dxa"/>
          </w:tcPr>
          <w:p w14:paraId="469AE4A0" w14:textId="5688A44F" w:rsidR="00981CDC" w:rsidRPr="001E06C2" w:rsidRDefault="00A527C1">
            <w:pPr>
              <w:widowControl/>
              <w:autoSpaceDE/>
              <w:autoSpaceDN/>
              <w:adjustRightInd/>
              <w:rPr>
                <w:rFonts w:cs="Calibri"/>
                <w:sz w:val="22"/>
                <w:szCs w:val="22"/>
              </w:rPr>
            </w:pPr>
            <w:r w:rsidRPr="001E06C2">
              <w:rPr>
                <w:rFonts w:cs="Calibri"/>
                <w:sz w:val="22"/>
                <w:szCs w:val="22"/>
              </w:rPr>
              <w:t>0</w:t>
            </w:r>
            <w:r w:rsidR="00981CDC" w:rsidRPr="001E06C2">
              <w:rPr>
                <w:rFonts w:cs="Calibri"/>
                <w:sz w:val="22"/>
                <w:szCs w:val="22"/>
              </w:rPr>
              <w:t>3/23/2022</w:t>
            </w:r>
          </w:p>
        </w:tc>
        <w:tc>
          <w:tcPr>
            <w:tcW w:w="2250" w:type="dxa"/>
          </w:tcPr>
          <w:p w14:paraId="3F41B048" w14:textId="05F46109" w:rsidR="00981CDC" w:rsidRPr="001E06C2" w:rsidRDefault="00981CDC">
            <w:pPr>
              <w:widowControl/>
              <w:autoSpaceDE/>
              <w:autoSpaceDN/>
              <w:adjustRightInd/>
              <w:rPr>
                <w:rFonts w:cs="Calibri"/>
                <w:sz w:val="22"/>
                <w:szCs w:val="22"/>
              </w:rPr>
            </w:pPr>
            <w:r w:rsidRPr="001E06C2">
              <w:rPr>
                <w:rFonts w:cs="Calibri"/>
                <w:sz w:val="22"/>
                <w:szCs w:val="22"/>
              </w:rPr>
              <w:t>Awaiting Verification 09/</w:t>
            </w:r>
            <w:r w:rsidR="00A527C1" w:rsidRPr="001E06C2">
              <w:rPr>
                <w:rFonts w:cs="Calibri"/>
                <w:sz w:val="22"/>
                <w:szCs w:val="22"/>
              </w:rPr>
              <w:t>0</w:t>
            </w:r>
            <w:r w:rsidRPr="001E06C2">
              <w:rPr>
                <w:rFonts w:cs="Calibri"/>
                <w:sz w:val="22"/>
                <w:szCs w:val="22"/>
              </w:rPr>
              <w:t>7/2022</w:t>
            </w:r>
          </w:p>
        </w:tc>
      </w:tr>
    </w:tbl>
    <w:p w14:paraId="6E33B2AB" w14:textId="77777777" w:rsidR="00981CDC" w:rsidRPr="001E06C2" w:rsidRDefault="00981CDC" w:rsidP="00981CDC">
      <w:pPr>
        <w:widowControl/>
        <w:autoSpaceDE/>
        <w:autoSpaceDN/>
        <w:adjustRightInd/>
        <w:rPr>
          <w:rFonts w:cs="Calibri"/>
          <w:sz w:val="22"/>
          <w:szCs w:val="22"/>
        </w:rPr>
      </w:pPr>
    </w:p>
    <w:p w14:paraId="66DA0C85" w14:textId="77777777" w:rsidR="00343AE6" w:rsidRPr="001E06C2" w:rsidRDefault="00343AE6">
      <w:pPr>
        <w:widowControl/>
        <w:autoSpaceDE/>
        <w:autoSpaceDN/>
        <w:adjustRightInd/>
        <w:rPr>
          <w:rFonts w:asciiTheme="minorHAnsi" w:hAnsiTheme="minorHAnsi" w:cstheme="minorHAnsi"/>
          <w:b/>
          <w:sz w:val="22"/>
          <w:szCs w:val="22"/>
        </w:rPr>
      </w:pPr>
      <w:bookmarkStart w:id="49" w:name="_Toc128653647"/>
      <w:r w:rsidRPr="001E06C2">
        <w:rPr>
          <w:sz w:val="22"/>
          <w:szCs w:val="22"/>
        </w:rPr>
        <w:br w:type="page"/>
      </w:r>
    </w:p>
    <w:p w14:paraId="60982B8C" w14:textId="77777777" w:rsidR="00343AE6" w:rsidRDefault="00343AE6" w:rsidP="00D263F0">
      <w:pPr>
        <w:pStyle w:val="Heading2"/>
        <w:sectPr w:rsidR="00343AE6" w:rsidSect="00400AE6">
          <w:pgSz w:w="15840" w:h="12240" w:orient="landscape"/>
          <w:pgMar w:top="1440" w:right="1440" w:bottom="1440" w:left="1440" w:header="634" w:footer="720" w:gutter="0"/>
          <w:cols w:space="720"/>
          <w:docGrid w:linePitch="360"/>
        </w:sectPr>
      </w:pPr>
    </w:p>
    <w:p w14:paraId="1B0B407C" w14:textId="02022134" w:rsidR="00690C0D" w:rsidRPr="00D93CB3" w:rsidRDefault="00690C0D" w:rsidP="00647E28">
      <w:pPr>
        <w:pStyle w:val="Heading4"/>
        <w:rPr>
          <w:color w:val="0070C0"/>
        </w:rPr>
      </w:pPr>
      <w:r w:rsidRPr="00D93CB3">
        <w:lastRenderedPageBreak/>
        <w:t xml:space="preserve">Appendix D – </w:t>
      </w:r>
      <w:bookmarkStart w:id="50" w:name="_Hlk119349018"/>
      <w:r w:rsidRPr="00D93CB3">
        <w:t>FY 2022 State Activity Mandated Measures (SAMM) Report</w:t>
      </w:r>
      <w:bookmarkEnd w:id="47"/>
      <w:bookmarkEnd w:id="48"/>
      <w:bookmarkEnd w:id="49"/>
      <w:bookmarkEnd w:id="50"/>
    </w:p>
    <w:p w14:paraId="19B594E3" w14:textId="4AE9D6E6" w:rsidR="00690C0D" w:rsidRPr="000767C0" w:rsidRDefault="02ED4F17" w:rsidP="00476C08">
      <w:pPr>
        <w:pStyle w:val="Header"/>
      </w:pPr>
      <w:r>
        <w:t xml:space="preserve">FY 2022 </w:t>
      </w:r>
      <w:r w:rsidR="00690C0D" w:rsidDel="3F934EE9">
        <w:t>N</w:t>
      </w:r>
      <w:r w:rsidR="000C7184" w:rsidRPr="000C7184">
        <w:t>evada Occupational Safety and Health</w:t>
      </w:r>
      <w:r w:rsidRPr="4A5B61E0">
        <w:rPr>
          <w:color w:val="0070C0"/>
        </w:rPr>
        <w:t xml:space="preserve"> </w:t>
      </w:r>
      <w:r>
        <w:t>Follow-up FAME Report</w:t>
      </w:r>
    </w:p>
    <w:p w14:paraId="221DF49F" w14:textId="77777777" w:rsidR="000A134A" w:rsidRPr="001C1E47" w:rsidRDefault="000A134A" w:rsidP="007A71AC">
      <w:pPr>
        <w:widowControl/>
        <w:autoSpaceDE/>
        <w:autoSpaceDN/>
        <w:adjustRightInd/>
        <w:rPr>
          <w:rFonts w:cs="Calibri"/>
          <w:b/>
          <w:color w:val="1F497D"/>
          <w:sz w:val="28"/>
          <w:szCs w:val="28"/>
        </w:rPr>
      </w:pPr>
    </w:p>
    <w:tbl>
      <w:tblPr>
        <w:tblStyle w:val="GridTable41"/>
        <w:tblW w:w="10350" w:type="dxa"/>
        <w:tblInd w:w="-365" w:type="dxa"/>
        <w:tblLook w:val="06A0" w:firstRow="1" w:lastRow="0" w:firstColumn="1" w:lastColumn="0" w:noHBand="1" w:noVBand="1"/>
      </w:tblPr>
      <w:tblGrid>
        <w:gridCol w:w="1034"/>
        <w:gridCol w:w="2206"/>
        <w:gridCol w:w="1289"/>
        <w:gridCol w:w="1411"/>
        <w:gridCol w:w="4410"/>
      </w:tblGrid>
      <w:tr w:rsidR="00633A39" w:rsidRPr="007179F0" w14:paraId="5D3812D2" w14:textId="77777777" w:rsidTr="00344EF1">
        <w:trPr>
          <w:cnfStyle w:val="100000000000" w:firstRow="1" w:lastRow="0" w:firstColumn="0" w:lastColumn="0" w:oddVBand="0" w:evenVBand="0" w:oddHBand="0" w:evenHBand="0" w:firstRowFirstColumn="0" w:firstRowLastColumn="0" w:lastRowFirstColumn="0" w:lastRowLastColumn="0"/>
          <w:tblHeader/>
        </w:trPr>
        <w:tc>
          <w:tcPr>
            <w:cnfStyle w:val="001000000000" w:firstRow="0" w:lastRow="0" w:firstColumn="1" w:lastColumn="0" w:oddVBand="0" w:evenVBand="0" w:oddHBand="0" w:evenHBand="0" w:firstRowFirstColumn="0" w:firstRowLastColumn="0" w:lastRowFirstColumn="0" w:lastRowLastColumn="0"/>
            <w:tcW w:w="1034" w:type="dxa"/>
            <w:tcBorders>
              <w:right w:val="single" w:sz="4" w:space="0" w:color="000000"/>
            </w:tcBorders>
            <w:shd w:val="clear" w:color="auto" w:fill="auto"/>
          </w:tcPr>
          <w:p w14:paraId="7AB9B6E3" w14:textId="77777777" w:rsidR="007179F0" w:rsidRPr="007179F0"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color w:val="000000"/>
              </w:rPr>
            </w:pPr>
            <w:r w:rsidRPr="007179F0">
              <w:rPr>
                <w:rFonts w:eastAsia="PMingLiU" w:cs="Calibri"/>
                <w:color w:val="000000"/>
              </w:rPr>
              <w:t>SAMM Number</w:t>
            </w:r>
          </w:p>
        </w:tc>
        <w:tc>
          <w:tcPr>
            <w:tcW w:w="2206" w:type="dxa"/>
            <w:tcBorders>
              <w:left w:val="single" w:sz="4" w:space="0" w:color="000000"/>
              <w:right w:val="single" w:sz="4" w:space="0" w:color="000000"/>
            </w:tcBorders>
            <w:shd w:val="clear" w:color="auto" w:fill="auto"/>
          </w:tcPr>
          <w:p w14:paraId="41AA1FAC" w14:textId="77777777" w:rsidR="007179F0" w:rsidRPr="007179F0"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7179F0">
              <w:rPr>
                <w:rFonts w:eastAsia="PMingLiU" w:cs="Calibri"/>
                <w:color w:val="000000"/>
              </w:rPr>
              <w:t>SAMM Name</w:t>
            </w:r>
          </w:p>
        </w:tc>
        <w:tc>
          <w:tcPr>
            <w:tcW w:w="1289" w:type="dxa"/>
            <w:tcBorders>
              <w:left w:val="single" w:sz="4" w:space="0" w:color="000000"/>
              <w:right w:val="single" w:sz="4" w:space="0" w:color="000000"/>
            </w:tcBorders>
            <w:shd w:val="clear" w:color="auto" w:fill="auto"/>
          </w:tcPr>
          <w:p w14:paraId="368DD10B" w14:textId="77777777" w:rsidR="007179F0" w:rsidRPr="007179F0"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7179F0">
              <w:rPr>
                <w:rFonts w:eastAsia="PMingLiU" w:cs="Calibri"/>
                <w:color w:val="000000"/>
              </w:rPr>
              <w:t>State Plan Data</w:t>
            </w:r>
          </w:p>
        </w:tc>
        <w:tc>
          <w:tcPr>
            <w:tcW w:w="1411" w:type="dxa"/>
            <w:tcBorders>
              <w:left w:val="single" w:sz="4" w:space="0" w:color="000000"/>
              <w:right w:val="single" w:sz="4" w:space="0" w:color="000000"/>
            </w:tcBorders>
            <w:shd w:val="clear" w:color="auto" w:fill="auto"/>
          </w:tcPr>
          <w:p w14:paraId="79995860" w14:textId="77777777" w:rsidR="007179F0" w:rsidRPr="007179F0"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7179F0">
              <w:rPr>
                <w:rFonts w:eastAsia="PMingLiU" w:cs="Calibri"/>
                <w:color w:val="000000"/>
              </w:rPr>
              <w:t>Further Review Level</w:t>
            </w:r>
          </w:p>
        </w:tc>
        <w:tc>
          <w:tcPr>
            <w:tcW w:w="4410" w:type="dxa"/>
            <w:tcBorders>
              <w:left w:val="single" w:sz="4" w:space="0" w:color="000000"/>
            </w:tcBorders>
            <w:shd w:val="clear" w:color="auto" w:fill="auto"/>
          </w:tcPr>
          <w:p w14:paraId="0AE062B9" w14:textId="77777777" w:rsidR="007179F0" w:rsidRPr="007179F0"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100000000000" w:firstRow="1" w:lastRow="0" w:firstColumn="0" w:lastColumn="0" w:oddVBand="0" w:evenVBand="0" w:oddHBand="0" w:evenHBand="0" w:firstRowFirstColumn="0" w:firstRowLastColumn="0" w:lastRowFirstColumn="0" w:lastRowLastColumn="0"/>
              <w:rPr>
                <w:rFonts w:eastAsia="PMingLiU" w:cs="Calibri"/>
                <w:color w:val="000000"/>
              </w:rPr>
            </w:pPr>
            <w:r w:rsidRPr="007179F0">
              <w:rPr>
                <w:rFonts w:eastAsia="PMingLiU" w:cs="Calibri"/>
                <w:color w:val="000000"/>
              </w:rPr>
              <w:t>Notes</w:t>
            </w:r>
          </w:p>
        </w:tc>
      </w:tr>
      <w:tr w:rsidR="007179F0" w:rsidRPr="007179F0" w14:paraId="1BC6785C"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4B36E44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1a</w:t>
            </w:r>
          </w:p>
        </w:tc>
        <w:tc>
          <w:tcPr>
            <w:tcW w:w="2206" w:type="dxa"/>
          </w:tcPr>
          <w:p w14:paraId="13E10191" w14:textId="551F3CEE"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 xml:space="preserve">Average number of </w:t>
            </w:r>
            <w:r w:rsidR="007820DF" w:rsidRPr="001E06C2">
              <w:rPr>
                <w:rFonts w:cs="Calibri"/>
                <w:sz w:val="22"/>
                <w:szCs w:val="22"/>
              </w:rPr>
              <w:t>workdays</w:t>
            </w:r>
            <w:r w:rsidRPr="001E06C2">
              <w:rPr>
                <w:rFonts w:cs="Calibri"/>
                <w:sz w:val="22"/>
                <w:szCs w:val="22"/>
              </w:rPr>
              <w:t xml:space="preserve"> to initiate complaint inspections (state formula)</w:t>
            </w:r>
          </w:p>
        </w:tc>
        <w:tc>
          <w:tcPr>
            <w:tcW w:w="1289" w:type="dxa"/>
          </w:tcPr>
          <w:p w14:paraId="3A05D5DE"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7.71</w:t>
            </w:r>
          </w:p>
        </w:tc>
        <w:tc>
          <w:tcPr>
            <w:tcW w:w="1411" w:type="dxa"/>
          </w:tcPr>
          <w:p w14:paraId="0CEA765A"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14</w:t>
            </w:r>
          </w:p>
        </w:tc>
        <w:tc>
          <w:tcPr>
            <w:tcW w:w="4410" w:type="dxa"/>
          </w:tcPr>
          <w:p w14:paraId="19CAFFDD"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negotiated by OSHA and the State Plan.</w:t>
            </w:r>
          </w:p>
        </w:tc>
      </w:tr>
      <w:tr w:rsidR="007179F0" w:rsidRPr="007179F0" w14:paraId="4248C693"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804284E"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1b</w:t>
            </w:r>
          </w:p>
        </w:tc>
        <w:tc>
          <w:tcPr>
            <w:tcW w:w="2206" w:type="dxa"/>
          </w:tcPr>
          <w:p w14:paraId="428B0BBB" w14:textId="5C2A5D3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 xml:space="preserve">Average number of </w:t>
            </w:r>
            <w:r w:rsidR="007820DF" w:rsidRPr="001E06C2">
              <w:rPr>
                <w:rFonts w:cs="Calibri"/>
                <w:sz w:val="22"/>
                <w:szCs w:val="22"/>
              </w:rPr>
              <w:t>workdays</w:t>
            </w:r>
            <w:r w:rsidRPr="001E06C2">
              <w:rPr>
                <w:rFonts w:cs="Calibri"/>
                <w:sz w:val="22"/>
                <w:szCs w:val="22"/>
              </w:rPr>
              <w:t xml:space="preserve"> to initiate complaint inspections (federal formula)</w:t>
            </w:r>
          </w:p>
        </w:tc>
        <w:tc>
          <w:tcPr>
            <w:tcW w:w="1289" w:type="dxa"/>
          </w:tcPr>
          <w:p w14:paraId="6B4DE52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3.61</w:t>
            </w:r>
          </w:p>
        </w:tc>
        <w:tc>
          <w:tcPr>
            <w:tcW w:w="1411" w:type="dxa"/>
          </w:tcPr>
          <w:p w14:paraId="265C789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N/A</w:t>
            </w:r>
          </w:p>
        </w:tc>
        <w:tc>
          <w:tcPr>
            <w:tcW w:w="4410" w:type="dxa"/>
          </w:tcPr>
          <w:p w14:paraId="448BCD1E"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This measure is for informational purposes only and is not a mandated measure.</w:t>
            </w:r>
          </w:p>
        </w:tc>
      </w:tr>
      <w:tr w:rsidR="007179F0" w:rsidRPr="007179F0" w14:paraId="3F763CC4"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7CF6C49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2a</w:t>
            </w:r>
          </w:p>
        </w:tc>
        <w:tc>
          <w:tcPr>
            <w:tcW w:w="2206" w:type="dxa"/>
          </w:tcPr>
          <w:p w14:paraId="21E12190" w14:textId="1C9B6DE6"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 xml:space="preserve">Average number of </w:t>
            </w:r>
            <w:r w:rsidR="007820DF" w:rsidRPr="001E06C2">
              <w:rPr>
                <w:rFonts w:cs="Calibri"/>
                <w:sz w:val="22"/>
                <w:szCs w:val="22"/>
              </w:rPr>
              <w:t>workdays</w:t>
            </w:r>
            <w:r w:rsidRPr="001E06C2">
              <w:rPr>
                <w:rFonts w:cs="Calibri"/>
                <w:sz w:val="22"/>
                <w:szCs w:val="22"/>
              </w:rPr>
              <w:t xml:space="preserve"> to initiate complaint investigations (state formula)</w:t>
            </w:r>
          </w:p>
        </w:tc>
        <w:tc>
          <w:tcPr>
            <w:tcW w:w="1289" w:type="dxa"/>
          </w:tcPr>
          <w:p w14:paraId="54D14E1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4.49</w:t>
            </w:r>
          </w:p>
        </w:tc>
        <w:tc>
          <w:tcPr>
            <w:tcW w:w="1411" w:type="dxa"/>
          </w:tcPr>
          <w:p w14:paraId="7CAD3B0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5</w:t>
            </w:r>
          </w:p>
        </w:tc>
        <w:tc>
          <w:tcPr>
            <w:tcW w:w="4410" w:type="dxa"/>
          </w:tcPr>
          <w:p w14:paraId="1CBDFBEC"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negotiated by OSHA and the State Plan.</w:t>
            </w:r>
          </w:p>
        </w:tc>
      </w:tr>
      <w:tr w:rsidR="007179F0" w:rsidRPr="007179F0" w14:paraId="38DEA66A"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3605EF3D"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2b</w:t>
            </w:r>
          </w:p>
        </w:tc>
        <w:tc>
          <w:tcPr>
            <w:tcW w:w="2206" w:type="dxa"/>
          </w:tcPr>
          <w:p w14:paraId="1CB7CE4E" w14:textId="07F9ABB5"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 xml:space="preserve">Average number of </w:t>
            </w:r>
            <w:r w:rsidR="007820DF" w:rsidRPr="001E06C2">
              <w:rPr>
                <w:rFonts w:cs="Calibri"/>
                <w:sz w:val="22"/>
                <w:szCs w:val="22"/>
              </w:rPr>
              <w:t>workdays</w:t>
            </w:r>
            <w:r w:rsidRPr="001E06C2">
              <w:rPr>
                <w:rFonts w:cs="Calibri"/>
                <w:sz w:val="22"/>
                <w:szCs w:val="22"/>
              </w:rPr>
              <w:t xml:space="preserve"> to initiate complaint investigations (federal formula)</w:t>
            </w:r>
          </w:p>
        </w:tc>
        <w:tc>
          <w:tcPr>
            <w:tcW w:w="1289" w:type="dxa"/>
          </w:tcPr>
          <w:p w14:paraId="5272435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2.01</w:t>
            </w:r>
          </w:p>
        </w:tc>
        <w:tc>
          <w:tcPr>
            <w:tcW w:w="1411" w:type="dxa"/>
          </w:tcPr>
          <w:p w14:paraId="048DC1D0"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N/A</w:t>
            </w:r>
          </w:p>
        </w:tc>
        <w:tc>
          <w:tcPr>
            <w:tcW w:w="4410" w:type="dxa"/>
          </w:tcPr>
          <w:p w14:paraId="4D51094D"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This measure is for informational purposes only and is not a mandated measure.</w:t>
            </w:r>
          </w:p>
        </w:tc>
      </w:tr>
      <w:tr w:rsidR="007179F0" w:rsidRPr="007179F0" w14:paraId="34327F9E"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50A3095F"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3</w:t>
            </w:r>
          </w:p>
        </w:tc>
        <w:tc>
          <w:tcPr>
            <w:tcW w:w="2206" w:type="dxa"/>
          </w:tcPr>
          <w:p w14:paraId="19AB6BB0"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Percent of complaints and referrals responded to within one workday (imminent danger)</w:t>
            </w:r>
          </w:p>
        </w:tc>
        <w:tc>
          <w:tcPr>
            <w:tcW w:w="1289" w:type="dxa"/>
          </w:tcPr>
          <w:p w14:paraId="604F012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100%</w:t>
            </w:r>
          </w:p>
        </w:tc>
        <w:tc>
          <w:tcPr>
            <w:tcW w:w="1411" w:type="dxa"/>
          </w:tcPr>
          <w:p w14:paraId="51ECE4B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100%</w:t>
            </w:r>
          </w:p>
        </w:tc>
        <w:tc>
          <w:tcPr>
            <w:tcW w:w="4410" w:type="dxa"/>
          </w:tcPr>
          <w:p w14:paraId="080EA091"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fixed for all State Plans.</w:t>
            </w:r>
          </w:p>
        </w:tc>
      </w:tr>
      <w:tr w:rsidR="007179F0" w:rsidRPr="007179F0" w14:paraId="00CBFC18"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105698EF"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4</w:t>
            </w:r>
          </w:p>
        </w:tc>
        <w:tc>
          <w:tcPr>
            <w:tcW w:w="2206" w:type="dxa"/>
          </w:tcPr>
          <w:p w14:paraId="6535B5B4"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Number of denials where entry not obtained</w:t>
            </w:r>
          </w:p>
        </w:tc>
        <w:tc>
          <w:tcPr>
            <w:tcW w:w="1289" w:type="dxa"/>
          </w:tcPr>
          <w:p w14:paraId="5888B306"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0</w:t>
            </w:r>
          </w:p>
        </w:tc>
        <w:tc>
          <w:tcPr>
            <w:tcW w:w="1411" w:type="dxa"/>
          </w:tcPr>
          <w:p w14:paraId="0F48D7F5"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0</w:t>
            </w:r>
          </w:p>
        </w:tc>
        <w:tc>
          <w:tcPr>
            <w:tcW w:w="4410" w:type="dxa"/>
          </w:tcPr>
          <w:p w14:paraId="78917F42"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fixed for all State Plans.</w:t>
            </w:r>
          </w:p>
        </w:tc>
      </w:tr>
      <w:tr w:rsidR="007179F0" w:rsidRPr="007179F0" w14:paraId="026DE13D" w14:textId="77777777" w:rsidTr="00625A2C">
        <w:trPr>
          <w:cantSplit/>
          <w:trHeight w:val="854"/>
        </w:trPr>
        <w:tc>
          <w:tcPr>
            <w:cnfStyle w:val="001000000000" w:firstRow="0" w:lastRow="0" w:firstColumn="1" w:lastColumn="0" w:oddVBand="0" w:evenVBand="0" w:oddHBand="0" w:evenHBand="0" w:firstRowFirstColumn="0" w:firstRowLastColumn="0" w:lastRowFirstColumn="0" w:lastRowLastColumn="0"/>
            <w:tcW w:w="1034" w:type="dxa"/>
          </w:tcPr>
          <w:p w14:paraId="2C92D49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5a</w:t>
            </w:r>
          </w:p>
        </w:tc>
        <w:tc>
          <w:tcPr>
            <w:tcW w:w="2206" w:type="dxa"/>
          </w:tcPr>
          <w:p w14:paraId="17F2CE0C"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Average number of violations per inspection with violations by violation type (SWRU)</w:t>
            </w:r>
          </w:p>
        </w:tc>
        <w:tc>
          <w:tcPr>
            <w:tcW w:w="1289" w:type="dxa"/>
          </w:tcPr>
          <w:p w14:paraId="58D766E1"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1.40</w:t>
            </w:r>
          </w:p>
        </w:tc>
        <w:tc>
          <w:tcPr>
            <w:tcW w:w="1411" w:type="dxa"/>
          </w:tcPr>
          <w:p w14:paraId="5A92B6FE"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+/- 20% of</w:t>
            </w:r>
          </w:p>
          <w:p w14:paraId="498309FC"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1.77</w:t>
            </w:r>
          </w:p>
          <w:p w14:paraId="4322EEF9"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2E36ABE9"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 xml:space="preserve">The further review level is based on a three-year national average.  The range of acceptable data not requiring further review is from 1.42 to 2.12 for SWRU. </w:t>
            </w:r>
          </w:p>
        </w:tc>
      </w:tr>
      <w:tr w:rsidR="007179F0" w:rsidRPr="007179F0" w14:paraId="37331D2B"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4C66A19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5b</w:t>
            </w:r>
          </w:p>
        </w:tc>
        <w:tc>
          <w:tcPr>
            <w:tcW w:w="2206" w:type="dxa"/>
          </w:tcPr>
          <w:p w14:paraId="18524C85"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Average number of violations per inspection with violations by violation type (other)</w:t>
            </w:r>
          </w:p>
        </w:tc>
        <w:tc>
          <w:tcPr>
            <w:tcW w:w="1289" w:type="dxa"/>
          </w:tcPr>
          <w:p w14:paraId="284E3DF2"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1.29</w:t>
            </w:r>
          </w:p>
        </w:tc>
        <w:tc>
          <w:tcPr>
            <w:tcW w:w="1411" w:type="dxa"/>
          </w:tcPr>
          <w:p w14:paraId="5CAB2628"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+/- 20% of</w:t>
            </w:r>
          </w:p>
          <w:p w14:paraId="2CE3C40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0.90</w:t>
            </w:r>
          </w:p>
        </w:tc>
        <w:tc>
          <w:tcPr>
            <w:tcW w:w="4410" w:type="dxa"/>
          </w:tcPr>
          <w:p w14:paraId="38E4A8F9"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The further review level is based on a three-year national average.  The range of acceptable data not requiring further review is from 0.72 to 1.08 for OTS.</w:t>
            </w:r>
          </w:p>
        </w:tc>
      </w:tr>
      <w:tr w:rsidR="007179F0" w:rsidRPr="007179F0" w14:paraId="0ED541C3"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3EF2C3C0"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lastRenderedPageBreak/>
              <w:t>6</w:t>
            </w:r>
          </w:p>
        </w:tc>
        <w:tc>
          <w:tcPr>
            <w:tcW w:w="2206" w:type="dxa"/>
          </w:tcPr>
          <w:p w14:paraId="024C8162"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Percent of total inspections in state and local government workplaces</w:t>
            </w:r>
          </w:p>
        </w:tc>
        <w:tc>
          <w:tcPr>
            <w:tcW w:w="1289" w:type="dxa"/>
          </w:tcPr>
          <w:p w14:paraId="4C0C3DE7"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2.03%</w:t>
            </w:r>
          </w:p>
        </w:tc>
        <w:tc>
          <w:tcPr>
            <w:tcW w:w="1411" w:type="dxa"/>
          </w:tcPr>
          <w:p w14:paraId="0CAFB4B2"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+/- 5% of</w:t>
            </w:r>
          </w:p>
          <w:p w14:paraId="4BB3B8C0"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1.07%</w:t>
            </w:r>
          </w:p>
        </w:tc>
        <w:tc>
          <w:tcPr>
            <w:tcW w:w="4410" w:type="dxa"/>
          </w:tcPr>
          <w:p w14:paraId="48C37E68"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The further review level is based on a number negotiated by OSHA and the State Plan through the grant application.  The range of acceptable data not requiring further review is from 1.02% to 1.12%.</w:t>
            </w:r>
          </w:p>
        </w:tc>
      </w:tr>
      <w:tr w:rsidR="007179F0" w:rsidRPr="007179F0" w14:paraId="11AB7BE3"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648917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bookmarkStart w:id="51" w:name="_Hlk128510687"/>
            <w:r w:rsidRPr="001E06C2">
              <w:rPr>
                <w:rFonts w:eastAsia="PMingLiU" w:cs="Calibri"/>
                <w:sz w:val="22"/>
                <w:szCs w:val="22"/>
              </w:rPr>
              <w:t>7a</w:t>
            </w:r>
          </w:p>
        </w:tc>
        <w:tc>
          <w:tcPr>
            <w:tcW w:w="2206" w:type="dxa"/>
          </w:tcPr>
          <w:p w14:paraId="49020C00"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Planned v. actual inspections (safety)</w:t>
            </w:r>
          </w:p>
        </w:tc>
        <w:tc>
          <w:tcPr>
            <w:tcW w:w="1289" w:type="dxa"/>
          </w:tcPr>
          <w:p w14:paraId="6E93408D"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599</w:t>
            </w:r>
          </w:p>
        </w:tc>
        <w:tc>
          <w:tcPr>
            <w:tcW w:w="1411" w:type="dxa"/>
          </w:tcPr>
          <w:p w14:paraId="22205849"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+/- 5% of </w:t>
            </w:r>
          </w:p>
          <w:p w14:paraId="4DE7B41F"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405</w:t>
            </w:r>
          </w:p>
        </w:tc>
        <w:tc>
          <w:tcPr>
            <w:tcW w:w="4410" w:type="dxa"/>
          </w:tcPr>
          <w:p w14:paraId="4CF5EDAA"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number negotiated by OSHA and the State Plan through the grant application.  The range of acceptable data not requiring further review is from 384.75 to 425.25 for safety.</w:t>
            </w:r>
          </w:p>
        </w:tc>
      </w:tr>
      <w:tr w:rsidR="007179F0" w:rsidRPr="007179F0" w14:paraId="5821F0A3"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7ABC60DE"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7b</w:t>
            </w:r>
          </w:p>
        </w:tc>
        <w:tc>
          <w:tcPr>
            <w:tcW w:w="2206" w:type="dxa"/>
          </w:tcPr>
          <w:p w14:paraId="27DD27B3"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Planned v. actual inspections (health)</w:t>
            </w:r>
          </w:p>
        </w:tc>
        <w:tc>
          <w:tcPr>
            <w:tcW w:w="1289" w:type="dxa"/>
          </w:tcPr>
          <w:p w14:paraId="6A48CC07"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237</w:t>
            </w:r>
          </w:p>
        </w:tc>
        <w:tc>
          <w:tcPr>
            <w:tcW w:w="1411" w:type="dxa"/>
          </w:tcPr>
          <w:p w14:paraId="05C805C2"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+/- 5% of </w:t>
            </w:r>
          </w:p>
          <w:p w14:paraId="6591957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530</w:t>
            </w:r>
          </w:p>
        </w:tc>
        <w:tc>
          <w:tcPr>
            <w:tcW w:w="4410" w:type="dxa"/>
          </w:tcPr>
          <w:p w14:paraId="1D1F62E7"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number negotiated by OSHA and the State Plan through the grant application.  The range of acceptable data not requiring further review is from 503.50 to 556.50 for health.</w:t>
            </w:r>
          </w:p>
        </w:tc>
      </w:tr>
      <w:bookmarkEnd w:id="51"/>
      <w:tr w:rsidR="007179F0" w:rsidRPr="007179F0" w14:paraId="3480DCCB"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9198A50"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8</w:t>
            </w:r>
          </w:p>
        </w:tc>
        <w:tc>
          <w:tcPr>
            <w:tcW w:w="2206" w:type="dxa"/>
          </w:tcPr>
          <w:p w14:paraId="53DBE485"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Average current serious penalty in private sector - total (1 to greater than 250 workers)</w:t>
            </w:r>
          </w:p>
        </w:tc>
        <w:tc>
          <w:tcPr>
            <w:tcW w:w="1289" w:type="dxa"/>
          </w:tcPr>
          <w:p w14:paraId="35DAAAC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$4,221.12</w:t>
            </w:r>
          </w:p>
        </w:tc>
        <w:tc>
          <w:tcPr>
            <w:tcW w:w="1411" w:type="dxa"/>
          </w:tcPr>
          <w:p w14:paraId="20D602FD"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+/- 25% of </w:t>
            </w:r>
          </w:p>
          <w:p w14:paraId="4D3D58F5"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$3,259.35</w:t>
            </w:r>
          </w:p>
          <w:p w14:paraId="458A9FE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7225F04E" w14:textId="77777777" w:rsidR="007179F0" w:rsidRPr="001E06C2" w:rsidRDefault="007179F0" w:rsidP="007179F0">
            <w:pPr>
              <w:ind w:right="1331"/>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The further review level is based on a three-year national average.  The range of acceptable data not requiring further review is from $2,444.51 to $4,074.19.</w:t>
            </w:r>
          </w:p>
        </w:tc>
      </w:tr>
      <w:tr w:rsidR="007179F0" w:rsidRPr="007179F0" w14:paraId="353ADE16"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4EA32658"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06" w:type="dxa"/>
          </w:tcPr>
          <w:p w14:paraId="6402EC90" w14:textId="77777777" w:rsidR="007179F0" w:rsidRPr="001E06C2" w:rsidRDefault="007179F0" w:rsidP="007179F0">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b/>
                <w:sz w:val="22"/>
                <w:szCs w:val="22"/>
              </w:rPr>
              <w:t>a</w:t>
            </w:r>
            <w:r w:rsidRPr="001E06C2">
              <w:rPr>
                <w:rFonts w:cs="Calibri"/>
                <w:sz w:val="22"/>
                <w:szCs w:val="22"/>
              </w:rPr>
              <w:t>.  Average current serious penalty in private sector</w:t>
            </w:r>
          </w:p>
          <w:p w14:paraId="5F3A2E0C"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(1-25 workers)</w:t>
            </w:r>
          </w:p>
        </w:tc>
        <w:tc>
          <w:tcPr>
            <w:tcW w:w="1289" w:type="dxa"/>
          </w:tcPr>
          <w:p w14:paraId="5605651D"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$2,602.00</w:t>
            </w:r>
          </w:p>
        </w:tc>
        <w:tc>
          <w:tcPr>
            <w:tcW w:w="1411" w:type="dxa"/>
          </w:tcPr>
          <w:p w14:paraId="2804F2D0"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+/- 25% of </w:t>
            </w:r>
          </w:p>
          <w:p w14:paraId="60E3D0E7"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$2,145.46</w:t>
            </w:r>
          </w:p>
          <w:p w14:paraId="1ED228BA"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7F71363E"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$1,609.10 to $2,681.83.</w:t>
            </w:r>
          </w:p>
        </w:tc>
      </w:tr>
      <w:tr w:rsidR="007179F0" w:rsidRPr="007179F0" w14:paraId="4FFFE1C9"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E66CBAF"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06" w:type="dxa"/>
          </w:tcPr>
          <w:p w14:paraId="38A0BC4F" w14:textId="77777777" w:rsidR="007179F0" w:rsidRPr="001E06C2" w:rsidRDefault="007179F0" w:rsidP="007179F0">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b/>
                <w:sz w:val="22"/>
                <w:szCs w:val="22"/>
              </w:rPr>
              <w:t>b</w:t>
            </w:r>
            <w:r w:rsidRPr="001E06C2">
              <w:rPr>
                <w:rFonts w:cs="Calibri"/>
                <w:sz w:val="22"/>
                <w:szCs w:val="22"/>
              </w:rPr>
              <w:t xml:space="preserve">. Average current serious penalty in private sector </w:t>
            </w:r>
          </w:p>
          <w:p w14:paraId="09650456"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(26-100 workers</w:t>
            </w:r>
            <w:r w:rsidRPr="001E06C2">
              <w:rPr>
                <w:rFonts w:cs="Calibri"/>
                <w:b/>
                <w:sz w:val="22"/>
                <w:szCs w:val="22"/>
              </w:rPr>
              <w:t>)</w:t>
            </w:r>
          </w:p>
        </w:tc>
        <w:tc>
          <w:tcPr>
            <w:tcW w:w="1289" w:type="dxa"/>
          </w:tcPr>
          <w:p w14:paraId="0363FE5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$4,688.33</w:t>
            </w:r>
          </w:p>
        </w:tc>
        <w:tc>
          <w:tcPr>
            <w:tcW w:w="1411" w:type="dxa"/>
          </w:tcPr>
          <w:p w14:paraId="2E21BBDB"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+/- 25% of </w:t>
            </w:r>
          </w:p>
          <w:p w14:paraId="5F308F62"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$3,818.56</w:t>
            </w:r>
          </w:p>
          <w:p w14:paraId="64F97FB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52A64708"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$2,863.92 to $4,773.20.</w:t>
            </w:r>
          </w:p>
        </w:tc>
      </w:tr>
      <w:tr w:rsidR="007179F0" w:rsidRPr="007179F0" w14:paraId="1772A275"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685BAB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06" w:type="dxa"/>
          </w:tcPr>
          <w:p w14:paraId="7359622F" w14:textId="77777777" w:rsidR="007179F0" w:rsidRPr="001E06C2" w:rsidRDefault="007179F0" w:rsidP="007179F0">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b/>
                <w:sz w:val="22"/>
                <w:szCs w:val="22"/>
              </w:rPr>
              <w:t>c</w:t>
            </w:r>
            <w:r w:rsidRPr="001E06C2">
              <w:rPr>
                <w:rFonts w:cs="Calibri"/>
                <w:sz w:val="22"/>
                <w:szCs w:val="22"/>
              </w:rPr>
              <w:t>. Average current serious penalty in private sector</w:t>
            </w:r>
          </w:p>
          <w:p w14:paraId="4718A580"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(101-250 workers)</w:t>
            </w:r>
          </w:p>
        </w:tc>
        <w:tc>
          <w:tcPr>
            <w:tcW w:w="1289" w:type="dxa"/>
          </w:tcPr>
          <w:p w14:paraId="1792063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$5,736.63</w:t>
            </w:r>
          </w:p>
        </w:tc>
        <w:tc>
          <w:tcPr>
            <w:tcW w:w="1411" w:type="dxa"/>
          </w:tcPr>
          <w:p w14:paraId="5805BA08"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+/- 25% of </w:t>
            </w:r>
          </w:p>
          <w:p w14:paraId="6EBEB260"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$5,469.60</w:t>
            </w:r>
          </w:p>
          <w:p w14:paraId="24CDF52D"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0C439332"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$4,102.20 to $6,837.00.</w:t>
            </w:r>
          </w:p>
        </w:tc>
      </w:tr>
      <w:tr w:rsidR="007179F0" w:rsidRPr="007179F0" w14:paraId="451D507E"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3CF2C4F"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p>
        </w:tc>
        <w:tc>
          <w:tcPr>
            <w:tcW w:w="2206" w:type="dxa"/>
          </w:tcPr>
          <w:p w14:paraId="5DE3A951" w14:textId="77777777" w:rsidR="007179F0" w:rsidRPr="001E06C2" w:rsidRDefault="007179F0" w:rsidP="007179F0">
            <w:pPr>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b/>
                <w:sz w:val="22"/>
                <w:szCs w:val="22"/>
              </w:rPr>
              <w:t>d</w:t>
            </w:r>
            <w:r w:rsidRPr="001E06C2">
              <w:rPr>
                <w:rFonts w:cs="Calibri"/>
                <w:sz w:val="22"/>
                <w:szCs w:val="22"/>
              </w:rPr>
              <w:t>. Average current serious penalty in private sector</w:t>
            </w:r>
          </w:p>
          <w:p w14:paraId="01E3615F"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(greater than 250 workers)</w:t>
            </w:r>
          </w:p>
        </w:tc>
        <w:tc>
          <w:tcPr>
            <w:tcW w:w="1289" w:type="dxa"/>
          </w:tcPr>
          <w:p w14:paraId="0B1B1DEE"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$6,107.95</w:t>
            </w:r>
          </w:p>
        </w:tc>
        <w:tc>
          <w:tcPr>
            <w:tcW w:w="1411" w:type="dxa"/>
          </w:tcPr>
          <w:p w14:paraId="2A57F195"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+/- 25% of </w:t>
            </w:r>
          </w:p>
          <w:p w14:paraId="0ADB9B7E"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$6,725.78</w:t>
            </w:r>
          </w:p>
          <w:p w14:paraId="25E8E81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p>
        </w:tc>
        <w:tc>
          <w:tcPr>
            <w:tcW w:w="4410" w:type="dxa"/>
          </w:tcPr>
          <w:p w14:paraId="731D4642"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$5,044.34 to $8,407.23.</w:t>
            </w:r>
          </w:p>
        </w:tc>
      </w:tr>
      <w:tr w:rsidR="007179F0" w:rsidRPr="007179F0" w14:paraId="66728AA4"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10A5D36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9a</w:t>
            </w:r>
          </w:p>
        </w:tc>
        <w:tc>
          <w:tcPr>
            <w:tcW w:w="2206" w:type="dxa"/>
          </w:tcPr>
          <w:p w14:paraId="44AC0A42"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in compliance (safety)</w:t>
            </w:r>
          </w:p>
        </w:tc>
        <w:tc>
          <w:tcPr>
            <w:tcW w:w="1289" w:type="dxa"/>
          </w:tcPr>
          <w:p w14:paraId="171258C6"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43.91%</w:t>
            </w:r>
          </w:p>
        </w:tc>
        <w:tc>
          <w:tcPr>
            <w:tcW w:w="1411" w:type="dxa"/>
          </w:tcPr>
          <w:p w14:paraId="35E472C1"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+/- 20% of</w:t>
            </w:r>
          </w:p>
          <w:p w14:paraId="18133340"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32.25%</w:t>
            </w:r>
          </w:p>
        </w:tc>
        <w:tc>
          <w:tcPr>
            <w:tcW w:w="4410" w:type="dxa"/>
          </w:tcPr>
          <w:p w14:paraId="33A1EFA0"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25.80% to 38.70% for safety.</w:t>
            </w:r>
          </w:p>
        </w:tc>
      </w:tr>
      <w:tr w:rsidR="007179F0" w:rsidRPr="007179F0" w14:paraId="5ED16423"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533D944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lastRenderedPageBreak/>
              <w:t>9b</w:t>
            </w:r>
          </w:p>
        </w:tc>
        <w:tc>
          <w:tcPr>
            <w:tcW w:w="2206" w:type="dxa"/>
          </w:tcPr>
          <w:p w14:paraId="7C6EA522"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in compliance (health)</w:t>
            </w:r>
          </w:p>
        </w:tc>
        <w:tc>
          <w:tcPr>
            <w:tcW w:w="1289" w:type="dxa"/>
          </w:tcPr>
          <w:p w14:paraId="3BC209C7"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57.14%</w:t>
            </w:r>
          </w:p>
        </w:tc>
        <w:tc>
          <w:tcPr>
            <w:tcW w:w="1411" w:type="dxa"/>
          </w:tcPr>
          <w:p w14:paraId="1DFDFE06"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+/- 20% of</w:t>
            </w:r>
          </w:p>
          <w:p w14:paraId="3406E0C8"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44.42%</w:t>
            </w:r>
          </w:p>
        </w:tc>
        <w:tc>
          <w:tcPr>
            <w:tcW w:w="4410" w:type="dxa"/>
          </w:tcPr>
          <w:p w14:paraId="06EA1FC4"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35.54% to 53.30% for health.</w:t>
            </w:r>
          </w:p>
        </w:tc>
      </w:tr>
      <w:tr w:rsidR="007179F0" w:rsidRPr="007179F0" w14:paraId="79ECA40B"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21FB8CED"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10</w:t>
            </w:r>
          </w:p>
        </w:tc>
        <w:tc>
          <w:tcPr>
            <w:tcW w:w="2206" w:type="dxa"/>
          </w:tcPr>
          <w:p w14:paraId="4A5A1D64"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of work-related fatalities responded to in one workday</w:t>
            </w:r>
          </w:p>
        </w:tc>
        <w:tc>
          <w:tcPr>
            <w:tcW w:w="1289" w:type="dxa"/>
          </w:tcPr>
          <w:p w14:paraId="7E264F21"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83.33%</w:t>
            </w:r>
          </w:p>
        </w:tc>
        <w:tc>
          <w:tcPr>
            <w:tcW w:w="1411" w:type="dxa"/>
          </w:tcPr>
          <w:p w14:paraId="1EB6A1F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100%</w:t>
            </w:r>
          </w:p>
        </w:tc>
        <w:tc>
          <w:tcPr>
            <w:tcW w:w="4410" w:type="dxa"/>
          </w:tcPr>
          <w:p w14:paraId="5F708008"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fixed for all State Plans.</w:t>
            </w:r>
          </w:p>
        </w:tc>
      </w:tr>
      <w:tr w:rsidR="007179F0" w:rsidRPr="007179F0" w14:paraId="36FE69F5"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065E44D8"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11a</w:t>
            </w:r>
          </w:p>
        </w:tc>
        <w:tc>
          <w:tcPr>
            <w:tcW w:w="2206" w:type="dxa"/>
          </w:tcPr>
          <w:p w14:paraId="6983B5E8"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Average lapse time (safety)</w:t>
            </w:r>
          </w:p>
        </w:tc>
        <w:tc>
          <w:tcPr>
            <w:tcW w:w="1289" w:type="dxa"/>
          </w:tcPr>
          <w:p w14:paraId="7CE68242"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82.38</w:t>
            </w:r>
          </w:p>
        </w:tc>
        <w:tc>
          <w:tcPr>
            <w:tcW w:w="1411" w:type="dxa"/>
          </w:tcPr>
          <w:p w14:paraId="32201D48"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+/- 20% of </w:t>
            </w:r>
          </w:p>
          <w:p w14:paraId="15101E03"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54.58</w:t>
            </w:r>
          </w:p>
        </w:tc>
        <w:tc>
          <w:tcPr>
            <w:tcW w:w="4410" w:type="dxa"/>
          </w:tcPr>
          <w:p w14:paraId="265C1E2D"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ind w:right="1608"/>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The further review level is based on a three-year national average.  The range of acceptable data not requiring further review is from 43.66 to 65.50 for safety.</w:t>
            </w:r>
          </w:p>
        </w:tc>
      </w:tr>
      <w:tr w:rsidR="007179F0" w:rsidRPr="007179F0" w14:paraId="06AB6E68"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5933AC07"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11b</w:t>
            </w:r>
          </w:p>
        </w:tc>
        <w:tc>
          <w:tcPr>
            <w:tcW w:w="2206" w:type="dxa"/>
          </w:tcPr>
          <w:p w14:paraId="2E5B6215"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Average lapse time (health)</w:t>
            </w:r>
          </w:p>
        </w:tc>
        <w:tc>
          <w:tcPr>
            <w:tcW w:w="1289" w:type="dxa"/>
          </w:tcPr>
          <w:p w14:paraId="02CE9BC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88.82</w:t>
            </w:r>
          </w:p>
        </w:tc>
        <w:tc>
          <w:tcPr>
            <w:tcW w:w="1411" w:type="dxa"/>
          </w:tcPr>
          <w:p w14:paraId="4B3B7E42"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xml:space="preserve">+/- 20% of </w:t>
            </w:r>
          </w:p>
          <w:p w14:paraId="446776B5"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69.03</w:t>
            </w:r>
          </w:p>
        </w:tc>
        <w:tc>
          <w:tcPr>
            <w:tcW w:w="4410" w:type="dxa"/>
          </w:tcPr>
          <w:p w14:paraId="5041C83B"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55.22 to 82.84 for health.</w:t>
            </w:r>
          </w:p>
        </w:tc>
      </w:tr>
      <w:tr w:rsidR="007179F0" w:rsidRPr="007179F0" w14:paraId="55706DD5"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79B73FA1"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12</w:t>
            </w:r>
          </w:p>
        </w:tc>
        <w:tc>
          <w:tcPr>
            <w:tcW w:w="2206" w:type="dxa"/>
          </w:tcPr>
          <w:p w14:paraId="0610F801"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penalty retained</w:t>
            </w:r>
          </w:p>
        </w:tc>
        <w:tc>
          <w:tcPr>
            <w:tcW w:w="1289" w:type="dxa"/>
          </w:tcPr>
          <w:p w14:paraId="5407033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65.84%</w:t>
            </w:r>
          </w:p>
        </w:tc>
        <w:tc>
          <w:tcPr>
            <w:tcW w:w="1411" w:type="dxa"/>
          </w:tcPr>
          <w:p w14:paraId="2C1378C6"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+/- 15% of</w:t>
            </w:r>
          </w:p>
          <w:p w14:paraId="020D2052"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69.97%</w:t>
            </w:r>
          </w:p>
        </w:tc>
        <w:tc>
          <w:tcPr>
            <w:tcW w:w="4410" w:type="dxa"/>
          </w:tcPr>
          <w:p w14:paraId="4C9D9BD7"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59.47% to 80.47%.</w:t>
            </w:r>
          </w:p>
        </w:tc>
      </w:tr>
      <w:tr w:rsidR="007179F0" w:rsidRPr="007179F0" w14:paraId="0CDE8DBB"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55327658"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13</w:t>
            </w:r>
          </w:p>
        </w:tc>
        <w:tc>
          <w:tcPr>
            <w:tcW w:w="2206" w:type="dxa"/>
          </w:tcPr>
          <w:p w14:paraId="0BF2F260"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of initial inspections with worker walk-around representation or worker interview</w:t>
            </w:r>
          </w:p>
        </w:tc>
        <w:tc>
          <w:tcPr>
            <w:tcW w:w="1289" w:type="dxa"/>
          </w:tcPr>
          <w:p w14:paraId="02490FA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99.88%</w:t>
            </w:r>
          </w:p>
        </w:tc>
        <w:tc>
          <w:tcPr>
            <w:tcW w:w="1411" w:type="dxa"/>
          </w:tcPr>
          <w:p w14:paraId="47E9B3FC"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100%</w:t>
            </w:r>
          </w:p>
        </w:tc>
        <w:tc>
          <w:tcPr>
            <w:tcW w:w="4410" w:type="dxa"/>
          </w:tcPr>
          <w:p w14:paraId="6BAAA73C"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fixed for all State Plans.</w:t>
            </w:r>
          </w:p>
        </w:tc>
      </w:tr>
      <w:tr w:rsidR="007179F0" w:rsidRPr="007179F0" w14:paraId="6AC69401"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50EFE5D2"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14</w:t>
            </w:r>
          </w:p>
        </w:tc>
        <w:tc>
          <w:tcPr>
            <w:tcW w:w="2206" w:type="dxa"/>
          </w:tcPr>
          <w:p w14:paraId="1E508D8C"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of 11(c) investigations completed within 90 days</w:t>
            </w:r>
          </w:p>
        </w:tc>
        <w:tc>
          <w:tcPr>
            <w:tcW w:w="1289" w:type="dxa"/>
          </w:tcPr>
          <w:p w14:paraId="1352E8B0"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N/A*</w:t>
            </w:r>
          </w:p>
        </w:tc>
        <w:tc>
          <w:tcPr>
            <w:tcW w:w="1411" w:type="dxa"/>
          </w:tcPr>
          <w:p w14:paraId="6EB55D95"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N/A*</w:t>
            </w:r>
          </w:p>
        </w:tc>
        <w:tc>
          <w:tcPr>
            <w:tcW w:w="4410" w:type="dxa"/>
          </w:tcPr>
          <w:p w14:paraId="3ED41F6E"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This measure is not being reported for FY 2022. Please see note below.</w:t>
            </w:r>
          </w:p>
        </w:tc>
      </w:tr>
      <w:tr w:rsidR="007179F0" w:rsidRPr="007179F0" w14:paraId="7BF1291D"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5F28CA6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15</w:t>
            </w:r>
          </w:p>
        </w:tc>
        <w:tc>
          <w:tcPr>
            <w:tcW w:w="2206" w:type="dxa"/>
          </w:tcPr>
          <w:p w14:paraId="3AEA65FB"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of 11(c) complaints that are meritorious</w:t>
            </w:r>
          </w:p>
        </w:tc>
        <w:tc>
          <w:tcPr>
            <w:tcW w:w="1289" w:type="dxa"/>
          </w:tcPr>
          <w:p w14:paraId="4D57125E"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N/A*</w:t>
            </w:r>
          </w:p>
        </w:tc>
        <w:tc>
          <w:tcPr>
            <w:tcW w:w="1411" w:type="dxa"/>
          </w:tcPr>
          <w:p w14:paraId="2068853B"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N/A*</w:t>
            </w:r>
          </w:p>
        </w:tc>
        <w:tc>
          <w:tcPr>
            <w:tcW w:w="4410" w:type="dxa"/>
          </w:tcPr>
          <w:p w14:paraId="64CBDD2E"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 xml:space="preserve">This measure is not being reported for FY 2022. Please see note below. </w:t>
            </w:r>
          </w:p>
        </w:tc>
      </w:tr>
      <w:tr w:rsidR="007179F0" w:rsidRPr="007179F0" w14:paraId="47E5030B"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6DC343F4"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16</w:t>
            </w:r>
          </w:p>
        </w:tc>
        <w:tc>
          <w:tcPr>
            <w:tcW w:w="2206" w:type="dxa"/>
          </w:tcPr>
          <w:p w14:paraId="7712E2BF"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Average number of calendar days to complete an 11(c) investigation</w:t>
            </w:r>
          </w:p>
        </w:tc>
        <w:tc>
          <w:tcPr>
            <w:tcW w:w="1289" w:type="dxa"/>
          </w:tcPr>
          <w:p w14:paraId="2A91A403"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N/A*</w:t>
            </w:r>
          </w:p>
        </w:tc>
        <w:tc>
          <w:tcPr>
            <w:tcW w:w="1411" w:type="dxa"/>
            <w:shd w:val="clear" w:color="auto" w:fill="auto"/>
          </w:tcPr>
          <w:p w14:paraId="304DCCD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N/A*</w:t>
            </w:r>
          </w:p>
        </w:tc>
        <w:tc>
          <w:tcPr>
            <w:tcW w:w="4410" w:type="dxa"/>
          </w:tcPr>
          <w:p w14:paraId="33B87ECB"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eastAsia="PMingLiU" w:cs="Calibri"/>
                <w:sz w:val="22"/>
                <w:szCs w:val="22"/>
              </w:rPr>
              <w:t>This measure is not being reported for FY 2022. Please see note below.</w:t>
            </w:r>
          </w:p>
        </w:tc>
      </w:tr>
      <w:tr w:rsidR="007179F0" w:rsidRPr="007179F0" w14:paraId="5252697A" w14:textId="77777777" w:rsidTr="00625A2C">
        <w:trPr>
          <w:cantSplit/>
        </w:trPr>
        <w:tc>
          <w:tcPr>
            <w:cnfStyle w:val="001000000000" w:firstRow="0" w:lastRow="0" w:firstColumn="1" w:lastColumn="0" w:oddVBand="0" w:evenVBand="0" w:oddHBand="0" w:evenHBand="0" w:firstRowFirstColumn="0" w:firstRowLastColumn="0" w:lastRowFirstColumn="0" w:lastRowLastColumn="0"/>
            <w:tcW w:w="1034" w:type="dxa"/>
          </w:tcPr>
          <w:p w14:paraId="37B299E8"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rPr>
                <w:rFonts w:eastAsia="PMingLiU" w:cs="Calibri"/>
                <w:sz w:val="22"/>
                <w:szCs w:val="22"/>
              </w:rPr>
            </w:pPr>
            <w:r w:rsidRPr="001E06C2">
              <w:rPr>
                <w:rFonts w:eastAsia="PMingLiU" w:cs="Calibri"/>
                <w:sz w:val="22"/>
                <w:szCs w:val="22"/>
              </w:rPr>
              <w:t>17</w:t>
            </w:r>
          </w:p>
        </w:tc>
        <w:tc>
          <w:tcPr>
            <w:tcW w:w="2206" w:type="dxa"/>
          </w:tcPr>
          <w:p w14:paraId="59C73C1C"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Percent of enforcement presence</w:t>
            </w:r>
          </w:p>
        </w:tc>
        <w:tc>
          <w:tcPr>
            <w:tcW w:w="1289" w:type="dxa"/>
          </w:tcPr>
          <w:p w14:paraId="4B59EE6A"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1.56%</w:t>
            </w:r>
          </w:p>
        </w:tc>
        <w:tc>
          <w:tcPr>
            <w:tcW w:w="1411" w:type="dxa"/>
          </w:tcPr>
          <w:p w14:paraId="541C3618" w14:textId="77777777" w:rsidR="007179F0" w:rsidRPr="001E06C2" w:rsidRDefault="007179F0" w:rsidP="00625A2C">
            <w:pPr>
              <w:widowControl/>
              <w:autoSpaceDE/>
              <w:autoSpaceDN/>
              <w:adjustRightInd/>
              <w:cnfStyle w:val="000000000000" w:firstRow="0" w:lastRow="0" w:firstColumn="0" w:lastColumn="0" w:oddVBand="0" w:evenVBand="0" w:oddHBand="0" w:evenHBand="0" w:firstRowFirstColumn="0" w:firstRowLastColumn="0" w:lastRowFirstColumn="0" w:lastRowLastColumn="0"/>
              <w:rPr>
                <w:rFonts w:cs="Calibri"/>
                <w:sz w:val="22"/>
                <w:szCs w:val="22"/>
              </w:rPr>
            </w:pPr>
            <w:r w:rsidRPr="001E06C2">
              <w:rPr>
                <w:rFonts w:cs="Calibri"/>
                <w:sz w:val="22"/>
                <w:szCs w:val="22"/>
              </w:rPr>
              <w:t>+/- 25% of</w:t>
            </w:r>
          </w:p>
          <w:p w14:paraId="59540B89" w14:textId="77777777" w:rsidR="007179F0" w:rsidRPr="001E06C2" w:rsidRDefault="007179F0" w:rsidP="00625A2C">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1.64%</w:t>
            </w:r>
          </w:p>
        </w:tc>
        <w:tc>
          <w:tcPr>
            <w:tcW w:w="4410" w:type="dxa"/>
          </w:tcPr>
          <w:p w14:paraId="084B784A" w14:textId="77777777" w:rsidR="007179F0" w:rsidRPr="001E06C2" w:rsidRDefault="007179F0" w:rsidP="007179F0">
            <w:pPr>
              <w:tabs>
                <w:tab w:val="left" w:pos="0"/>
                <w:tab w:val="left" w:pos="412"/>
                <w:tab w:val="left" w:pos="1440"/>
                <w:tab w:val="left" w:pos="2160"/>
                <w:tab w:val="left" w:pos="2880"/>
                <w:tab w:val="left" w:pos="3600"/>
                <w:tab w:val="left" w:pos="4320"/>
                <w:tab w:val="left" w:pos="5040"/>
                <w:tab w:val="left" w:pos="5760"/>
                <w:tab w:val="left" w:pos="6480"/>
                <w:tab w:val="left" w:pos="7200"/>
                <w:tab w:val="left" w:pos="7920"/>
                <w:tab w:val="left" w:pos="8640"/>
              </w:tabs>
              <w:cnfStyle w:val="000000000000" w:firstRow="0" w:lastRow="0" w:firstColumn="0" w:lastColumn="0" w:oddVBand="0" w:evenVBand="0" w:oddHBand="0" w:evenHBand="0" w:firstRowFirstColumn="0" w:firstRowLastColumn="0" w:lastRowFirstColumn="0" w:lastRowLastColumn="0"/>
              <w:rPr>
                <w:rFonts w:eastAsia="PMingLiU" w:cs="Calibri"/>
                <w:sz w:val="22"/>
                <w:szCs w:val="22"/>
              </w:rPr>
            </w:pPr>
            <w:r w:rsidRPr="001E06C2">
              <w:rPr>
                <w:rFonts w:cs="Calibri"/>
                <w:sz w:val="22"/>
                <w:szCs w:val="22"/>
              </w:rPr>
              <w:t>The further review level is based on a three-year national average.  The range of acceptable data not requiring further review is from 1.23% to 2.05%.</w:t>
            </w:r>
          </w:p>
        </w:tc>
      </w:tr>
    </w:tbl>
    <w:p w14:paraId="7B38E66B" w14:textId="558B10F5" w:rsidR="003139E0" w:rsidRDefault="003139E0" w:rsidP="003139E0">
      <w:pPr>
        <w:pStyle w:val="paragraph"/>
        <w:spacing w:before="0" w:beforeAutospacing="0" w:after="0" w:afterAutospacing="0"/>
        <w:textAlignment w:val="baseline"/>
        <w:rPr>
          <w:rStyle w:val="normaltextrun"/>
          <w:rFonts w:ascii="Calibri" w:hAnsi="Calibri" w:cs="Calibri"/>
        </w:rPr>
      </w:pPr>
      <w:r>
        <w:rPr>
          <w:rStyle w:val="normaltextrun"/>
          <w:rFonts w:ascii="Calibri" w:hAnsi="Calibri" w:cs="Calibri"/>
        </w:rPr>
        <w:lastRenderedPageBreak/>
        <w:t>NOTE:  The national averages in this report are three-year rolling averages.  Unless otherwise noted, the data contained in this Appendix D are pulled from the State Activity Mandated Measures (SAMM) Report in OIS run on November 14, 2022, as part of OSHA’s official end-of-year data run.</w:t>
      </w:r>
    </w:p>
    <w:p w14:paraId="531669AF" w14:textId="77777777" w:rsidR="005249ED" w:rsidRDefault="005249ED" w:rsidP="003139E0">
      <w:pPr>
        <w:pStyle w:val="paragraph"/>
        <w:spacing w:before="0" w:beforeAutospacing="0" w:after="0" w:afterAutospacing="0"/>
        <w:textAlignment w:val="baseline"/>
        <w:rPr>
          <w:rFonts w:ascii="Segoe UI" w:hAnsi="Segoe UI" w:cs="Segoe UI"/>
          <w:sz w:val="18"/>
          <w:szCs w:val="18"/>
        </w:rPr>
      </w:pPr>
    </w:p>
    <w:p w14:paraId="1DC1CF59" w14:textId="4C7B8222" w:rsidR="00634539" w:rsidRPr="003139E0" w:rsidRDefault="003139E0" w:rsidP="003139E0">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rPr>
        <w:t>*Due to the transition of 11(c) data from IMIS to OIS, SAMMs 14, 15, and 16 are not being reported for FY 2022.</w:t>
      </w:r>
    </w:p>
    <w:sectPr w:rsidR="00634539" w:rsidRPr="003139E0" w:rsidSect="00C37A68">
      <w:pgSz w:w="12240" w:h="15840"/>
      <w:pgMar w:top="1440" w:right="1440" w:bottom="1440" w:left="1440" w:header="634" w:footer="720" w:gutter="0"/>
      <w:pgNumType w:start="16"/>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E2898B" w14:textId="77777777" w:rsidR="007D2A91" w:rsidRDefault="007D2A91" w:rsidP="00C872A0">
      <w:r>
        <w:separator/>
      </w:r>
    </w:p>
    <w:p w14:paraId="45C35EA8" w14:textId="77777777" w:rsidR="007D2A91" w:rsidRDefault="007D2A91"/>
  </w:endnote>
  <w:endnote w:type="continuationSeparator" w:id="0">
    <w:p w14:paraId="3FB06F93" w14:textId="77777777" w:rsidR="007D2A91" w:rsidRDefault="007D2A91" w:rsidP="00C872A0">
      <w:r>
        <w:continuationSeparator/>
      </w:r>
    </w:p>
    <w:p w14:paraId="6EB53464" w14:textId="77777777" w:rsidR="007D2A91" w:rsidRDefault="007D2A91"/>
  </w:endnote>
  <w:endnote w:type="continuationNotice" w:id="1">
    <w:p w14:paraId="167B2B56" w14:textId="77777777" w:rsidR="007D2A91" w:rsidRDefault="007D2A91"/>
    <w:p w14:paraId="0E3A5138" w14:textId="77777777" w:rsidR="007D2A91" w:rsidRDefault="007D2A9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icrosoft Uighur">
    <w:panose1 w:val="02000000000000000000"/>
    <w:charset w:val="00"/>
    <w:family w:val="auto"/>
    <w:pitch w:val="variable"/>
    <w:sig w:usb0="80002023" w:usb1="80000002" w:usb2="00000008" w:usb3="00000000" w:csb0="0000004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 w:name="MS Mincho">
    <w:altName w:val="ＭＳ 明朝"/>
    <w:panose1 w:val="02020609040205080304"/>
    <w:charset w:val="80"/>
    <w:family w:val="roman"/>
    <w:pitch w:val="fixed"/>
    <w:sig w:usb0="00000001" w:usb1="08070000" w:usb2="00000010" w:usb3="00000000" w:csb0="00020000"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46345633"/>
      <w:docPartObj>
        <w:docPartGallery w:val="Page Numbers (Bottom of Page)"/>
        <w:docPartUnique/>
      </w:docPartObj>
    </w:sdtPr>
    <w:sdtEndPr>
      <w:rPr>
        <w:noProof/>
      </w:rPr>
    </w:sdtEndPr>
    <w:sdtContent>
      <w:p w14:paraId="049813EF" w14:textId="6005227C" w:rsidR="00101779" w:rsidRDefault="00101779">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859AADA" w14:textId="7AB042DC" w:rsidR="00780E29" w:rsidRPr="000E07E7" w:rsidRDefault="00780E29" w:rsidP="00F54BE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0B9214" w14:textId="446EC8BB" w:rsidR="00101779" w:rsidRDefault="00101779">
    <w:pPr>
      <w:pStyle w:val="Footer"/>
      <w:jc w:val="right"/>
    </w:pPr>
  </w:p>
  <w:p w14:paraId="47E84DBC" w14:textId="77777777" w:rsidR="00101779" w:rsidRDefault="0010177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16D163" w14:textId="77777777" w:rsidR="007D2A91" w:rsidRDefault="007D2A91" w:rsidP="00C872A0">
      <w:r>
        <w:separator/>
      </w:r>
    </w:p>
    <w:p w14:paraId="0E6B7B9D" w14:textId="77777777" w:rsidR="007D2A91" w:rsidRDefault="007D2A91"/>
  </w:footnote>
  <w:footnote w:type="continuationSeparator" w:id="0">
    <w:p w14:paraId="4AEF830D" w14:textId="77777777" w:rsidR="007D2A91" w:rsidRDefault="007D2A91" w:rsidP="00C872A0">
      <w:r>
        <w:continuationSeparator/>
      </w:r>
    </w:p>
    <w:p w14:paraId="618371CC" w14:textId="77777777" w:rsidR="007D2A91" w:rsidRDefault="007D2A91"/>
  </w:footnote>
  <w:footnote w:type="continuationNotice" w:id="1">
    <w:p w14:paraId="5731A029" w14:textId="77777777" w:rsidR="007D2A91" w:rsidRDefault="007D2A91"/>
    <w:p w14:paraId="25DA33F1" w14:textId="77777777" w:rsidR="007D2A91" w:rsidRDefault="007D2A91"/>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AE7B3" w14:textId="637FC928" w:rsidR="00780E29" w:rsidRPr="000767C0" w:rsidRDefault="00780E29" w:rsidP="009A2ED6">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 w15:restartNumberingAfterBreak="0">
    <w:nsid w:val="00000002"/>
    <w:multiLevelType w:val="multilevel"/>
    <w:tmpl w:val="021C6D6A"/>
    <w:name w:val="Roman"/>
    <w:lvl w:ilvl="0">
      <w:start w:val="1"/>
      <w:numFmt w:val="upperRoman"/>
      <w:lvlText w:val="%1."/>
      <w:lvlJc w:val="left"/>
      <w:rPr>
        <w:rFonts w:cs="Times New Roman"/>
      </w:rPr>
    </w:lvl>
    <w:lvl w:ilvl="1">
      <w:start w:val="1"/>
      <w:numFmt w:val="upperLetter"/>
      <w:lvlText w:val="%2."/>
      <w:lvlJc w:val="left"/>
      <w:rPr>
        <w:rFonts w:cs="Times New Roman"/>
      </w:rPr>
    </w:lvl>
    <w:lvl w:ilvl="2">
      <w:start w:val="1"/>
      <w:numFmt w:val="decimal"/>
      <w:lvlText w:val="%3."/>
      <w:lvlJc w:val="left"/>
      <w:rPr>
        <w:rFonts w:cs="Times New Roman"/>
      </w:rPr>
    </w:lvl>
    <w:lvl w:ilvl="3">
      <w:start w:val="1"/>
      <w:numFmt w:val="lowerLetter"/>
      <w:lvlText w:val="%4."/>
      <w:lvlJc w:val="left"/>
      <w:rPr>
        <w:rFonts w:cs="Times New Roman"/>
      </w:rPr>
    </w:lvl>
    <w:lvl w:ilvl="4">
      <w:start w:val="1"/>
      <w:numFmt w:val="lowerRoman"/>
      <w:lvlText w:val="%5."/>
      <w:lvlJc w:val="left"/>
      <w:rPr>
        <w:rFonts w:cs="Times New Roman"/>
      </w:rPr>
    </w:lvl>
    <w:lvl w:ilvl="5">
      <w:start w:val="1"/>
      <w:numFmt w:val="lowerLetter"/>
      <w:lvlText w:val="(%6)"/>
      <w:lvlJc w:val="left"/>
      <w:rPr>
        <w:rFonts w:cs="Times New Roman"/>
      </w:rPr>
    </w:lvl>
    <w:lvl w:ilvl="6">
      <w:start w:val="1"/>
      <w:numFmt w:val="lowerRoman"/>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15:restartNumberingAfterBreak="0">
    <w:nsid w:val="00000003"/>
    <w:multiLevelType w:val="multilevel"/>
    <w:tmpl w:val="00000000"/>
    <w:name w:val="AutoList11"/>
    <w:lvl w:ilvl="0">
      <w:start w:val="1"/>
      <w:numFmt w:val="upperLetter"/>
      <w:lvlText w:val="%1."/>
      <w:lvlJc w:val="left"/>
      <w:rPr>
        <w:rFonts w:cs="Times New Roman"/>
      </w:rPr>
    </w:lvl>
    <w:lvl w:ilvl="1">
      <w:start w:val="1"/>
      <w:numFmt w:val="decimal"/>
      <w:pStyle w:val="Level2"/>
      <w:lvlText w:val="%2."/>
      <w:lvlJc w:val="left"/>
      <w:rPr>
        <w:rFonts w:cs="Times New Roman"/>
      </w:rPr>
    </w:lvl>
    <w:lvl w:ilvl="2">
      <w:start w:val="1"/>
      <w:numFmt w:val="lowerLetter"/>
      <w:pStyle w:val="Level3"/>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3" w15:restartNumberingAfterBreak="0">
    <w:nsid w:val="00000004"/>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4" w15:restartNumberingAfterBreak="0">
    <w:nsid w:val="00000005"/>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5" w15:restartNumberingAfterBreak="0">
    <w:nsid w:val="00000006"/>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6" w15:restartNumberingAfterBreak="0">
    <w:nsid w:val="00000007"/>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7" w15:restartNumberingAfterBreak="0">
    <w:nsid w:val="00000008"/>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8" w15:restartNumberingAfterBreak="0">
    <w:nsid w:val="00000009"/>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9" w15:restartNumberingAfterBreak="0">
    <w:nsid w:val="0000000A"/>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0" w15:restartNumberingAfterBreak="0">
    <w:nsid w:val="0000000B"/>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1" w15:restartNumberingAfterBreak="0">
    <w:nsid w:val="0000000C"/>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2" w15:restartNumberingAfterBreak="0">
    <w:nsid w:val="0000000D"/>
    <w:multiLevelType w:val="multilevel"/>
    <w:tmpl w:val="00000000"/>
    <w:name w:val="AutoList11"/>
    <w:lvl w:ilvl="0">
      <w:start w:val="1"/>
      <w:numFmt w:val="upperLetter"/>
      <w:lvlText w:val="%1."/>
      <w:lvlJc w:val="left"/>
      <w:rPr>
        <w:rFonts w:cs="Times New Roman"/>
      </w:rPr>
    </w:lvl>
    <w:lvl w:ilvl="1">
      <w:start w:val="1"/>
      <w:numFmt w:val="decimal"/>
      <w:lvlText w:val="%2."/>
      <w:lvlJc w:val="left"/>
      <w:rPr>
        <w:rFonts w:cs="Times New Roman"/>
      </w:rPr>
    </w:lvl>
    <w:lvl w:ilvl="2">
      <w:start w:val="1"/>
      <w:numFmt w:val="lowerLetter"/>
      <w:lvlText w:val="(%3)"/>
      <w:lvlJc w:val="left"/>
      <w:rPr>
        <w:rFonts w:cs="Times New Roman"/>
      </w:rPr>
    </w:lvl>
    <w:lvl w:ilvl="3">
      <w:start w:val="1"/>
      <w:numFmt w:val="decimal"/>
      <w:lvlText w:val="·"/>
      <w:lvlJc w:val="left"/>
      <w:rPr>
        <w:rFonts w:cs="Times New Roman"/>
      </w:rPr>
    </w:lvl>
    <w:lvl w:ilvl="4">
      <w:start w:val="1"/>
      <w:numFmt w:val="upperRoman"/>
      <w:lvlText w:val="%5."/>
      <w:lvlJc w:val="left"/>
      <w:rPr>
        <w:rFonts w:cs="Times New Roman"/>
      </w:rPr>
    </w:lvl>
    <w:lvl w:ilvl="5">
      <w:start w:val="1"/>
      <w:numFmt w:val="upperRoman"/>
      <w:lvlText w:val="%6."/>
      <w:lvlJc w:val="left"/>
      <w:rPr>
        <w:rFonts w:cs="Times New Roman"/>
      </w:rPr>
    </w:lvl>
    <w:lvl w:ilvl="6">
      <w:start w:val="1"/>
      <w:numFmt w:val="upperRoman"/>
      <w:lvlText w:val="%7."/>
      <w:lvlJc w:val="left"/>
      <w:rPr>
        <w:rFonts w:cs="Times New Roman"/>
      </w:rPr>
    </w:lvl>
    <w:lvl w:ilvl="7">
      <w:start w:val="1"/>
      <w:numFmt w:val="upperRoman"/>
      <w:lvlText w:val="%8."/>
      <w:lvlJc w:val="left"/>
      <w:rPr>
        <w:rFonts w:cs="Times New Roman"/>
      </w:rPr>
    </w:lvl>
    <w:lvl w:ilvl="8">
      <w:numFmt w:val="decimal"/>
      <w:lvlText w:val=""/>
      <w:lvlJc w:val="left"/>
      <w:rPr>
        <w:rFonts w:cs="Times New Roman"/>
      </w:rPr>
    </w:lvl>
  </w:abstractNum>
  <w:abstractNum w:abstractNumId="13" w15:restartNumberingAfterBreak="0">
    <w:nsid w:val="0000000E"/>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0000000F"/>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5" w15:restartNumberingAfterBreak="0">
    <w:nsid w:val="00000010"/>
    <w:multiLevelType w:val="multilevel"/>
    <w:tmpl w:val="00000000"/>
    <w:name w:val="Triangles"/>
    <w:lvl w:ilvl="0">
      <w:start w:val="1"/>
      <w:numFmt w:val="decimal"/>
      <w:lvlText w:val="Ø"/>
      <w:lvlJc w:val="left"/>
      <w:rPr>
        <w:rFonts w:cs="Times New Roman"/>
      </w:rPr>
    </w:lvl>
    <w:lvl w:ilvl="1">
      <w:start w:val="1"/>
      <w:numFmt w:val="decimal"/>
      <w:lvlText w:val="Ø"/>
      <w:lvlJc w:val="left"/>
      <w:rPr>
        <w:rFonts w:cs="Times New Roman"/>
      </w:rPr>
    </w:lvl>
    <w:lvl w:ilvl="2">
      <w:start w:val="1"/>
      <w:numFmt w:val="decimal"/>
      <w:lvlText w:val="Ø"/>
      <w:lvlJc w:val="left"/>
      <w:rPr>
        <w:rFonts w:cs="Times New Roman"/>
      </w:rPr>
    </w:lvl>
    <w:lvl w:ilvl="3">
      <w:start w:val="1"/>
      <w:numFmt w:val="decimal"/>
      <w:lvlText w:val="Ø"/>
      <w:lvlJc w:val="left"/>
      <w:rPr>
        <w:rFonts w:cs="Times New Roman"/>
      </w:rPr>
    </w:lvl>
    <w:lvl w:ilvl="4">
      <w:start w:val="1"/>
      <w:numFmt w:val="decimal"/>
      <w:lvlText w:val="Ø"/>
      <w:lvlJc w:val="left"/>
      <w:rPr>
        <w:rFonts w:cs="Times New Roman"/>
      </w:rPr>
    </w:lvl>
    <w:lvl w:ilvl="5">
      <w:start w:val="1"/>
      <w:numFmt w:val="decimal"/>
      <w:lvlText w:val="Ø"/>
      <w:lvlJc w:val="left"/>
      <w:rPr>
        <w:rFonts w:cs="Times New Roman"/>
      </w:rPr>
    </w:lvl>
    <w:lvl w:ilvl="6">
      <w:start w:val="1"/>
      <w:numFmt w:val="decimal"/>
      <w:lvlText w:val="Ø"/>
      <w:lvlJc w:val="left"/>
      <w:rPr>
        <w:rFonts w:cs="Times New Roman"/>
      </w:rPr>
    </w:lvl>
    <w:lvl w:ilvl="7">
      <w:start w:val="1"/>
      <w:numFmt w:val="decimal"/>
      <w:lvlText w:val="Ø"/>
      <w:lvlJc w:val="left"/>
      <w:rPr>
        <w:rFonts w:cs="Times New Roman"/>
      </w:rPr>
    </w:lvl>
    <w:lvl w:ilvl="8">
      <w:numFmt w:val="decimal"/>
      <w:lvlText w:val=""/>
      <w:lvlJc w:val="left"/>
      <w:rPr>
        <w:rFonts w:cs="Times New Roman"/>
      </w:rPr>
    </w:lvl>
  </w:abstractNum>
  <w:abstractNum w:abstractNumId="16" w15:restartNumberingAfterBreak="0">
    <w:nsid w:val="00000011"/>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17" w15:restartNumberingAfterBreak="0">
    <w:nsid w:val="00000012"/>
    <w:multiLevelType w:val="multilevel"/>
    <w:tmpl w:val="00000000"/>
    <w:name w:val="ParaNumbers1"/>
    <w:lvl w:ilvl="0">
      <w:start w:val="1"/>
      <w:numFmt w:val="decimal"/>
      <w:lvlText w:val="%1."/>
      <w:lvlJc w:val="left"/>
      <w:rPr>
        <w:rFonts w:cs="Times New Roman"/>
      </w:rPr>
    </w:lvl>
    <w:lvl w:ilvl="1">
      <w:start w:val="1"/>
      <w:numFmt w:val="lowerLetter"/>
      <w:lvlText w:val="%2."/>
      <w:lvlJc w:val="left"/>
      <w:rPr>
        <w:rFonts w:cs="Times New Roman"/>
      </w:rPr>
    </w:lvl>
    <w:lvl w:ilvl="2">
      <w:start w:val="1"/>
      <w:numFmt w:val="lowerRoman"/>
      <w:lvlText w:val="%3."/>
      <w:lvlJc w:val="left"/>
      <w:rPr>
        <w:rFonts w:cs="Times New Roman"/>
      </w:rPr>
    </w:lvl>
    <w:lvl w:ilvl="3">
      <w:start w:val="1"/>
      <w:numFmt w:val="decimal"/>
      <w:lvlText w:val="(%4)"/>
      <w:lvlJc w:val="left"/>
      <w:rPr>
        <w:rFonts w:cs="Times New Roman"/>
      </w:rPr>
    </w:lvl>
    <w:lvl w:ilvl="4">
      <w:start w:val="1"/>
      <w:numFmt w:val="lowerLetter"/>
      <w:lvlText w:val="(%5)"/>
      <w:lvlJc w:val="left"/>
      <w:rPr>
        <w:rFonts w:cs="Times New Roman"/>
      </w:rPr>
    </w:lvl>
    <w:lvl w:ilvl="5">
      <w:start w:val="1"/>
      <w:numFmt w:val="lowerRoman"/>
      <w:lvlText w:val="(%6)"/>
      <w:lvlJc w:val="left"/>
      <w:rPr>
        <w:rFonts w:cs="Times New Roman"/>
      </w:rPr>
    </w:lvl>
    <w:lvl w:ilvl="6">
      <w:start w:val="1"/>
      <w:numFmt w:val="decimal"/>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18" w15:restartNumberingAfterBreak="0">
    <w:nsid w:val="00000013"/>
    <w:multiLevelType w:val="multilevel"/>
    <w:tmpl w:val="00000000"/>
    <w:name w:val="AutoList23"/>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19" w15:restartNumberingAfterBreak="0">
    <w:nsid w:val="00000014"/>
    <w:multiLevelType w:val="multilevel"/>
    <w:tmpl w:val="00000000"/>
    <w:name w:val="Bullet List"/>
    <w:lvl w:ilvl="0">
      <w:start w:val="1"/>
      <w:numFmt w:val="decimal"/>
      <w:lvlText w:val="·"/>
      <w:lvlJc w:val="left"/>
      <w:rPr>
        <w:rFonts w:cs="Times New Roman"/>
      </w:rPr>
    </w:lvl>
    <w:lvl w:ilvl="1">
      <w:start w:val="1"/>
      <w:numFmt w:val="decimal"/>
      <w:lvlText w:val="·"/>
      <w:lvlJc w:val="left"/>
      <w:rPr>
        <w:rFonts w:cs="Times New Roman"/>
      </w:rPr>
    </w:lvl>
    <w:lvl w:ilvl="2">
      <w:start w:val="1"/>
      <w:numFmt w:val="decimal"/>
      <w:lvlText w:val="%3."/>
      <w:lvlJc w:val="left"/>
      <w:rPr>
        <w:rFonts w:cs="Times New Roman"/>
      </w:rPr>
    </w:lvl>
    <w:lvl w:ilvl="3">
      <w:start w:val="1"/>
      <w:numFmt w:val="decimal"/>
      <w:lvlText w:val="·"/>
      <w:lvlJc w:val="left"/>
      <w:rPr>
        <w:rFonts w:cs="Times New Roman"/>
      </w:rPr>
    </w:lvl>
    <w:lvl w:ilvl="4">
      <w:start w:val="1"/>
      <w:numFmt w:val="decimal"/>
      <w:lvlText w:val="·"/>
      <w:lvlJc w:val="left"/>
      <w:rPr>
        <w:rFonts w:cs="Times New Roman"/>
      </w:rPr>
    </w:lvl>
    <w:lvl w:ilvl="5">
      <w:start w:val="1"/>
      <w:numFmt w:val="decimal"/>
      <w:lvlText w:val="·"/>
      <w:lvlJc w:val="left"/>
      <w:rPr>
        <w:rFonts w:cs="Times New Roman"/>
      </w:rPr>
    </w:lvl>
    <w:lvl w:ilvl="6">
      <w:start w:val="1"/>
      <w:numFmt w:val="decimal"/>
      <w:lvlText w:val="·"/>
      <w:lvlJc w:val="left"/>
      <w:rPr>
        <w:rFonts w:cs="Times New Roman"/>
      </w:rPr>
    </w:lvl>
    <w:lvl w:ilvl="7">
      <w:start w:val="1"/>
      <w:numFmt w:val="decimal"/>
      <w:lvlText w:val="·"/>
      <w:lvlJc w:val="left"/>
      <w:rPr>
        <w:rFonts w:cs="Times New Roman"/>
      </w:rPr>
    </w:lvl>
    <w:lvl w:ilvl="8">
      <w:numFmt w:val="decimal"/>
      <w:lvlText w:val=""/>
      <w:lvlJc w:val="left"/>
      <w:rPr>
        <w:rFonts w:cs="Times New Roman"/>
      </w:rPr>
    </w:lvl>
  </w:abstractNum>
  <w:abstractNum w:abstractNumId="20" w15:restartNumberingAfterBreak="0">
    <w:nsid w:val="00000015"/>
    <w:multiLevelType w:val="multilevel"/>
    <w:tmpl w:val="00000000"/>
    <w:name w:val="AutoList24"/>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1" w15:restartNumberingAfterBreak="0">
    <w:nsid w:val="00000016"/>
    <w:multiLevelType w:val="multilevel"/>
    <w:tmpl w:val="00000000"/>
    <w:name w:val="AutoList25"/>
    <w:lvl w:ilvl="0">
      <w:start w:val="1"/>
      <w:numFmt w:val="decimal"/>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2" w15:restartNumberingAfterBreak="0">
    <w:nsid w:val="00000017"/>
    <w:multiLevelType w:val="multilevel"/>
    <w:tmpl w:val="00000000"/>
    <w:name w:val="AutoList26"/>
    <w:lvl w:ilvl="0">
      <w:start w:val="1"/>
      <w:numFmt w:val="decimal"/>
      <w:pStyle w:val="Level1"/>
      <w:lvlText w:val="%1."/>
      <w:lvlJc w:val="left"/>
      <w:rPr>
        <w:rFonts w:cs="Times New Roman"/>
      </w:rPr>
    </w:lvl>
    <w:lvl w:ilvl="1">
      <w:start w:val="1"/>
      <w:numFmt w:val="decimal"/>
      <w:lvlText w:val="%2."/>
      <w:lvlJc w:val="left"/>
      <w:rPr>
        <w:rFonts w:cs="Times New Roman"/>
      </w:rPr>
    </w:lvl>
    <w:lvl w:ilvl="2">
      <w:start w:val="1"/>
      <w:numFmt w:val="decimal"/>
      <w:lvlText w:val="%3."/>
      <w:lvlJc w:val="left"/>
      <w:rPr>
        <w:rFonts w:cs="Times New Roman"/>
      </w:rPr>
    </w:lvl>
    <w:lvl w:ilvl="3">
      <w:start w:val="1"/>
      <w:numFmt w:val="decimal"/>
      <w:lvlText w:val="%4."/>
      <w:lvlJc w:val="left"/>
      <w:rPr>
        <w:rFonts w:cs="Times New Roman"/>
      </w:rPr>
    </w:lvl>
    <w:lvl w:ilvl="4">
      <w:start w:val="1"/>
      <w:numFmt w:val="decimal"/>
      <w:lvlText w:val="%5."/>
      <w:lvlJc w:val="left"/>
      <w:rPr>
        <w:rFonts w:cs="Times New Roman"/>
      </w:rPr>
    </w:lvl>
    <w:lvl w:ilvl="5">
      <w:start w:val="1"/>
      <w:numFmt w:val="decimal"/>
      <w:lvlText w:val="%6."/>
      <w:lvlJc w:val="left"/>
      <w:rPr>
        <w:rFonts w:cs="Times New Roman"/>
      </w:rPr>
    </w:lvl>
    <w:lvl w:ilvl="6">
      <w:start w:val="1"/>
      <w:numFmt w:val="decimal"/>
      <w:lvlText w:val="%7."/>
      <w:lvlJc w:val="left"/>
      <w:rPr>
        <w:rFonts w:cs="Times New Roman"/>
      </w:rPr>
    </w:lvl>
    <w:lvl w:ilvl="7">
      <w:start w:val="1"/>
      <w:numFmt w:val="decimal"/>
      <w:lvlText w:val="%8."/>
      <w:lvlJc w:val="left"/>
      <w:rPr>
        <w:rFonts w:cs="Times New Roman"/>
      </w:rPr>
    </w:lvl>
    <w:lvl w:ilvl="8">
      <w:numFmt w:val="decimal"/>
      <w:lvlText w:val=""/>
      <w:lvlJc w:val="left"/>
      <w:rPr>
        <w:rFonts w:cs="Times New Roman"/>
      </w:rPr>
    </w:lvl>
  </w:abstractNum>
  <w:abstractNum w:abstractNumId="23" w15:restartNumberingAfterBreak="0">
    <w:nsid w:val="039B0786"/>
    <w:multiLevelType w:val="hybridMultilevel"/>
    <w:tmpl w:val="E530E40A"/>
    <w:lvl w:ilvl="0" w:tplc="11926D76">
      <w:start w:val="1"/>
      <w:numFmt w:val="upperRoman"/>
      <w:lvlText w:val="%1."/>
      <w:lvlJc w:val="left"/>
      <w:pPr>
        <w:ind w:left="1280" w:hanging="720"/>
      </w:pPr>
      <w:rPr>
        <w:rFonts w:ascii="Arial" w:eastAsia="Arial" w:hAnsi="Arial" w:cs="Arial" w:hint="default"/>
        <w:b w:val="0"/>
        <w:bCs w:val="0"/>
        <w:i w:val="0"/>
        <w:iCs w:val="0"/>
        <w:w w:val="100"/>
        <w:sz w:val="24"/>
        <w:szCs w:val="24"/>
        <w:lang w:val="en-US" w:eastAsia="en-US" w:bidi="ar-SA"/>
      </w:rPr>
    </w:lvl>
    <w:lvl w:ilvl="1" w:tplc="02888020">
      <w:start w:val="1"/>
      <w:numFmt w:val="upperLetter"/>
      <w:lvlText w:val="%2."/>
      <w:lvlJc w:val="left"/>
      <w:pPr>
        <w:ind w:left="1170" w:hanging="360"/>
      </w:pPr>
      <w:rPr>
        <w:rFonts w:ascii="Arial" w:eastAsia="Arial" w:hAnsi="Arial" w:cs="Arial" w:hint="default"/>
        <w:b w:val="0"/>
        <w:bCs w:val="0"/>
        <w:i w:val="0"/>
        <w:iCs w:val="0"/>
        <w:w w:val="100"/>
        <w:sz w:val="24"/>
        <w:szCs w:val="24"/>
        <w:lang w:val="en-US" w:eastAsia="en-US" w:bidi="ar-SA"/>
      </w:rPr>
    </w:lvl>
    <w:lvl w:ilvl="2" w:tplc="BCF8FA24">
      <w:start w:val="1"/>
      <w:numFmt w:val="decimal"/>
      <w:lvlText w:val="%3."/>
      <w:lvlJc w:val="left"/>
      <w:pPr>
        <w:ind w:left="2000" w:hanging="360"/>
      </w:pPr>
      <w:rPr>
        <w:rFonts w:ascii="Arial" w:eastAsia="Arial" w:hAnsi="Arial" w:cs="Arial" w:hint="default"/>
        <w:b w:val="0"/>
        <w:bCs w:val="0"/>
        <w:i w:val="0"/>
        <w:iCs w:val="0"/>
        <w:w w:val="100"/>
        <w:sz w:val="24"/>
        <w:szCs w:val="24"/>
        <w:lang w:val="en-US" w:eastAsia="en-US" w:bidi="ar-SA"/>
      </w:rPr>
    </w:lvl>
    <w:lvl w:ilvl="3" w:tplc="BE3ECC5A">
      <w:numFmt w:val="bullet"/>
      <w:lvlText w:val="•"/>
      <w:lvlJc w:val="left"/>
      <w:pPr>
        <w:ind w:left="3062" w:hanging="360"/>
      </w:pPr>
      <w:rPr>
        <w:rFonts w:hint="default"/>
        <w:lang w:val="en-US" w:eastAsia="en-US" w:bidi="ar-SA"/>
      </w:rPr>
    </w:lvl>
    <w:lvl w:ilvl="4" w:tplc="4ADC2818">
      <w:numFmt w:val="bullet"/>
      <w:lvlText w:val="•"/>
      <w:lvlJc w:val="left"/>
      <w:pPr>
        <w:ind w:left="4125" w:hanging="360"/>
      </w:pPr>
      <w:rPr>
        <w:rFonts w:hint="default"/>
        <w:lang w:val="en-US" w:eastAsia="en-US" w:bidi="ar-SA"/>
      </w:rPr>
    </w:lvl>
    <w:lvl w:ilvl="5" w:tplc="9B26863E">
      <w:numFmt w:val="bullet"/>
      <w:lvlText w:val="•"/>
      <w:lvlJc w:val="left"/>
      <w:pPr>
        <w:ind w:left="5187" w:hanging="360"/>
      </w:pPr>
      <w:rPr>
        <w:rFonts w:hint="default"/>
        <w:lang w:val="en-US" w:eastAsia="en-US" w:bidi="ar-SA"/>
      </w:rPr>
    </w:lvl>
    <w:lvl w:ilvl="6" w:tplc="60586D58">
      <w:numFmt w:val="bullet"/>
      <w:lvlText w:val="•"/>
      <w:lvlJc w:val="left"/>
      <w:pPr>
        <w:ind w:left="6250" w:hanging="360"/>
      </w:pPr>
      <w:rPr>
        <w:rFonts w:hint="default"/>
        <w:lang w:val="en-US" w:eastAsia="en-US" w:bidi="ar-SA"/>
      </w:rPr>
    </w:lvl>
    <w:lvl w:ilvl="7" w:tplc="2EA6DCD2">
      <w:numFmt w:val="bullet"/>
      <w:lvlText w:val="•"/>
      <w:lvlJc w:val="left"/>
      <w:pPr>
        <w:ind w:left="7312" w:hanging="360"/>
      </w:pPr>
      <w:rPr>
        <w:rFonts w:hint="default"/>
        <w:lang w:val="en-US" w:eastAsia="en-US" w:bidi="ar-SA"/>
      </w:rPr>
    </w:lvl>
    <w:lvl w:ilvl="8" w:tplc="25069AF0">
      <w:numFmt w:val="bullet"/>
      <w:lvlText w:val="•"/>
      <w:lvlJc w:val="left"/>
      <w:pPr>
        <w:ind w:left="8375" w:hanging="360"/>
      </w:pPr>
      <w:rPr>
        <w:rFonts w:hint="default"/>
        <w:lang w:val="en-US" w:eastAsia="en-US" w:bidi="ar-SA"/>
      </w:rPr>
    </w:lvl>
  </w:abstractNum>
  <w:abstractNum w:abstractNumId="24" w15:restartNumberingAfterBreak="0">
    <w:nsid w:val="06C13B7E"/>
    <w:multiLevelType w:val="hybridMultilevel"/>
    <w:tmpl w:val="1CA8BB16"/>
    <w:lvl w:ilvl="0" w:tplc="F03CE4A0">
      <w:start w:val="1"/>
      <w:numFmt w:val="bullet"/>
      <w:lvlText w:val="•"/>
      <w:lvlJc w:val="left"/>
      <w:pPr>
        <w:tabs>
          <w:tab w:val="num" w:pos="720"/>
        </w:tabs>
        <w:ind w:left="720" w:hanging="360"/>
      </w:pPr>
      <w:rPr>
        <w:rFonts w:ascii="Arial" w:hAnsi="Arial" w:hint="default"/>
      </w:rPr>
    </w:lvl>
    <w:lvl w:ilvl="1" w:tplc="6D445814" w:tentative="1">
      <w:start w:val="1"/>
      <w:numFmt w:val="bullet"/>
      <w:lvlText w:val="•"/>
      <w:lvlJc w:val="left"/>
      <w:pPr>
        <w:tabs>
          <w:tab w:val="num" w:pos="1440"/>
        </w:tabs>
        <w:ind w:left="1440" w:hanging="360"/>
      </w:pPr>
      <w:rPr>
        <w:rFonts w:ascii="Arial" w:hAnsi="Arial" w:hint="default"/>
      </w:rPr>
    </w:lvl>
    <w:lvl w:ilvl="2" w:tplc="5CF48116" w:tentative="1">
      <w:start w:val="1"/>
      <w:numFmt w:val="bullet"/>
      <w:lvlText w:val="•"/>
      <w:lvlJc w:val="left"/>
      <w:pPr>
        <w:tabs>
          <w:tab w:val="num" w:pos="2160"/>
        </w:tabs>
        <w:ind w:left="2160" w:hanging="360"/>
      </w:pPr>
      <w:rPr>
        <w:rFonts w:ascii="Arial" w:hAnsi="Arial" w:hint="default"/>
      </w:rPr>
    </w:lvl>
    <w:lvl w:ilvl="3" w:tplc="A70CF758" w:tentative="1">
      <w:start w:val="1"/>
      <w:numFmt w:val="bullet"/>
      <w:lvlText w:val="•"/>
      <w:lvlJc w:val="left"/>
      <w:pPr>
        <w:tabs>
          <w:tab w:val="num" w:pos="2880"/>
        </w:tabs>
        <w:ind w:left="2880" w:hanging="360"/>
      </w:pPr>
      <w:rPr>
        <w:rFonts w:ascii="Arial" w:hAnsi="Arial" w:hint="default"/>
      </w:rPr>
    </w:lvl>
    <w:lvl w:ilvl="4" w:tplc="8D268FAA" w:tentative="1">
      <w:start w:val="1"/>
      <w:numFmt w:val="bullet"/>
      <w:lvlText w:val="•"/>
      <w:lvlJc w:val="left"/>
      <w:pPr>
        <w:tabs>
          <w:tab w:val="num" w:pos="3600"/>
        </w:tabs>
        <w:ind w:left="3600" w:hanging="360"/>
      </w:pPr>
      <w:rPr>
        <w:rFonts w:ascii="Arial" w:hAnsi="Arial" w:hint="default"/>
      </w:rPr>
    </w:lvl>
    <w:lvl w:ilvl="5" w:tplc="08B681D4" w:tentative="1">
      <w:start w:val="1"/>
      <w:numFmt w:val="bullet"/>
      <w:lvlText w:val="•"/>
      <w:lvlJc w:val="left"/>
      <w:pPr>
        <w:tabs>
          <w:tab w:val="num" w:pos="4320"/>
        </w:tabs>
        <w:ind w:left="4320" w:hanging="360"/>
      </w:pPr>
      <w:rPr>
        <w:rFonts w:ascii="Arial" w:hAnsi="Arial" w:hint="default"/>
      </w:rPr>
    </w:lvl>
    <w:lvl w:ilvl="6" w:tplc="399A5716" w:tentative="1">
      <w:start w:val="1"/>
      <w:numFmt w:val="bullet"/>
      <w:lvlText w:val="•"/>
      <w:lvlJc w:val="left"/>
      <w:pPr>
        <w:tabs>
          <w:tab w:val="num" w:pos="5040"/>
        </w:tabs>
        <w:ind w:left="5040" w:hanging="360"/>
      </w:pPr>
      <w:rPr>
        <w:rFonts w:ascii="Arial" w:hAnsi="Arial" w:hint="default"/>
      </w:rPr>
    </w:lvl>
    <w:lvl w:ilvl="7" w:tplc="465A42D2" w:tentative="1">
      <w:start w:val="1"/>
      <w:numFmt w:val="bullet"/>
      <w:lvlText w:val="•"/>
      <w:lvlJc w:val="left"/>
      <w:pPr>
        <w:tabs>
          <w:tab w:val="num" w:pos="5760"/>
        </w:tabs>
        <w:ind w:left="5760" w:hanging="360"/>
      </w:pPr>
      <w:rPr>
        <w:rFonts w:ascii="Arial" w:hAnsi="Arial" w:hint="default"/>
      </w:rPr>
    </w:lvl>
    <w:lvl w:ilvl="8" w:tplc="CE12FC70" w:tentative="1">
      <w:start w:val="1"/>
      <w:numFmt w:val="bullet"/>
      <w:lvlText w:val="•"/>
      <w:lvlJc w:val="left"/>
      <w:pPr>
        <w:tabs>
          <w:tab w:val="num" w:pos="6480"/>
        </w:tabs>
        <w:ind w:left="6480" w:hanging="360"/>
      </w:pPr>
      <w:rPr>
        <w:rFonts w:ascii="Arial" w:hAnsi="Arial" w:hint="default"/>
      </w:rPr>
    </w:lvl>
  </w:abstractNum>
  <w:abstractNum w:abstractNumId="25" w15:restartNumberingAfterBreak="0">
    <w:nsid w:val="0CD56A17"/>
    <w:multiLevelType w:val="hybridMultilevel"/>
    <w:tmpl w:val="43A21032"/>
    <w:lvl w:ilvl="0" w:tplc="04090013">
      <w:start w:val="1"/>
      <w:numFmt w:val="upperRoman"/>
      <w:lvlText w:val="%1."/>
      <w:lvlJc w:val="right"/>
      <w:pPr>
        <w:ind w:left="960" w:hanging="360"/>
      </w:p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26" w15:restartNumberingAfterBreak="0">
    <w:nsid w:val="10E263EB"/>
    <w:multiLevelType w:val="hybridMultilevel"/>
    <w:tmpl w:val="AC304138"/>
    <w:lvl w:ilvl="0" w:tplc="6FEAEB3E">
      <w:start w:val="1"/>
      <w:numFmt w:val="upperRoman"/>
      <w:lvlText w:val="%1."/>
      <w:lvlJc w:val="left"/>
      <w:pPr>
        <w:ind w:left="1440" w:hanging="720"/>
      </w:pPr>
      <w:rPr>
        <w:rFonts w:cs="Times New Roman" w:hint="default"/>
        <w:b w:val="0"/>
        <w:sz w:val="28"/>
        <w:szCs w:val="28"/>
      </w:rPr>
    </w:lvl>
    <w:lvl w:ilvl="1" w:tplc="04090019">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27" w15:restartNumberingAfterBreak="0">
    <w:nsid w:val="164A5104"/>
    <w:multiLevelType w:val="hybridMultilevel"/>
    <w:tmpl w:val="8DF201EE"/>
    <w:lvl w:ilvl="0" w:tplc="04090001">
      <w:start w:val="1"/>
      <w:numFmt w:val="bullet"/>
      <w:lvlText w:val=""/>
      <w:lvlJc w:val="left"/>
      <w:pPr>
        <w:ind w:left="778" w:hanging="360"/>
      </w:pPr>
      <w:rPr>
        <w:rFonts w:ascii="Symbol" w:hAnsi="Symbol" w:hint="default"/>
      </w:rPr>
    </w:lvl>
    <w:lvl w:ilvl="1" w:tplc="04090003">
      <w:start w:val="1"/>
      <w:numFmt w:val="bullet"/>
      <w:lvlText w:val="o"/>
      <w:lvlJc w:val="left"/>
      <w:pPr>
        <w:ind w:left="1498" w:hanging="360"/>
      </w:pPr>
      <w:rPr>
        <w:rFonts w:ascii="Courier New" w:hAnsi="Courier New" w:cs="Courier New" w:hint="default"/>
      </w:rPr>
    </w:lvl>
    <w:lvl w:ilvl="2" w:tplc="04090005">
      <w:start w:val="1"/>
      <w:numFmt w:val="bullet"/>
      <w:lvlText w:val=""/>
      <w:lvlJc w:val="left"/>
      <w:pPr>
        <w:ind w:left="2218" w:hanging="360"/>
      </w:pPr>
      <w:rPr>
        <w:rFonts w:ascii="Wingdings" w:hAnsi="Wingdings" w:hint="default"/>
      </w:rPr>
    </w:lvl>
    <w:lvl w:ilvl="3" w:tplc="0409000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28" w15:restartNumberingAfterBreak="0">
    <w:nsid w:val="17856C9D"/>
    <w:multiLevelType w:val="hybridMultilevel"/>
    <w:tmpl w:val="84EE1F28"/>
    <w:lvl w:ilvl="0" w:tplc="BFA23B3C">
      <w:start w:val="1"/>
      <w:numFmt w:val="upperRoman"/>
      <w:pStyle w:val="Heading2"/>
      <w:lvlText w:val="%1."/>
      <w:lvlJc w:val="righ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1D9771CC"/>
    <w:multiLevelType w:val="hybridMultilevel"/>
    <w:tmpl w:val="82EC0600"/>
    <w:lvl w:ilvl="0" w:tplc="EB76D034">
      <w:start w:val="1"/>
      <w:numFmt w:val="upperLetter"/>
      <w:lvlText w:val="%1."/>
      <w:lvlJc w:val="left"/>
      <w:pPr>
        <w:ind w:left="720" w:hanging="360"/>
      </w:pPr>
      <w:rPr>
        <w:sz w:val="24"/>
        <w:szCs w:val="24"/>
      </w:r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E8935DA"/>
    <w:multiLevelType w:val="hybridMultilevel"/>
    <w:tmpl w:val="78248694"/>
    <w:lvl w:ilvl="0" w:tplc="26E6AB72">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1F6D47E6"/>
    <w:multiLevelType w:val="hybridMultilevel"/>
    <w:tmpl w:val="FF70EFE6"/>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32" w15:restartNumberingAfterBreak="0">
    <w:nsid w:val="1F9B3E10"/>
    <w:multiLevelType w:val="hybridMultilevel"/>
    <w:tmpl w:val="BE8A3B6C"/>
    <w:lvl w:ilvl="0" w:tplc="12EA0D78">
      <w:start w:val="1"/>
      <w:numFmt w:val="bullet"/>
      <w:lvlText w:val=""/>
      <w:lvlJc w:val="left"/>
      <w:pPr>
        <w:ind w:left="720" w:hanging="360"/>
      </w:pPr>
      <w:rPr>
        <w:rFonts w:ascii="Symbol" w:hAnsi="Symbol" w:hint="default"/>
        <w:sz w:val="24"/>
        <w:szCs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29A01988"/>
    <w:multiLevelType w:val="hybridMultilevel"/>
    <w:tmpl w:val="F61E9D04"/>
    <w:lvl w:ilvl="0" w:tplc="3D44D5F0">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4" w15:restartNumberingAfterBreak="0">
    <w:nsid w:val="39052DB9"/>
    <w:multiLevelType w:val="hybridMultilevel"/>
    <w:tmpl w:val="AF165C4C"/>
    <w:lvl w:ilvl="0" w:tplc="04090013">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5" w15:restartNumberingAfterBreak="0">
    <w:nsid w:val="3A3F515E"/>
    <w:multiLevelType w:val="hybridMultilevel"/>
    <w:tmpl w:val="73C834BE"/>
    <w:lvl w:ilvl="0" w:tplc="BE4AD2E8">
      <w:start w:val="1"/>
      <w:numFmt w:val="bullet"/>
      <w:lvlText w:val=""/>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3EBB477B"/>
    <w:multiLevelType w:val="hybridMultilevel"/>
    <w:tmpl w:val="AEE28388"/>
    <w:lvl w:ilvl="0" w:tplc="97CE5A9C">
      <w:start w:val="1"/>
      <w:numFmt w:val="upperLetter"/>
      <w:lvlText w:val="%1."/>
      <w:lvlJc w:val="left"/>
      <w:pPr>
        <w:ind w:left="720" w:hanging="360"/>
      </w:pPr>
      <w:rPr>
        <w:rFonts w:ascii="Calibri" w:hAnsi="Calibri" w:hint="default"/>
        <w:sz w:val="28"/>
        <w:szCs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3FCB02B2"/>
    <w:multiLevelType w:val="hybridMultilevel"/>
    <w:tmpl w:val="06EE37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49C5467A"/>
    <w:multiLevelType w:val="hybridMultilevel"/>
    <w:tmpl w:val="7BEEFD5C"/>
    <w:lvl w:ilvl="0" w:tplc="04090011">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39" w15:restartNumberingAfterBreak="0">
    <w:nsid w:val="53896416"/>
    <w:multiLevelType w:val="hybridMultilevel"/>
    <w:tmpl w:val="8AFA175A"/>
    <w:lvl w:ilvl="0" w:tplc="3B826D92">
      <w:start w:val="1"/>
      <w:numFmt w:val="upperRoman"/>
      <w:lvlText w:val="%1."/>
      <w:lvlJc w:val="righ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15:restartNumberingAfterBreak="0">
    <w:nsid w:val="5A3A227A"/>
    <w:multiLevelType w:val="hybridMultilevel"/>
    <w:tmpl w:val="CEB46F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CF6043"/>
    <w:multiLevelType w:val="hybridMultilevel"/>
    <w:tmpl w:val="58DC6C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0BD0254"/>
    <w:multiLevelType w:val="hybridMultilevel"/>
    <w:tmpl w:val="00E6D5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5C91B4A"/>
    <w:multiLevelType w:val="hybridMultilevel"/>
    <w:tmpl w:val="D26E6E88"/>
    <w:lvl w:ilvl="0" w:tplc="E818A044">
      <w:start w:val="1"/>
      <w:numFmt w:val="bullet"/>
      <w:lvlText w:val=""/>
      <w:lvlJc w:val="left"/>
      <w:pPr>
        <w:tabs>
          <w:tab w:val="num" w:pos="1440"/>
        </w:tabs>
        <w:ind w:left="1440" w:hanging="360"/>
      </w:pPr>
      <w:rPr>
        <w:rFonts w:ascii="Symbol" w:hAnsi="Symbol" w:hint="default"/>
        <w:sz w:val="24"/>
        <w:szCs w:val="24"/>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703320DA"/>
    <w:multiLevelType w:val="hybridMultilevel"/>
    <w:tmpl w:val="41F6FED6"/>
    <w:lvl w:ilvl="0" w:tplc="EA58EA52">
      <w:start w:val="1"/>
      <w:numFmt w:val="upperRoman"/>
      <w:lvlText w:val="%1."/>
      <w:lvlJc w:val="right"/>
      <w:pPr>
        <w:ind w:left="630" w:hanging="360"/>
      </w:p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45" w15:restartNumberingAfterBreak="0">
    <w:nsid w:val="73984F94"/>
    <w:multiLevelType w:val="hybridMultilevel"/>
    <w:tmpl w:val="61101E5E"/>
    <w:lvl w:ilvl="0" w:tplc="6B4CBA62">
      <w:start w:val="1"/>
      <w:numFmt w:val="upperLetter"/>
      <w:lvlText w:val="%1."/>
      <w:lvlJc w:val="left"/>
      <w:pPr>
        <w:ind w:left="1820" w:hanging="540"/>
      </w:pPr>
      <w:rPr>
        <w:rFonts w:ascii="Arial" w:eastAsia="Arial" w:hAnsi="Arial" w:cs="Arial" w:hint="default"/>
        <w:b/>
        <w:bCs/>
        <w:i w:val="0"/>
        <w:iCs w:val="0"/>
        <w:spacing w:val="-1"/>
        <w:w w:val="100"/>
        <w:sz w:val="24"/>
        <w:szCs w:val="24"/>
        <w:lang w:val="en-US" w:eastAsia="en-US" w:bidi="ar-SA"/>
      </w:rPr>
    </w:lvl>
    <w:lvl w:ilvl="1" w:tplc="F7A2A2D6">
      <w:start w:val="1"/>
      <w:numFmt w:val="decimal"/>
      <w:lvlText w:val="%2."/>
      <w:lvlJc w:val="left"/>
      <w:pPr>
        <w:ind w:left="2360" w:hanging="540"/>
        <w:jc w:val="right"/>
      </w:pPr>
      <w:rPr>
        <w:rFonts w:ascii="Arial" w:eastAsia="Arial" w:hAnsi="Arial" w:cs="Arial" w:hint="default"/>
        <w:b/>
        <w:bCs/>
        <w:i w:val="0"/>
        <w:iCs w:val="0"/>
        <w:w w:val="100"/>
        <w:sz w:val="24"/>
        <w:szCs w:val="24"/>
        <w:lang w:val="en-US" w:eastAsia="en-US" w:bidi="ar-SA"/>
      </w:rPr>
    </w:lvl>
    <w:lvl w:ilvl="2" w:tplc="979CAB1A">
      <w:start w:val="1"/>
      <w:numFmt w:val="lowerLetter"/>
      <w:lvlText w:val="%3)"/>
      <w:lvlJc w:val="left"/>
      <w:pPr>
        <w:ind w:left="2720" w:hanging="360"/>
      </w:pPr>
      <w:rPr>
        <w:rFonts w:ascii="Arial" w:eastAsia="Arial" w:hAnsi="Arial" w:cs="Arial" w:hint="default"/>
        <w:b w:val="0"/>
        <w:bCs w:val="0"/>
        <w:i w:val="0"/>
        <w:iCs w:val="0"/>
        <w:w w:val="99"/>
        <w:sz w:val="24"/>
        <w:szCs w:val="24"/>
        <w:lang w:val="en-US" w:eastAsia="en-US" w:bidi="ar-SA"/>
      </w:rPr>
    </w:lvl>
    <w:lvl w:ilvl="3" w:tplc="6DEEB16E">
      <w:numFmt w:val="bullet"/>
      <w:lvlText w:val="•"/>
      <w:lvlJc w:val="left"/>
      <w:pPr>
        <w:ind w:left="3692" w:hanging="360"/>
      </w:pPr>
      <w:rPr>
        <w:rFonts w:hint="default"/>
        <w:lang w:val="en-US" w:eastAsia="en-US" w:bidi="ar-SA"/>
      </w:rPr>
    </w:lvl>
    <w:lvl w:ilvl="4" w:tplc="5DCAA57A">
      <w:numFmt w:val="bullet"/>
      <w:lvlText w:val="•"/>
      <w:lvlJc w:val="left"/>
      <w:pPr>
        <w:ind w:left="4665" w:hanging="360"/>
      </w:pPr>
      <w:rPr>
        <w:rFonts w:hint="default"/>
        <w:lang w:val="en-US" w:eastAsia="en-US" w:bidi="ar-SA"/>
      </w:rPr>
    </w:lvl>
    <w:lvl w:ilvl="5" w:tplc="CE5E8B5A">
      <w:numFmt w:val="bullet"/>
      <w:lvlText w:val="•"/>
      <w:lvlJc w:val="left"/>
      <w:pPr>
        <w:ind w:left="5637" w:hanging="360"/>
      </w:pPr>
      <w:rPr>
        <w:rFonts w:hint="default"/>
        <w:lang w:val="en-US" w:eastAsia="en-US" w:bidi="ar-SA"/>
      </w:rPr>
    </w:lvl>
    <w:lvl w:ilvl="6" w:tplc="A322DB9E">
      <w:numFmt w:val="bullet"/>
      <w:lvlText w:val="•"/>
      <w:lvlJc w:val="left"/>
      <w:pPr>
        <w:ind w:left="6610" w:hanging="360"/>
      </w:pPr>
      <w:rPr>
        <w:rFonts w:hint="default"/>
        <w:lang w:val="en-US" w:eastAsia="en-US" w:bidi="ar-SA"/>
      </w:rPr>
    </w:lvl>
    <w:lvl w:ilvl="7" w:tplc="F1E0BD94">
      <w:numFmt w:val="bullet"/>
      <w:lvlText w:val="•"/>
      <w:lvlJc w:val="left"/>
      <w:pPr>
        <w:ind w:left="7582" w:hanging="360"/>
      </w:pPr>
      <w:rPr>
        <w:rFonts w:hint="default"/>
        <w:lang w:val="en-US" w:eastAsia="en-US" w:bidi="ar-SA"/>
      </w:rPr>
    </w:lvl>
    <w:lvl w:ilvl="8" w:tplc="760E6180">
      <w:numFmt w:val="bullet"/>
      <w:lvlText w:val="•"/>
      <w:lvlJc w:val="left"/>
      <w:pPr>
        <w:ind w:left="8555" w:hanging="360"/>
      </w:pPr>
      <w:rPr>
        <w:rFonts w:hint="default"/>
        <w:lang w:val="en-US" w:eastAsia="en-US" w:bidi="ar-SA"/>
      </w:rPr>
    </w:lvl>
  </w:abstractNum>
  <w:abstractNum w:abstractNumId="46" w15:restartNumberingAfterBreak="0">
    <w:nsid w:val="7EF26237"/>
    <w:multiLevelType w:val="hybridMultilevel"/>
    <w:tmpl w:val="7BEEFD5C"/>
    <w:lvl w:ilvl="0" w:tplc="FFFFFFFF">
      <w:start w:val="1"/>
      <w:numFmt w:val="decimal"/>
      <w:lvlText w:val="%1)"/>
      <w:lvlJc w:val="left"/>
      <w:pPr>
        <w:ind w:left="780" w:hanging="360"/>
      </w:pPr>
    </w:lvl>
    <w:lvl w:ilvl="1" w:tplc="FFFFFFFF" w:tentative="1">
      <w:start w:val="1"/>
      <w:numFmt w:val="lowerLetter"/>
      <w:lvlText w:val="%2."/>
      <w:lvlJc w:val="left"/>
      <w:pPr>
        <w:ind w:left="1500" w:hanging="360"/>
      </w:pPr>
    </w:lvl>
    <w:lvl w:ilvl="2" w:tplc="FFFFFFFF" w:tentative="1">
      <w:start w:val="1"/>
      <w:numFmt w:val="lowerRoman"/>
      <w:lvlText w:val="%3."/>
      <w:lvlJc w:val="right"/>
      <w:pPr>
        <w:ind w:left="2220" w:hanging="180"/>
      </w:pPr>
    </w:lvl>
    <w:lvl w:ilvl="3" w:tplc="FFFFFFFF" w:tentative="1">
      <w:start w:val="1"/>
      <w:numFmt w:val="decimal"/>
      <w:lvlText w:val="%4."/>
      <w:lvlJc w:val="left"/>
      <w:pPr>
        <w:ind w:left="2940" w:hanging="360"/>
      </w:pPr>
    </w:lvl>
    <w:lvl w:ilvl="4" w:tplc="FFFFFFFF" w:tentative="1">
      <w:start w:val="1"/>
      <w:numFmt w:val="lowerLetter"/>
      <w:lvlText w:val="%5."/>
      <w:lvlJc w:val="left"/>
      <w:pPr>
        <w:ind w:left="3660" w:hanging="360"/>
      </w:pPr>
    </w:lvl>
    <w:lvl w:ilvl="5" w:tplc="FFFFFFFF" w:tentative="1">
      <w:start w:val="1"/>
      <w:numFmt w:val="lowerRoman"/>
      <w:lvlText w:val="%6."/>
      <w:lvlJc w:val="right"/>
      <w:pPr>
        <w:ind w:left="4380" w:hanging="180"/>
      </w:pPr>
    </w:lvl>
    <w:lvl w:ilvl="6" w:tplc="FFFFFFFF" w:tentative="1">
      <w:start w:val="1"/>
      <w:numFmt w:val="decimal"/>
      <w:lvlText w:val="%7."/>
      <w:lvlJc w:val="left"/>
      <w:pPr>
        <w:ind w:left="5100" w:hanging="360"/>
      </w:pPr>
    </w:lvl>
    <w:lvl w:ilvl="7" w:tplc="FFFFFFFF" w:tentative="1">
      <w:start w:val="1"/>
      <w:numFmt w:val="lowerLetter"/>
      <w:lvlText w:val="%8."/>
      <w:lvlJc w:val="left"/>
      <w:pPr>
        <w:ind w:left="5820" w:hanging="360"/>
      </w:pPr>
    </w:lvl>
    <w:lvl w:ilvl="8" w:tplc="FFFFFFFF" w:tentative="1">
      <w:start w:val="1"/>
      <w:numFmt w:val="lowerRoman"/>
      <w:lvlText w:val="%9."/>
      <w:lvlJc w:val="right"/>
      <w:pPr>
        <w:ind w:left="6540" w:hanging="180"/>
      </w:pPr>
    </w:lvl>
  </w:abstractNum>
  <w:num w:numId="1" w16cid:durableId="110850163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2" w16cid:durableId="1892500490">
    <w:abstractNumId w:val="2"/>
    <w:lvlOverride w:ilvl="0">
      <w:startOverride w:val="1"/>
      <w:lvl w:ilvl="0">
        <w:start w:val="1"/>
        <w:numFmt w:val="upperLetter"/>
        <w:lvlText w:val="%1."/>
        <w:lvlJc w:val="left"/>
        <w:rPr>
          <w:rFonts w:cs="Times New Roman"/>
        </w:rPr>
      </w:lvl>
    </w:lvlOverride>
    <w:lvlOverride w:ilvl="1">
      <w:startOverride w:val="1"/>
      <w:lvl w:ilvl="1">
        <w:start w:val="1"/>
        <w:numFmt w:val="decimal"/>
        <w:pStyle w:val="Level2"/>
        <w:lvlText w:val="%2."/>
        <w:lvlJc w:val="left"/>
        <w:rPr>
          <w:rFonts w:cs="Times New Roman"/>
        </w:rPr>
      </w:lvl>
    </w:lvlOverride>
    <w:lvlOverride w:ilvl="2">
      <w:startOverride w:val="1"/>
      <w:lvl w:ilvl="2">
        <w:start w:val="1"/>
        <w:numFmt w:val="lowerLetter"/>
        <w:pStyle w:val="Level3"/>
        <w:lvlText w:val="(%3)"/>
        <w:lvlJc w:val="left"/>
        <w:rPr>
          <w:rFonts w:cs="Times New Roman"/>
        </w:rPr>
      </w:lvl>
    </w:lvlOverride>
    <w:lvlOverride w:ilvl="3">
      <w:startOverride w:val="1"/>
      <w:lvl w:ilvl="3">
        <w:start w:val="1"/>
        <w:numFmt w:val="decimal"/>
        <w:lvlText w:val="·"/>
        <w:lvlJc w:val="left"/>
        <w:rPr>
          <w:rFonts w:cs="Times New Roman"/>
        </w:rPr>
      </w:lvl>
    </w:lvlOverride>
    <w:lvlOverride w:ilvl="4">
      <w:startOverride w:val="1"/>
      <w:lvl w:ilvl="4">
        <w:start w:val="1"/>
        <w:numFmt w:val="upperRoman"/>
        <w:lvlText w:val="%5."/>
        <w:lvlJc w:val="left"/>
        <w:rPr>
          <w:rFonts w:cs="Times New Roman"/>
        </w:rPr>
      </w:lvl>
    </w:lvlOverride>
    <w:lvlOverride w:ilvl="5">
      <w:startOverride w:val="1"/>
      <w:lvl w:ilvl="5">
        <w:start w:val="1"/>
        <w:numFmt w:val="upperRoman"/>
        <w:lvlText w:val="%6."/>
        <w:lvlJc w:val="left"/>
        <w:rPr>
          <w:rFonts w:cs="Times New Roman"/>
        </w:rPr>
      </w:lvl>
    </w:lvlOverride>
    <w:lvlOverride w:ilvl="6">
      <w:startOverride w:val="1"/>
      <w:lvl w:ilvl="6">
        <w:start w:val="1"/>
        <w:numFmt w:val="upperRoman"/>
        <w:lvlText w:val="%7."/>
        <w:lvlJc w:val="left"/>
        <w:rPr>
          <w:rFonts w:cs="Times New Roman"/>
        </w:rPr>
      </w:lvl>
    </w:lvlOverride>
    <w:lvlOverride w:ilvl="7">
      <w:startOverride w:val="1"/>
      <w:lvl w:ilvl="7">
        <w:start w:val="1"/>
        <w:numFmt w:val="upperRoman"/>
        <w:lvlText w:val="%8."/>
        <w:lvlJc w:val="left"/>
        <w:rPr>
          <w:rFonts w:cs="Times New Roman"/>
        </w:rPr>
      </w:lvl>
    </w:lvlOverride>
  </w:num>
  <w:num w:numId="3" w16cid:durableId="1149781258">
    <w:abstractNumId w:val="22"/>
    <w:lvlOverride w:ilvl="0">
      <w:startOverride w:val="1"/>
      <w:lvl w:ilvl="0">
        <w:start w:val="1"/>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4" w16cid:durableId="1129668191">
    <w:abstractNumId w:val="43"/>
  </w:num>
  <w:num w:numId="5" w16cid:durableId="437339714">
    <w:abstractNumId w:val="38"/>
  </w:num>
  <w:num w:numId="6" w16cid:durableId="1373268660">
    <w:abstractNumId w:val="31"/>
  </w:num>
  <w:num w:numId="7" w16cid:durableId="1614284284">
    <w:abstractNumId w:val="32"/>
  </w:num>
  <w:num w:numId="8" w16cid:durableId="1901401974">
    <w:abstractNumId w:val="41"/>
  </w:num>
  <w:num w:numId="9" w16cid:durableId="340623116">
    <w:abstractNumId w:val="36"/>
  </w:num>
  <w:num w:numId="10" w16cid:durableId="1713532647">
    <w:abstractNumId w:val="44"/>
  </w:num>
  <w:num w:numId="11" w16cid:durableId="247546233">
    <w:abstractNumId w:val="25"/>
  </w:num>
  <w:num w:numId="12" w16cid:durableId="1587691524">
    <w:abstractNumId w:val="30"/>
  </w:num>
  <w:num w:numId="13" w16cid:durableId="78449209">
    <w:abstractNumId w:val="42"/>
  </w:num>
  <w:num w:numId="14" w16cid:durableId="1537498368">
    <w:abstractNumId w:val="26"/>
  </w:num>
  <w:num w:numId="15" w16cid:durableId="459492031">
    <w:abstractNumId w:val="29"/>
  </w:num>
  <w:num w:numId="16" w16cid:durableId="2078278156">
    <w:abstractNumId w:val="23"/>
  </w:num>
  <w:num w:numId="17" w16cid:durableId="762265649">
    <w:abstractNumId w:val="40"/>
  </w:num>
  <w:num w:numId="18" w16cid:durableId="1795556334">
    <w:abstractNumId w:val="27"/>
  </w:num>
  <w:num w:numId="19" w16cid:durableId="237521811">
    <w:abstractNumId w:val="35"/>
  </w:num>
  <w:num w:numId="20" w16cid:durableId="1144932788">
    <w:abstractNumId w:val="37"/>
  </w:num>
  <w:num w:numId="21" w16cid:durableId="761873660">
    <w:abstractNumId w:val="45"/>
  </w:num>
  <w:num w:numId="22" w16cid:durableId="568155629">
    <w:abstractNumId w:val="24"/>
  </w:num>
  <w:num w:numId="23" w16cid:durableId="576785822">
    <w:abstractNumId w:val="46"/>
  </w:num>
  <w:num w:numId="24" w16cid:durableId="1101032448">
    <w:abstractNumId w:val="34"/>
  </w:num>
  <w:num w:numId="25" w16cid:durableId="445274519">
    <w:abstractNumId w:val="39"/>
  </w:num>
  <w:num w:numId="26" w16cid:durableId="1232228153">
    <w:abstractNumId w:val="33"/>
  </w:num>
  <w:num w:numId="27" w16cid:durableId="1986353106">
    <w:abstractNumId w:val="28"/>
  </w:num>
  <w:num w:numId="28" w16cid:durableId="1435711831">
    <w:abstractNumId w:val="28"/>
    <w:lvlOverride w:ilvl="0">
      <w:startOverride w:val="2"/>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72A0"/>
    <w:rsid w:val="000003C7"/>
    <w:rsid w:val="000011DF"/>
    <w:rsid w:val="0000201A"/>
    <w:rsid w:val="00002B73"/>
    <w:rsid w:val="000036AB"/>
    <w:rsid w:val="00004200"/>
    <w:rsid w:val="000054FE"/>
    <w:rsid w:val="00006B02"/>
    <w:rsid w:val="00006FDE"/>
    <w:rsid w:val="000073E9"/>
    <w:rsid w:val="00007781"/>
    <w:rsid w:val="000112AF"/>
    <w:rsid w:val="000116C0"/>
    <w:rsid w:val="000118C1"/>
    <w:rsid w:val="00013B55"/>
    <w:rsid w:val="00014573"/>
    <w:rsid w:val="00014A3C"/>
    <w:rsid w:val="00014C7A"/>
    <w:rsid w:val="00015B5C"/>
    <w:rsid w:val="00016214"/>
    <w:rsid w:val="00016803"/>
    <w:rsid w:val="0001706D"/>
    <w:rsid w:val="00017349"/>
    <w:rsid w:val="00017A0B"/>
    <w:rsid w:val="00020386"/>
    <w:rsid w:val="000204C2"/>
    <w:rsid w:val="00021274"/>
    <w:rsid w:val="000217D1"/>
    <w:rsid w:val="00021FE0"/>
    <w:rsid w:val="00022BEE"/>
    <w:rsid w:val="00023658"/>
    <w:rsid w:val="00023E67"/>
    <w:rsid w:val="000248F0"/>
    <w:rsid w:val="000252C4"/>
    <w:rsid w:val="0002572C"/>
    <w:rsid w:val="00025992"/>
    <w:rsid w:val="00025F57"/>
    <w:rsid w:val="00026D63"/>
    <w:rsid w:val="00026FA3"/>
    <w:rsid w:val="00027093"/>
    <w:rsid w:val="00027FDA"/>
    <w:rsid w:val="00030FD9"/>
    <w:rsid w:val="0003142D"/>
    <w:rsid w:val="00031E1B"/>
    <w:rsid w:val="00033606"/>
    <w:rsid w:val="0003442F"/>
    <w:rsid w:val="00034961"/>
    <w:rsid w:val="00034A4E"/>
    <w:rsid w:val="00035083"/>
    <w:rsid w:val="0003513A"/>
    <w:rsid w:val="0003567C"/>
    <w:rsid w:val="00036865"/>
    <w:rsid w:val="00036BF8"/>
    <w:rsid w:val="00036EB4"/>
    <w:rsid w:val="00036F0D"/>
    <w:rsid w:val="00037F48"/>
    <w:rsid w:val="000404ED"/>
    <w:rsid w:val="00041BB0"/>
    <w:rsid w:val="00042327"/>
    <w:rsid w:val="00042632"/>
    <w:rsid w:val="00043515"/>
    <w:rsid w:val="00043678"/>
    <w:rsid w:val="0004428A"/>
    <w:rsid w:val="00044436"/>
    <w:rsid w:val="000445A9"/>
    <w:rsid w:val="000447C9"/>
    <w:rsid w:val="000449F8"/>
    <w:rsid w:val="00045479"/>
    <w:rsid w:val="00045BD6"/>
    <w:rsid w:val="00045C51"/>
    <w:rsid w:val="00046151"/>
    <w:rsid w:val="000468C6"/>
    <w:rsid w:val="00046BEE"/>
    <w:rsid w:val="00046E13"/>
    <w:rsid w:val="000470EE"/>
    <w:rsid w:val="00047D14"/>
    <w:rsid w:val="0005007B"/>
    <w:rsid w:val="00050FEB"/>
    <w:rsid w:val="000517FA"/>
    <w:rsid w:val="0005190C"/>
    <w:rsid w:val="00052B36"/>
    <w:rsid w:val="00053717"/>
    <w:rsid w:val="00053A2C"/>
    <w:rsid w:val="00054416"/>
    <w:rsid w:val="00054900"/>
    <w:rsid w:val="00054FEB"/>
    <w:rsid w:val="00055243"/>
    <w:rsid w:val="000555DF"/>
    <w:rsid w:val="00055B40"/>
    <w:rsid w:val="00055F2C"/>
    <w:rsid w:val="00057840"/>
    <w:rsid w:val="00057A2E"/>
    <w:rsid w:val="00060D39"/>
    <w:rsid w:val="00061875"/>
    <w:rsid w:val="000625FB"/>
    <w:rsid w:val="00062F62"/>
    <w:rsid w:val="00063979"/>
    <w:rsid w:val="0006398D"/>
    <w:rsid w:val="00063C95"/>
    <w:rsid w:val="00063CCA"/>
    <w:rsid w:val="00063DEB"/>
    <w:rsid w:val="00063F85"/>
    <w:rsid w:val="00065AB2"/>
    <w:rsid w:val="0006611A"/>
    <w:rsid w:val="000667F5"/>
    <w:rsid w:val="00066A7B"/>
    <w:rsid w:val="00066C52"/>
    <w:rsid w:val="000701E4"/>
    <w:rsid w:val="0007073F"/>
    <w:rsid w:val="00070995"/>
    <w:rsid w:val="00070AF6"/>
    <w:rsid w:val="00070C1E"/>
    <w:rsid w:val="00071270"/>
    <w:rsid w:val="0007157F"/>
    <w:rsid w:val="00071E3C"/>
    <w:rsid w:val="00071E71"/>
    <w:rsid w:val="000724F1"/>
    <w:rsid w:val="00072DAB"/>
    <w:rsid w:val="0007306B"/>
    <w:rsid w:val="000743D1"/>
    <w:rsid w:val="00074876"/>
    <w:rsid w:val="000760CB"/>
    <w:rsid w:val="000763C9"/>
    <w:rsid w:val="00076601"/>
    <w:rsid w:val="000767C0"/>
    <w:rsid w:val="00076F01"/>
    <w:rsid w:val="00076FC0"/>
    <w:rsid w:val="00077410"/>
    <w:rsid w:val="00080E90"/>
    <w:rsid w:val="00083A76"/>
    <w:rsid w:val="00083D41"/>
    <w:rsid w:val="0008406E"/>
    <w:rsid w:val="00085230"/>
    <w:rsid w:val="000858A3"/>
    <w:rsid w:val="00085BDB"/>
    <w:rsid w:val="00085D0E"/>
    <w:rsid w:val="00085E14"/>
    <w:rsid w:val="000866E9"/>
    <w:rsid w:val="00086C4E"/>
    <w:rsid w:val="00086F2F"/>
    <w:rsid w:val="0008759E"/>
    <w:rsid w:val="00087EE9"/>
    <w:rsid w:val="00090155"/>
    <w:rsid w:val="000902ED"/>
    <w:rsid w:val="0009134A"/>
    <w:rsid w:val="00091ABD"/>
    <w:rsid w:val="00091AE2"/>
    <w:rsid w:val="00091B54"/>
    <w:rsid w:val="00091B55"/>
    <w:rsid w:val="000923E0"/>
    <w:rsid w:val="00092555"/>
    <w:rsid w:val="000929B5"/>
    <w:rsid w:val="00092F1B"/>
    <w:rsid w:val="00093239"/>
    <w:rsid w:val="00093490"/>
    <w:rsid w:val="000934E3"/>
    <w:rsid w:val="00093978"/>
    <w:rsid w:val="00093BAB"/>
    <w:rsid w:val="000943C4"/>
    <w:rsid w:val="00094892"/>
    <w:rsid w:val="0009535D"/>
    <w:rsid w:val="0009583F"/>
    <w:rsid w:val="00095C26"/>
    <w:rsid w:val="000969E2"/>
    <w:rsid w:val="00097F85"/>
    <w:rsid w:val="000A00A7"/>
    <w:rsid w:val="000A134A"/>
    <w:rsid w:val="000A1CE9"/>
    <w:rsid w:val="000A2DE7"/>
    <w:rsid w:val="000A3878"/>
    <w:rsid w:val="000A39A1"/>
    <w:rsid w:val="000A40EC"/>
    <w:rsid w:val="000A55DB"/>
    <w:rsid w:val="000A658C"/>
    <w:rsid w:val="000A6F01"/>
    <w:rsid w:val="000A6F47"/>
    <w:rsid w:val="000A7279"/>
    <w:rsid w:val="000A77DC"/>
    <w:rsid w:val="000A7A05"/>
    <w:rsid w:val="000B07D7"/>
    <w:rsid w:val="000B07E1"/>
    <w:rsid w:val="000B0B0E"/>
    <w:rsid w:val="000B0F60"/>
    <w:rsid w:val="000B1A5B"/>
    <w:rsid w:val="000B1ECC"/>
    <w:rsid w:val="000B1FBB"/>
    <w:rsid w:val="000B22E4"/>
    <w:rsid w:val="000B2EB7"/>
    <w:rsid w:val="000B3665"/>
    <w:rsid w:val="000B3A37"/>
    <w:rsid w:val="000B440B"/>
    <w:rsid w:val="000B4852"/>
    <w:rsid w:val="000B56B9"/>
    <w:rsid w:val="000B6A8A"/>
    <w:rsid w:val="000B74CD"/>
    <w:rsid w:val="000C04C6"/>
    <w:rsid w:val="000C0E15"/>
    <w:rsid w:val="000C0EA0"/>
    <w:rsid w:val="000C12C6"/>
    <w:rsid w:val="000C1882"/>
    <w:rsid w:val="000C1ED8"/>
    <w:rsid w:val="000C295F"/>
    <w:rsid w:val="000C2A37"/>
    <w:rsid w:val="000C2E74"/>
    <w:rsid w:val="000C368E"/>
    <w:rsid w:val="000C38BD"/>
    <w:rsid w:val="000C4141"/>
    <w:rsid w:val="000C43DE"/>
    <w:rsid w:val="000C46E4"/>
    <w:rsid w:val="000C4831"/>
    <w:rsid w:val="000C48C0"/>
    <w:rsid w:val="000C4E62"/>
    <w:rsid w:val="000C5038"/>
    <w:rsid w:val="000C55AD"/>
    <w:rsid w:val="000C5C82"/>
    <w:rsid w:val="000C7184"/>
    <w:rsid w:val="000C7C9A"/>
    <w:rsid w:val="000D1AC1"/>
    <w:rsid w:val="000D31F1"/>
    <w:rsid w:val="000D343F"/>
    <w:rsid w:val="000D4560"/>
    <w:rsid w:val="000D4A64"/>
    <w:rsid w:val="000D577C"/>
    <w:rsid w:val="000D750A"/>
    <w:rsid w:val="000D7AAD"/>
    <w:rsid w:val="000E0408"/>
    <w:rsid w:val="000E0579"/>
    <w:rsid w:val="000E07E7"/>
    <w:rsid w:val="000E0DD1"/>
    <w:rsid w:val="000E1AA2"/>
    <w:rsid w:val="000E20A2"/>
    <w:rsid w:val="000E3269"/>
    <w:rsid w:val="000E3BDC"/>
    <w:rsid w:val="000E46F3"/>
    <w:rsid w:val="000E4EDF"/>
    <w:rsid w:val="000E523F"/>
    <w:rsid w:val="000E5C64"/>
    <w:rsid w:val="000E6466"/>
    <w:rsid w:val="000E70EE"/>
    <w:rsid w:val="000E7C6E"/>
    <w:rsid w:val="000E7F42"/>
    <w:rsid w:val="000F02E6"/>
    <w:rsid w:val="000F0D7D"/>
    <w:rsid w:val="000F1D68"/>
    <w:rsid w:val="000F1E49"/>
    <w:rsid w:val="000F2F85"/>
    <w:rsid w:val="000F360B"/>
    <w:rsid w:val="000F3841"/>
    <w:rsid w:val="000F466A"/>
    <w:rsid w:val="000F46ED"/>
    <w:rsid w:val="000F4DA3"/>
    <w:rsid w:val="000F5631"/>
    <w:rsid w:val="000F5A36"/>
    <w:rsid w:val="000F603C"/>
    <w:rsid w:val="000F63C1"/>
    <w:rsid w:val="000F6A5C"/>
    <w:rsid w:val="000F7ECC"/>
    <w:rsid w:val="00101779"/>
    <w:rsid w:val="00102E54"/>
    <w:rsid w:val="001039FA"/>
    <w:rsid w:val="00103EAF"/>
    <w:rsid w:val="00104D73"/>
    <w:rsid w:val="00105489"/>
    <w:rsid w:val="001056A7"/>
    <w:rsid w:val="00107DA7"/>
    <w:rsid w:val="0011011A"/>
    <w:rsid w:val="00110C1C"/>
    <w:rsid w:val="00110CB0"/>
    <w:rsid w:val="001113A1"/>
    <w:rsid w:val="00112930"/>
    <w:rsid w:val="00112C81"/>
    <w:rsid w:val="0011326F"/>
    <w:rsid w:val="0011466C"/>
    <w:rsid w:val="0011522A"/>
    <w:rsid w:val="00115B48"/>
    <w:rsid w:val="00115DF5"/>
    <w:rsid w:val="00116055"/>
    <w:rsid w:val="001170E4"/>
    <w:rsid w:val="00117115"/>
    <w:rsid w:val="001174A0"/>
    <w:rsid w:val="001206B1"/>
    <w:rsid w:val="00120A7D"/>
    <w:rsid w:val="0012164B"/>
    <w:rsid w:val="00122228"/>
    <w:rsid w:val="0012279E"/>
    <w:rsid w:val="00122839"/>
    <w:rsid w:val="00122BD3"/>
    <w:rsid w:val="00123338"/>
    <w:rsid w:val="00123937"/>
    <w:rsid w:val="00123AC4"/>
    <w:rsid w:val="0012451F"/>
    <w:rsid w:val="001245EC"/>
    <w:rsid w:val="00125065"/>
    <w:rsid w:val="00125345"/>
    <w:rsid w:val="00125497"/>
    <w:rsid w:val="00125C8A"/>
    <w:rsid w:val="00126880"/>
    <w:rsid w:val="0013012B"/>
    <w:rsid w:val="0013033C"/>
    <w:rsid w:val="00131EAB"/>
    <w:rsid w:val="00132862"/>
    <w:rsid w:val="00132F71"/>
    <w:rsid w:val="001330E6"/>
    <w:rsid w:val="0013389B"/>
    <w:rsid w:val="001341FE"/>
    <w:rsid w:val="00134F5C"/>
    <w:rsid w:val="00134F5D"/>
    <w:rsid w:val="0013560F"/>
    <w:rsid w:val="001358F0"/>
    <w:rsid w:val="00136DA3"/>
    <w:rsid w:val="00137422"/>
    <w:rsid w:val="001376D1"/>
    <w:rsid w:val="00140C21"/>
    <w:rsid w:val="00141758"/>
    <w:rsid w:val="0014199D"/>
    <w:rsid w:val="00141A88"/>
    <w:rsid w:val="00141B58"/>
    <w:rsid w:val="00142198"/>
    <w:rsid w:val="00143ACD"/>
    <w:rsid w:val="00143C77"/>
    <w:rsid w:val="0014420A"/>
    <w:rsid w:val="00144A53"/>
    <w:rsid w:val="00144E1C"/>
    <w:rsid w:val="00145BC1"/>
    <w:rsid w:val="001467C9"/>
    <w:rsid w:val="001469F6"/>
    <w:rsid w:val="001471B8"/>
    <w:rsid w:val="00147B01"/>
    <w:rsid w:val="00147F8B"/>
    <w:rsid w:val="0015038B"/>
    <w:rsid w:val="00150F03"/>
    <w:rsid w:val="001515BB"/>
    <w:rsid w:val="00151A38"/>
    <w:rsid w:val="00151ABA"/>
    <w:rsid w:val="00151CFD"/>
    <w:rsid w:val="00152207"/>
    <w:rsid w:val="001522B0"/>
    <w:rsid w:val="00155591"/>
    <w:rsid w:val="00156CD6"/>
    <w:rsid w:val="00156E0C"/>
    <w:rsid w:val="00157520"/>
    <w:rsid w:val="00157C24"/>
    <w:rsid w:val="00161740"/>
    <w:rsid w:val="0016336D"/>
    <w:rsid w:val="00163458"/>
    <w:rsid w:val="001635BB"/>
    <w:rsid w:val="00163E90"/>
    <w:rsid w:val="00167C84"/>
    <w:rsid w:val="00170FDF"/>
    <w:rsid w:val="00172085"/>
    <w:rsid w:val="00172D72"/>
    <w:rsid w:val="00173127"/>
    <w:rsid w:val="00173853"/>
    <w:rsid w:val="0017552C"/>
    <w:rsid w:val="00176DF8"/>
    <w:rsid w:val="00177314"/>
    <w:rsid w:val="00177A1E"/>
    <w:rsid w:val="00177BF6"/>
    <w:rsid w:val="00177D70"/>
    <w:rsid w:val="00181FE9"/>
    <w:rsid w:val="00182B5C"/>
    <w:rsid w:val="00182CE0"/>
    <w:rsid w:val="001832B5"/>
    <w:rsid w:val="00183DB1"/>
    <w:rsid w:val="00184270"/>
    <w:rsid w:val="001843E2"/>
    <w:rsid w:val="00184695"/>
    <w:rsid w:val="00184E43"/>
    <w:rsid w:val="0018508E"/>
    <w:rsid w:val="001854F5"/>
    <w:rsid w:val="00185C7D"/>
    <w:rsid w:val="001861B8"/>
    <w:rsid w:val="00186AEE"/>
    <w:rsid w:val="00187065"/>
    <w:rsid w:val="00187182"/>
    <w:rsid w:val="0018749F"/>
    <w:rsid w:val="0018785B"/>
    <w:rsid w:val="001902FE"/>
    <w:rsid w:val="0019121A"/>
    <w:rsid w:val="001927A4"/>
    <w:rsid w:val="00192881"/>
    <w:rsid w:val="00192C14"/>
    <w:rsid w:val="001933A9"/>
    <w:rsid w:val="00193BA9"/>
    <w:rsid w:val="00193C18"/>
    <w:rsid w:val="00193E53"/>
    <w:rsid w:val="001941DE"/>
    <w:rsid w:val="00194771"/>
    <w:rsid w:val="00194B2A"/>
    <w:rsid w:val="00194EEB"/>
    <w:rsid w:val="00195153"/>
    <w:rsid w:val="001952B5"/>
    <w:rsid w:val="001958C8"/>
    <w:rsid w:val="00195C31"/>
    <w:rsid w:val="001A0762"/>
    <w:rsid w:val="001A146D"/>
    <w:rsid w:val="001A17F1"/>
    <w:rsid w:val="001A1A79"/>
    <w:rsid w:val="001A1E07"/>
    <w:rsid w:val="001A277A"/>
    <w:rsid w:val="001A2967"/>
    <w:rsid w:val="001A2F0F"/>
    <w:rsid w:val="001A335E"/>
    <w:rsid w:val="001A3671"/>
    <w:rsid w:val="001A44FB"/>
    <w:rsid w:val="001A5109"/>
    <w:rsid w:val="001A62AD"/>
    <w:rsid w:val="001A6B79"/>
    <w:rsid w:val="001A6D5E"/>
    <w:rsid w:val="001A7BB9"/>
    <w:rsid w:val="001A7F60"/>
    <w:rsid w:val="001B0219"/>
    <w:rsid w:val="001B02D7"/>
    <w:rsid w:val="001B0632"/>
    <w:rsid w:val="001B0847"/>
    <w:rsid w:val="001B0AF1"/>
    <w:rsid w:val="001B0B31"/>
    <w:rsid w:val="001B160F"/>
    <w:rsid w:val="001B2774"/>
    <w:rsid w:val="001B284A"/>
    <w:rsid w:val="001B346B"/>
    <w:rsid w:val="001B4429"/>
    <w:rsid w:val="001B4E5E"/>
    <w:rsid w:val="001B5B36"/>
    <w:rsid w:val="001B62CD"/>
    <w:rsid w:val="001B6DA7"/>
    <w:rsid w:val="001B6FD9"/>
    <w:rsid w:val="001B7696"/>
    <w:rsid w:val="001B77A2"/>
    <w:rsid w:val="001C037D"/>
    <w:rsid w:val="001C07EE"/>
    <w:rsid w:val="001C1485"/>
    <w:rsid w:val="001C154D"/>
    <w:rsid w:val="001C1CA1"/>
    <w:rsid w:val="001C1E47"/>
    <w:rsid w:val="001C21DF"/>
    <w:rsid w:val="001C2B11"/>
    <w:rsid w:val="001C3276"/>
    <w:rsid w:val="001C42FF"/>
    <w:rsid w:val="001C44E8"/>
    <w:rsid w:val="001C560E"/>
    <w:rsid w:val="001C58C2"/>
    <w:rsid w:val="001C620B"/>
    <w:rsid w:val="001D1309"/>
    <w:rsid w:val="001D1819"/>
    <w:rsid w:val="001D1A16"/>
    <w:rsid w:val="001D33DA"/>
    <w:rsid w:val="001D4D57"/>
    <w:rsid w:val="001D5B79"/>
    <w:rsid w:val="001D6009"/>
    <w:rsid w:val="001D6530"/>
    <w:rsid w:val="001D681F"/>
    <w:rsid w:val="001D6D59"/>
    <w:rsid w:val="001D7428"/>
    <w:rsid w:val="001D7613"/>
    <w:rsid w:val="001E06C2"/>
    <w:rsid w:val="001E0B4F"/>
    <w:rsid w:val="001E0EFF"/>
    <w:rsid w:val="001E1B35"/>
    <w:rsid w:val="001E1C5D"/>
    <w:rsid w:val="001E1FD1"/>
    <w:rsid w:val="001E2D62"/>
    <w:rsid w:val="001E2FBB"/>
    <w:rsid w:val="001E4C80"/>
    <w:rsid w:val="001E4D4F"/>
    <w:rsid w:val="001E4F8A"/>
    <w:rsid w:val="001E549C"/>
    <w:rsid w:val="001E5ABD"/>
    <w:rsid w:val="001E5C43"/>
    <w:rsid w:val="001E5FE4"/>
    <w:rsid w:val="001E634A"/>
    <w:rsid w:val="001E70E4"/>
    <w:rsid w:val="001E71BA"/>
    <w:rsid w:val="001E7B53"/>
    <w:rsid w:val="001F0A04"/>
    <w:rsid w:val="001F0B51"/>
    <w:rsid w:val="001F1926"/>
    <w:rsid w:val="001F1D8A"/>
    <w:rsid w:val="001F243A"/>
    <w:rsid w:val="001F359C"/>
    <w:rsid w:val="001F3750"/>
    <w:rsid w:val="001F40E1"/>
    <w:rsid w:val="001F481E"/>
    <w:rsid w:val="001F58B8"/>
    <w:rsid w:val="00200D27"/>
    <w:rsid w:val="002011AC"/>
    <w:rsid w:val="00201EB9"/>
    <w:rsid w:val="00202BD7"/>
    <w:rsid w:val="002048CC"/>
    <w:rsid w:val="00204ED1"/>
    <w:rsid w:val="0020506D"/>
    <w:rsid w:val="00205391"/>
    <w:rsid w:val="00205442"/>
    <w:rsid w:val="00205A99"/>
    <w:rsid w:val="00205B95"/>
    <w:rsid w:val="0020733F"/>
    <w:rsid w:val="00207841"/>
    <w:rsid w:val="00207B94"/>
    <w:rsid w:val="00210E15"/>
    <w:rsid w:val="00211067"/>
    <w:rsid w:val="00211626"/>
    <w:rsid w:val="0021277A"/>
    <w:rsid w:val="00212BC7"/>
    <w:rsid w:val="00212C72"/>
    <w:rsid w:val="0021380C"/>
    <w:rsid w:val="00213F87"/>
    <w:rsid w:val="00213FCA"/>
    <w:rsid w:val="00214FE2"/>
    <w:rsid w:val="0021568A"/>
    <w:rsid w:val="00216621"/>
    <w:rsid w:val="00216B0E"/>
    <w:rsid w:val="00216CD1"/>
    <w:rsid w:val="00216CD7"/>
    <w:rsid w:val="0021723A"/>
    <w:rsid w:val="00217433"/>
    <w:rsid w:val="00217437"/>
    <w:rsid w:val="00222350"/>
    <w:rsid w:val="002223D3"/>
    <w:rsid w:val="002231D3"/>
    <w:rsid w:val="002235F3"/>
    <w:rsid w:val="00224206"/>
    <w:rsid w:val="002247E7"/>
    <w:rsid w:val="0022537C"/>
    <w:rsid w:val="0022667A"/>
    <w:rsid w:val="0022685E"/>
    <w:rsid w:val="00226F78"/>
    <w:rsid w:val="00227868"/>
    <w:rsid w:val="00230915"/>
    <w:rsid w:val="00230D53"/>
    <w:rsid w:val="0023191B"/>
    <w:rsid w:val="00232619"/>
    <w:rsid w:val="00232752"/>
    <w:rsid w:val="00233242"/>
    <w:rsid w:val="002337B2"/>
    <w:rsid w:val="00233C64"/>
    <w:rsid w:val="002361A4"/>
    <w:rsid w:val="002363F3"/>
    <w:rsid w:val="002404BA"/>
    <w:rsid w:val="002427F7"/>
    <w:rsid w:val="00242E41"/>
    <w:rsid w:val="00243015"/>
    <w:rsid w:val="0024338F"/>
    <w:rsid w:val="002453B4"/>
    <w:rsid w:val="002458E6"/>
    <w:rsid w:val="002511A8"/>
    <w:rsid w:val="002511E9"/>
    <w:rsid w:val="0025123B"/>
    <w:rsid w:val="002512E8"/>
    <w:rsid w:val="00251FA2"/>
    <w:rsid w:val="002523FB"/>
    <w:rsid w:val="002529E8"/>
    <w:rsid w:val="00253249"/>
    <w:rsid w:val="0025353A"/>
    <w:rsid w:val="002536CB"/>
    <w:rsid w:val="00253A0F"/>
    <w:rsid w:val="00253C26"/>
    <w:rsid w:val="00254DB4"/>
    <w:rsid w:val="00255115"/>
    <w:rsid w:val="0025526A"/>
    <w:rsid w:val="00255EA4"/>
    <w:rsid w:val="0025624B"/>
    <w:rsid w:val="00257026"/>
    <w:rsid w:val="00260A89"/>
    <w:rsid w:val="00260C9F"/>
    <w:rsid w:val="00261A11"/>
    <w:rsid w:val="0026243E"/>
    <w:rsid w:val="00262A51"/>
    <w:rsid w:val="00262DDC"/>
    <w:rsid w:val="002648FC"/>
    <w:rsid w:val="0026556D"/>
    <w:rsid w:val="00265778"/>
    <w:rsid w:val="002658D0"/>
    <w:rsid w:val="00266845"/>
    <w:rsid w:val="00266870"/>
    <w:rsid w:val="002679E5"/>
    <w:rsid w:val="00267CE9"/>
    <w:rsid w:val="00270695"/>
    <w:rsid w:val="002707B8"/>
    <w:rsid w:val="0027084D"/>
    <w:rsid w:val="002715F9"/>
    <w:rsid w:val="002725BC"/>
    <w:rsid w:val="002726D8"/>
    <w:rsid w:val="00272B67"/>
    <w:rsid w:val="002731DE"/>
    <w:rsid w:val="0027350D"/>
    <w:rsid w:val="002735F9"/>
    <w:rsid w:val="00273CD1"/>
    <w:rsid w:val="00274463"/>
    <w:rsid w:val="0027502F"/>
    <w:rsid w:val="0027547C"/>
    <w:rsid w:val="002759FA"/>
    <w:rsid w:val="002765AC"/>
    <w:rsid w:val="00276CDC"/>
    <w:rsid w:val="00277C24"/>
    <w:rsid w:val="00280DCF"/>
    <w:rsid w:val="0028163C"/>
    <w:rsid w:val="0028166F"/>
    <w:rsid w:val="00281733"/>
    <w:rsid w:val="0028174D"/>
    <w:rsid w:val="00281A30"/>
    <w:rsid w:val="002823D9"/>
    <w:rsid w:val="002831C6"/>
    <w:rsid w:val="00283FF9"/>
    <w:rsid w:val="00284C10"/>
    <w:rsid w:val="00284FFB"/>
    <w:rsid w:val="00286486"/>
    <w:rsid w:val="002900C8"/>
    <w:rsid w:val="00290B29"/>
    <w:rsid w:val="002915AA"/>
    <w:rsid w:val="00291C6D"/>
    <w:rsid w:val="00292313"/>
    <w:rsid w:val="00294168"/>
    <w:rsid w:val="00294245"/>
    <w:rsid w:val="002947F4"/>
    <w:rsid w:val="002948AE"/>
    <w:rsid w:val="00294FD0"/>
    <w:rsid w:val="002954DC"/>
    <w:rsid w:val="00296452"/>
    <w:rsid w:val="0029647F"/>
    <w:rsid w:val="00296571"/>
    <w:rsid w:val="00296B1E"/>
    <w:rsid w:val="00296C44"/>
    <w:rsid w:val="00297ABC"/>
    <w:rsid w:val="00297B33"/>
    <w:rsid w:val="00297D27"/>
    <w:rsid w:val="002A0441"/>
    <w:rsid w:val="002A16DB"/>
    <w:rsid w:val="002A2421"/>
    <w:rsid w:val="002A2D78"/>
    <w:rsid w:val="002A3183"/>
    <w:rsid w:val="002A40A1"/>
    <w:rsid w:val="002A40DF"/>
    <w:rsid w:val="002A4594"/>
    <w:rsid w:val="002A4934"/>
    <w:rsid w:val="002A50A7"/>
    <w:rsid w:val="002A5205"/>
    <w:rsid w:val="002A65C4"/>
    <w:rsid w:val="002A6CAA"/>
    <w:rsid w:val="002A6EA8"/>
    <w:rsid w:val="002A7E9F"/>
    <w:rsid w:val="002B020A"/>
    <w:rsid w:val="002B049E"/>
    <w:rsid w:val="002B187B"/>
    <w:rsid w:val="002B1FE8"/>
    <w:rsid w:val="002B2846"/>
    <w:rsid w:val="002B334F"/>
    <w:rsid w:val="002B3E37"/>
    <w:rsid w:val="002B4100"/>
    <w:rsid w:val="002B4250"/>
    <w:rsid w:val="002B429D"/>
    <w:rsid w:val="002B43F3"/>
    <w:rsid w:val="002B4830"/>
    <w:rsid w:val="002B4F49"/>
    <w:rsid w:val="002B52B8"/>
    <w:rsid w:val="002B5DB8"/>
    <w:rsid w:val="002B62B8"/>
    <w:rsid w:val="002B63FA"/>
    <w:rsid w:val="002B7941"/>
    <w:rsid w:val="002B7D36"/>
    <w:rsid w:val="002C04D1"/>
    <w:rsid w:val="002C0DAF"/>
    <w:rsid w:val="002C1E78"/>
    <w:rsid w:val="002C21A1"/>
    <w:rsid w:val="002C2302"/>
    <w:rsid w:val="002C36B5"/>
    <w:rsid w:val="002C4E8C"/>
    <w:rsid w:val="002C65D1"/>
    <w:rsid w:val="002C68C8"/>
    <w:rsid w:val="002C7ABD"/>
    <w:rsid w:val="002D01AD"/>
    <w:rsid w:val="002D0261"/>
    <w:rsid w:val="002D0B39"/>
    <w:rsid w:val="002D13EA"/>
    <w:rsid w:val="002D1589"/>
    <w:rsid w:val="002D1D1E"/>
    <w:rsid w:val="002D3C53"/>
    <w:rsid w:val="002D473A"/>
    <w:rsid w:val="002D4F37"/>
    <w:rsid w:val="002D54B7"/>
    <w:rsid w:val="002D61CE"/>
    <w:rsid w:val="002D6E03"/>
    <w:rsid w:val="002D74D3"/>
    <w:rsid w:val="002D7DBF"/>
    <w:rsid w:val="002E030B"/>
    <w:rsid w:val="002E1F16"/>
    <w:rsid w:val="002E211F"/>
    <w:rsid w:val="002E24DD"/>
    <w:rsid w:val="002E397D"/>
    <w:rsid w:val="002E43B7"/>
    <w:rsid w:val="002E4405"/>
    <w:rsid w:val="002E4FDC"/>
    <w:rsid w:val="002E50F9"/>
    <w:rsid w:val="002E516E"/>
    <w:rsid w:val="002E5C62"/>
    <w:rsid w:val="002E5F0C"/>
    <w:rsid w:val="002E6386"/>
    <w:rsid w:val="002E6A89"/>
    <w:rsid w:val="002E6E73"/>
    <w:rsid w:val="002E799C"/>
    <w:rsid w:val="002F12C3"/>
    <w:rsid w:val="002F140C"/>
    <w:rsid w:val="002F313C"/>
    <w:rsid w:val="002F3B90"/>
    <w:rsid w:val="002F46AE"/>
    <w:rsid w:val="002F4FA0"/>
    <w:rsid w:val="002F5070"/>
    <w:rsid w:val="002F5E76"/>
    <w:rsid w:val="002F5F07"/>
    <w:rsid w:val="002F6DA9"/>
    <w:rsid w:val="002F78C9"/>
    <w:rsid w:val="002F7F47"/>
    <w:rsid w:val="0030105C"/>
    <w:rsid w:val="00302B25"/>
    <w:rsid w:val="00304278"/>
    <w:rsid w:val="00304846"/>
    <w:rsid w:val="00304930"/>
    <w:rsid w:val="0030523E"/>
    <w:rsid w:val="00305FA5"/>
    <w:rsid w:val="00306137"/>
    <w:rsid w:val="003071D7"/>
    <w:rsid w:val="0031280D"/>
    <w:rsid w:val="00312896"/>
    <w:rsid w:val="00312D97"/>
    <w:rsid w:val="00312FDE"/>
    <w:rsid w:val="003139E0"/>
    <w:rsid w:val="00313FEB"/>
    <w:rsid w:val="0031493F"/>
    <w:rsid w:val="00315E58"/>
    <w:rsid w:val="0031787A"/>
    <w:rsid w:val="00320A32"/>
    <w:rsid w:val="00320F13"/>
    <w:rsid w:val="003211F9"/>
    <w:rsid w:val="0032192F"/>
    <w:rsid w:val="003222E7"/>
    <w:rsid w:val="00322518"/>
    <w:rsid w:val="003229CF"/>
    <w:rsid w:val="00322C51"/>
    <w:rsid w:val="00322FAE"/>
    <w:rsid w:val="003235C8"/>
    <w:rsid w:val="00323D4E"/>
    <w:rsid w:val="00324024"/>
    <w:rsid w:val="0032410B"/>
    <w:rsid w:val="003249AC"/>
    <w:rsid w:val="00324BF3"/>
    <w:rsid w:val="0032597C"/>
    <w:rsid w:val="003276A9"/>
    <w:rsid w:val="00327926"/>
    <w:rsid w:val="003279CD"/>
    <w:rsid w:val="00327E12"/>
    <w:rsid w:val="003306BF"/>
    <w:rsid w:val="00330DEF"/>
    <w:rsid w:val="003312E8"/>
    <w:rsid w:val="00331F49"/>
    <w:rsid w:val="00334155"/>
    <w:rsid w:val="00335716"/>
    <w:rsid w:val="00336613"/>
    <w:rsid w:val="003366E3"/>
    <w:rsid w:val="00336FF6"/>
    <w:rsid w:val="0033715B"/>
    <w:rsid w:val="00337602"/>
    <w:rsid w:val="003400CE"/>
    <w:rsid w:val="00340ED2"/>
    <w:rsid w:val="00341B5E"/>
    <w:rsid w:val="00341DD1"/>
    <w:rsid w:val="00342F5A"/>
    <w:rsid w:val="00343604"/>
    <w:rsid w:val="00343AE6"/>
    <w:rsid w:val="00344186"/>
    <w:rsid w:val="003446C9"/>
    <w:rsid w:val="00344D3F"/>
    <w:rsid w:val="00344EF1"/>
    <w:rsid w:val="0034504D"/>
    <w:rsid w:val="00345174"/>
    <w:rsid w:val="0034562A"/>
    <w:rsid w:val="0034609C"/>
    <w:rsid w:val="00346943"/>
    <w:rsid w:val="003478A8"/>
    <w:rsid w:val="00351ABE"/>
    <w:rsid w:val="00351DAD"/>
    <w:rsid w:val="00353633"/>
    <w:rsid w:val="00353993"/>
    <w:rsid w:val="00353E4B"/>
    <w:rsid w:val="0035483B"/>
    <w:rsid w:val="003551C2"/>
    <w:rsid w:val="0035620E"/>
    <w:rsid w:val="0035765D"/>
    <w:rsid w:val="00360393"/>
    <w:rsid w:val="003609EC"/>
    <w:rsid w:val="00360CDE"/>
    <w:rsid w:val="003625AF"/>
    <w:rsid w:val="00363176"/>
    <w:rsid w:val="003632CF"/>
    <w:rsid w:val="00363AF6"/>
    <w:rsid w:val="0036420B"/>
    <w:rsid w:val="00365C63"/>
    <w:rsid w:val="00365F73"/>
    <w:rsid w:val="00366FCA"/>
    <w:rsid w:val="00367256"/>
    <w:rsid w:val="003675BA"/>
    <w:rsid w:val="00370210"/>
    <w:rsid w:val="00371330"/>
    <w:rsid w:val="003715BB"/>
    <w:rsid w:val="00373067"/>
    <w:rsid w:val="00373624"/>
    <w:rsid w:val="00373AFE"/>
    <w:rsid w:val="00374643"/>
    <w:rsid w:val="003747EC"/>
    <w:rsid w:val="00374E61"/>
    <w:rsid w:val="0037554E"/>
    <w:rsid w:val="003759CE"/>
    <w:rsid w:val="00375AFE"/>
    <w:rsid w:val="00376BCF"/>
    <w:rsid w:val="0037773D"/>
    <w:rsid w:val="003779B7"/>
    <w:rsid w:val="00377D3E"/>
    <w:rsid w:val="00380246"/>
    <w:rsid w:val="0038038C"/>
    <w:rsid w:val="00380DBE"/>
    <w:rsid w:val="003810F0"/>
    <w:rsid w:val="003822A8"/>
    <w:rsid w:val="00382632"/>
    <w:rsid w:val="00382EED"/>
    <w:rsid w:val="00383151"/>
    <w:rsid w:val="00383223"/>
    <w:rsid w:val="00384D3F"/>
    <w:rsid w:val="00385F65"/>
    <w:rsid w:val="003861AB"/>
    <w:rsid w:val="0038622A"/>
    <w:rsid w:val="00386A92"/>
    <w:rsid w:val="00386F07"/>
    <w:rsid w:val="00387B03"/>
    <w:rsid w:val="00387C8A"/>
    <w:rsid w:val="0039036E"/>
    <w:rsid w:val="00390F59"/>
    <w:rsid w:val="00391D6F"/>
    <w:rsid w:val="00392B1D"/>
    <w:rsid w:val="00392C0A"/>
    <w:rsid w:val="0039345D"/>
    <w:rsid w:val="0039497C"/>
    <w:rsid w:val="00395A18"/>
    <w:rsid w:val="00395B93"/>
    <w:rsid w:val="0039632A"/>
    <w:rsid w:val="00396CFB"/>
    <w:rsid w:val="003974CE"/>
    <w:rsid w:val="003A15AE"/>
    <w:rsid w:val="003A1E5E"/>
    <w:rsid w:val="003A1F58"/>
    <w:rsid w:val="003A20DA"/>
    <w:rsid w:val="003A2119"/>
    <w:rsid w:val="003A2D0D"/>
    <w:rsid w:val="003A3252"/>
    <w:rsid w:val="003A394C"/>
    <w:rsid w:val="003A4F3E"/>
    <w:rsid w:val="003A52AF"/>
    <w:rsid w:val="003A5328"/>
    <w:rsid w:val="003A53CD"/>
    <w:rsid w:val="003A58BC"/>
    <w:rsid w:val="003A5ACA"/>
    <w:rsid w:val="003A6DB0"/>
    <w:rsid w:val="003A7091"/>
    <w:rsid w:val="003A79DB"/>
    <w:rsid w:val="003B1A1D"/>
    <w:rsid w:val="003B1E98"/>
    <w:rsid w:val="003B2977"/>
    <w:rsid w:val="003B30E5"/>
    <w:rsid w:val="003B3314"/>
    <w:rsid w:val="003B3D85"/>
    <w:rsid w:val="003B3DD0"/>
    <w:rsid w:val="003B4AA9"/>
    <w:rsid w:val="003B51E3"/>
    <w:rsid w:val="003B572B"/>
    <w:rsid w:val="003B5B99"/>
    <w:rsid w:val="003B72BE"/>
    <w:rsid w:val="003B7931"/>
    <w:rsid w:val="003B79EF"/>
    <w:rsid w:val="003C24E4"/>
    <w:rsid w:val="003C25AC"/>
    <w:rsid w:val="003C45C1"/>
    <w:rsid w:val="003C508E"/>
    <w:rsid w:val="003C553A"/>
    <w:rsid w:val="003C5C87"/>
    <w:rsid w:val="003C5C8B"/>
    <w:rsid w:val="003C664A"/>
    <w:rsid w:val="003C6B54"/>
    <w:rsid w:val="003C70C3"/>
    <w:rsid w:val="003D0C21"/>
    <w:rsid w:val="003D248B"/>
    <w:rsid w:val="003D2F9B"/>
    <w:rsid w:val="003D3F3A"/>
    <w:rsid w:val="003D3FC2"/>
    <w:rsid w:val="003D4ED4"/>
    <w:rsid w:val="003D53B8"/>
    <w:rsid w:val="003D5A7E"/>
    <w:rsid w:val="003D5D7B"/>
    <w:rsid w:val="003D6D33"/>
    <w:rsid w:val="003D750D"/>
    <w:rsid w:val="003D7901"/>
    <w:rsid w:val="003E01A1"/>
    <w:rsid w:val="003E01EB"/>
    <w:rsid w:val="003E1251"/>
    <w:rsid w:val="003E2170"/>
    <w:rsid w:val="003E24CF"/>
    <w:rsid w:val="003E375A"/>
    <w:rsid w:val="003E4294"/>
    <w:rsid w:val="003E4B5E"/>
    <w:rsid w:val="003E6063"/>
    <w:rsid w:val="003E6165"/>
    <w:rsid w:val="003E6656"/>
    <w:rsid w:val="003E6A8F"/>
    <w:rsid w:val="003E6E8B"/>
    <w:rsid w:val="003E7219"/>
    <w:rsid w:val="003E7A6E"/>
    <w:rsid w:val="003E7AEA"/>
    <w:rsid w:val="003F0994"/>
    <w:rsid w:val="003F0C6A"/>
    <w:rsid w:val="003F0FB1"/>
    <w:rsid w:val="003F2C9D"/>
    <w:rsid w:val="003F2E2D"/>
    <w:rsid w:val="003F46FA"/>
    <w:rsid w:val="003F6C61"/>
    <w:rsid w:val="003F7844"/>
    <w:rsid w:val="003F78C1"/>
    <w:rsid w:val="003F7A1E"/>
    <w:rsid w:val="004007AC"/>
    <w:rsid w:val="00400AE6"/>
    <w:rsid w:val="00401DF0"/>
    <w:rsid w:val="004020F1"/>
    <w:rsid w:val="0040227E"/>
    <w:rsid w:val="004026DE"/>
    <w:rsid w:val="00403973"/>
    <w:rsid w:val="00403ADC"/>
    <w:rsid w:val="004040B9"/>
    <w:rsid w:val="0040424A"/>
    <w:rsid w:val="004042A9"/>
    <w:rsid w:val="004063E0"/>
    <w:rsid w:val="00407866"/>
    <w:rsid w:val="004103CD"/>
    <w:rsid w:val="00410824"/>
    <w:rsid w:val="00410A18"/>
    <w:rsid w:val="00410CBE"/>
    <w:rsid w:val="00411002"/>
    <w:rsid w:val="0041170E"/>
    <w:rsid w:val="004119E8"/>
    <w:rsid w:val="00411E44"/>
    <w:rsid w:val="004134D7"/>
    <w:rsid w:val="004135F9"/>
    <w:rsid w:val="004138A5"/>
    <w:rsid w:val="004142F0"/>
    <w:rsid w:val="00414885"/>
    <w:rsid w:val="004148C0"/>
    <w:rsid w:val="00414F98"/>
    <w:rsid w:val="0041560D"/>
    <w:rsid w:val="00416112"/>
    <w:rsid w:val="00420258"/>
    <w:rsid w:val="00420825"/>
    <w:rsid w:val="00422070"/>
    <w:rsid w:val="004221B5"/>
    <w:rsid w:val="00422C3F"/>
    <w:rsid w:val="0042326C"/>
    <w:rsid w:val="00423447"/>
    <w:rsid w:val="0042395F"/>
    <w:rsid w:val="00425050"/>
    <w:rsid w:val="0042568D"/>
    <w:rsid w:val="00425EE1"/>
    <w:rsid w:val="00426918"/>
    <w:rsid w:val="0042694A"/>
    <w:rsid w:val="00427540"/>
    <w:rsid w:val="00427DE8"/>
    <w:rsid w:val="00430741"/>
    <w:rsid w:val="00431115"/>
    <w:rsid w:val="004314E3"/>
    <w:rsid w:val="00431F6C"/>
    <w:rsid w:val="004327BC"/>
    <w:rsid w:val="00433C1D"/>
    <w:rsid w:val="00433C99"/>
    <w:rsid w:val="00435253"/>
    <w:rsid w:val="004359BB"/>
    <w:rsid w:val="00436A48"/>
    <w:rsid w:val="00436AF4"/>
    <w:rsid w:val="00440DF1"/>
    <w:rsid w:val="004419F6"/>
    <w:rsid w:val="00441C97"/>
    <w:rsid w:val="00443054"/>
    <w:rsid w:val="004433EF"/>
    <w:rsid w:val="00443881"/>
    <w:rsid w:val="00443D46"/>
    <w:rsid w:val="00445307"/>
    <w:rsid w:val="00446455"/>
    <w:rsid w:val="0044648E"/>
    <w:rsid w:val="004500B8"/>
    <w:rsid w:val="0045049B"/>
    <w:rsid w:val="00451D3D"/>
    <w:rsid w:val="00451DA6"/>
    <w:rsid w:val="0045230F"/>
    <w:rsid w:val="00452393"/>
    <w:rsid w:val="0045268A"/>
    <w:rsid w:val="00454277"/>
    <w:rsid w:val="00454EF1"/>
    <w:rsid w:val="00454FE1"/>
    <w:rsid w:val="00456705"/>
    <w:rsid w:val="00456A58"/>
    <w:rsid w:val="00456AB3"/>
    <w:rsid w:val="00456C45"/>
    <w:rsid w:val="00457149"/>
    <w:rsid w:val="004579E9"/>
    <w:rsid w:val="00460156"/>
    <w:rsid w:val="0046047E"/>
    <w:rsid w:val="00460BF9"/>
    <w:rsid w:val="00460F03"/>
    <w:rsid w:val="004615D1"/>
    <w:rsid w:val="00461966"/>
    <w:rsid w:val="004622E9"/>
    <w:rsid w:val="00464590"/>
    <w:rsid w:val="00464C75"/>
    <w:rsid w:val="00465002"/>
    <w:rsid w:val="004658D1"/>
    <w:rsid w:val="00466B8D"/>
    <w:rsid w:val="004670FC"/>
    <w:rsid w:val="004672D0"/>
    <w:rsid w:val="00470374"/>
    <w:rsid w:val="00470794"/>
    <w:rsid w:val="00471DCC"/>
    <w:rsid w:val="004722A0"/>
    <w:rsid w:val="004726DC"/>
    <w:rsid w:val="004729E0"/>
    <w:rsid w:val="00473850"/>
    <w:rsid w:val="00473A4D"/>
    <w:rsid w:val="00473DD7"/>
    <w:rsid w:val="00473E98"/>
    <w:rsid w:val="004740E8"/>
    <w:rsid w:val="004745DA"/>
    <w:rsid w:val="00474896"/>
    <w:rsid w:val="00475E79"/>
    <w:rsid w:val="004764ED"/>
    <w:rsid w:val="00476C08"/>
    <w:rsid w:val="0047789A"/>
    <w:rsid w:val="00480BEA"/>
    <w:rsid w:val="004811CE"/>
    <w:rsid w:val="0048246F"/>
    <w:rsid w:val="00482A57"/>
    <w:rsid w:val="00483334"/>
    <w:rsid w:val="004834B7"/>
    <w:rsid w:val="00483779"/>
    <w:rsid w:val="0048380E"/>
    <w:rsid w:val="00483989"/>
    <w:rsid w:val="00484985"/>
    <w:rsid w:val="0048525B"/>
    <w:rsid w:val="00486665"/>
    <w:rsid w:val="0048668C"/>
    <w:rsid w:val="00486971"/>
    <w:rsid w:val="00486BE3"/>
    <w:rsid w:val="00487597"/>
    <w:rsid w:val="00487D91"/>
    <w:rsid w:val="00490395"/>
    <w:rsid w:val="00490FFB"/>
    <w:rsid w:val="0049137F"/>
    <w:rsid w:val="00491ECF"/>
    <w:rsid w:val="00492379"/>
    <w:rsid w:val="004923EB"/>
    <w:rsid w:val="0049240B"/>
    <w:rsid w:val="00492C13"/>
    <w:rsid w:val="00493035"/>
    <w:rsid w:val="0049334B"/>
    <w:rsid w:val="0049342D"/>
    <w:rsid w:val="004940BF"/>
    <w:rsid w:val="004941A8"/>
    <w:rsid w:val="0049420B"/>
    <w:rsid w:val="0049474F"/>
    <w:rsid w:val="004954D4"/>
    <w:rsid w:val="00496730"/>
    <w:rsid w:val="004967A3"/>
    <w:rsid w:val="004967E5"/>
    <w:rsid w:val="00497316"/>
    <w:rsid w:val="004974EA"/>
    <w:rsid w:val="00497C0D"/>
    <w:rsid w:val="00497CF7"/>
    <w:rsid w:val="00497D34"/>
    <w:rsid w:val="004A17E0"/>
    <w:rsid w:val="004A307A"/>
    <w:rsid w:val="004A41BB"/>
    <w:rsid w:val="004A4BE4"/>
    <w:rsid w:val="004A57F6"/>
    <w:rsid w:val="004A5A2F"/>
    <w:rsid w:val="004A613F"/>
    <w:rsid w:val="004B027F"/>
    <w:rsid w:val="004B06DC"/>
    <w:rsid w:val="004B09B3"/>
    <w:rsid w:val="004B0B0C"/>
    <w:rsid w:val="004B0D97"/>
    <w:rsid w:val="004B106A"/>
    <w:rsid w:val="004B31ED"/>
    <w:rsid w:val="004B394F"/>
    <w:rsid w:val="004B3D81"/>
    <w:rsid w:val="004B42B2"/>
    <w:rsid w:val="004B52D7"/>
    <w:rsid w:val="004B5EDB"/>
    <w:rsid w:val="004B63F9"/>
    <w:rsid w:val="004B6D2D"/>
    <w:rsid w:val="004C0CBD"/>
    <w:rsid w:val="004C1432"/>
    <w:rsid w:val="004C29B6"/>
    <w:rsid w:val="004C365D"/>
    <w:rsid w:val="004C3A2A"/>
    <w:rsid w:val="004C3ECD"/>
    <w:rsid w:val="004C4263"/>
    <w:rsid w:val="004C4576"/>
    <w:rsid w:val="004C5345"/>
    <w:rsid w:val="004C5E86"/>
    <w:rsid w:val="004C641B"/>
    <w:rsid w:val="004C7EFC"/>
    <w:rsid w:val="004D0505"/>
    <w:rsid w:val="004D05C8"/>
    <w:rsid w:val="004D0B18"/>
    <w:rsid w:val="004D0DD0"/>
    <w:rsid w:val="004D194A"/>
    <w:rsid w:val="004D1D90"/>
    <w:rsid w:val="004D3A0D"/>
    <w:rsid w:val="004D4116"/>
    <w:rsid w:val="004D4A2C"/>
    <w:rsid w:val="004D4E8E"/>
    <w:rsid w:val="004D5088"/>
    <w:rsid w:val="004D599B"/>
    <w:rsid w:val="004D6795"/>
    <w:rsid w:val="004D7611"/>
    <w:rsid w:val="004E0ADD"/>
    <w:rsid w:val="004E11D8"/>
    <w:rsid w:val="004E14C1"/>
    <w:rsid w:val="004E1E56"/>
    <w:rsid w:val="004E22AA"/>
    <w:rsid w:val="004E26CC"/>
    <w:rsid w:val="004E3225"/>
    <w:rsid w:val="004E32E8"/>
    <w:rsid w:val="004E40FD"/>
    <w:rsid w:val="004E4175"/>
    <w:rsid w:val="004E4C79"/>
    <w:rsid w:val="004E505A"/>
    <w:rsid w:val="004E58BC"/>
    <w:rsid w:val="004E5F5C"/>
    <w:rsid w:val="004E6043"/>
    <w:rsid w:val="004E6124"/>
    <w:rsid w:val="004E6EFC"/>
    <w:rsid w:val="004E72DE"/>
    <w:rsid w:val="004E7417"/>
    <w:rsid w:val="004E7689"/>
    <w:rsid w:val="004E7C5E"/>
    <w:rsid w:val="004F018E"/>
    <w:rsid w:val="004F14C8"/>
    <w:rsid w:val="004F1D1C"/>
    <w:rsid w:val="004F2515"/>
    <w:rsid w:val="004F4B9A"/>
    <w:rsid w:val="004F4C0D"/>
    <w:rsid w:val="004F4D6A"/>
    <w:rsid w:val="004F5900"/>
    <w:rsid w:val="004F5FF4"/>
    <w:rsid w:val="004F6AB2"/>
    <w:rsid w:val="004F706D"/>
    <w:rsid w:val="004F7361"/>
    <w:rsid w:val="004F7483"/>
    <w:rsid w:val="004F7758"/>
    <w:rsid w:val="004F7CCB"/>
    <w:rsid w:val="0050077F"/>
    <w:rsid w:val="00500DEF"/>
    <w:rsid w:val="00501CB0"/>
    <w:rsid w:val="00502D50"/>
    <w:rsid w:val="00503D25"/>
    <w:rsid w:val="00503D9B"/>
    <w:rsid w:val="005040B2"/>
    <w:rsid w:val="00504C26"/>
    <w:rsid w:val="00504C7C"/>
    <w:rsid w:val="005057BD"/>
    <w:rsid w:val="005075BB"/>
    <w:rsid w:val="00510349"/>
    <w:rsid w:val="0051107A"/>
    <w:rsid w:val="00511BBB"/>
    <w:rsid w:val="00511DA0"/>
    <w:rsid w:val="00512339"/>
    <w:rsid w:val="00512488"/>
    <w:rsid w:val="005128CD"/>
    <w:rsid w:val="005129C3"/>
    <w:rsid w:val="005130C4"/>
    <w:rsid w:val="005133E4"/>
    <w:rsid w:val="00513906"/>
    <w:rsid w:val="00513BF3"/>
    <w:rsid w:val="0051404D"/>
    <w:rsid w:val="005143E1"/>
    <w:rsid w:val="0051489E"/>
    <w:rsid w:val="00514AFF"/>
    <w:rsid w:val="005163A5"/>
    <w:rsid w:val="00516517"/>
    <w:rsid w:val="00516F6D"/>
    <w:rsid w:val="005172AB"/>
    <w:rsid w:val="005175EF"/>
    <w:rsid w:val="005179A1"/>
    <w:rsid w:val="0052082B"/>
    <w:rsid w:val="00521191"/>
    <w:rsid w:val="005218C3"/>
    <w:rsid w:val="0052197A"/>
    <w:rsid w:val="00522159"/>
    <w:rsid w:val="00522C0D"/>
    <w:rsid w:val="00523988"/>
    <w:rsid w:val="0052483D"/>
    <w:rsid w:val="005249ED"/>
    <w:rsid w:val="00525623"/>
    <w:rsid w:val="0052604A"/>
    <w:rsid w:val="00530124"/>
    <w:rsid w:val="00531978"/>
    <w:rsid w:val="0053334D"/>
    <w:rsid w:val="005353EA"/>
    <w:rsid w:val="005367D5"/>
    <w:rsid w:val="00536B7E"/>
    <w:rsid w:val="00536E0E"/>
    <w:rsid w:val="00536FF5"/>
    <w:rsid w:val="0053753B"/>
    <w:rsid w:val="00537E35"/>
    <w:rsid w:val="00540A1E"/>
    <w:rsid w:val="00540D4C"/>
    <w:rsid w:val="005410D6"/>
    <w:rsid w:val="00541BE6"/>
    <w:rsid w:val="00542FFC"/>
    <w:rsid w:val="00543D20"/>
    <w:rsid w:val="00543F37"/>
    <w:rsid w:val="0054401B"/>
    <w:rsid w:val="0054418D"/>
    <w:rsid w:val="00545AD4"/>
    <w:rsid w:val="005461C0"/>
    <w:rsid w:val="00547B1C"/>
    <w:rsid w:val="005504BC"/>
    <w:rsid w:val="005513E0"/>
    <w:rsid w:val="00551791"/>
    <w:rsid w:val="00552AEC"/>
    <w:rsid w:val="00552EB3"/>
    <w:rsid w:val="00553AA5"/>
    <w:rsid w:val="005543E0"/>
    <w:rsid w:val="00555259"/>
    <w:rsid w:val="005556B2"/>
    <w:rsid w:val="00556439"/>
    <w:rsid w:val="00561459"/>
    <w:rsid w:val="005619AB"/>
    <w:rsid w:val="00561B12"/>
    <w:rsid w:val="0056204C"/>
    <w:rsid w:val="005623A5"/>
    <w:rsid w:val="00562433"/>
    <w:rsid w:val="0056284F"/>
    <w:rsid w:val="00562E65"/>
    <w:rsid w:val="00562F0E"/>
    <w:rsid w:val="0056321E"/>
    <w:rsid w:val="005647C8"/>
    <w:rsid w:val="00565335"/>
    <w:rsid w:val="00565D72"/>
    <w:rsid w:val="00565F80"/>
    <w:rsid w:val="005660FD"/>
    <w:rsid w:val="00566152"/>
    <w:rsid w:val="00566E58"/>
    <w:rsid w:val="005672B5"/>
    <w:rsid w:val="00567D64"/>
    <w:rsid w:val="005700FC"/>
    <w:rsid w:val="00570A84"/>
    <w:rsid w:val="00571660"/>
    <w:rsid w:val="005727CE"/>
    <w:rsid w:val="0057283B"/>
    <w:rsid w:val="00572BF4"/>
    <w:rsid w:val="00572C36"/>
    <w:rsid w:val="005736EF"/>
    <w:rsid w:val="00573D40"/>
    <w:rsid w:val="00574376"/>
    <w:rsid w:val="0057464F"/>
    <w:rsid w:val="00574FC5"/>
    <w:rsid w:val="005757A4"/>
    <w:rsid w:val="00575B51"/>
    <w:rsid w:val="00576178"/>
    <w:rsid w:val="0057757F"/>
    <w:rsid w:val="005775DE"/>
    <w:rsid w:val="0057789C"/>
    <w:rsid w:val="005819C5"/>
    <w:rsid w:val="005824E9"/>
    <w:rsid w:val="00583563"/>
    <w:rsid w:val="005837BD"/>
    <w:rsid w:val="00583816"/>
    <w:rsid w:val="0058464C"/>
    <w:rsid w:val="00584756"/>
    <w:rsid w:val="00584CB9"/>
    <w:rsid w:val="00584FCF"/>
    <w:rsid w:val="005860FD"/>
    <w:rsid w:val="0058659B"/>
    <w:rsid w:val="005867AE"/>
    <w:rsid w:val="00587EE4"/>
    <w:rsid w:val="00590091"/>
    <w:rsid w:val="0059072C"/>
    <w:rsid w:val="005915D6"/>
    <w:rsid w:val="00591A40"/>
    <w:rsid w:val="00591F96"/>
    <w:rsid w:val="005926C9"/>
    <w:rsid w:val="005930B9"/>
    <w:rsid w:val="00594A20"/>
    <w:rsid w:val="00594F37"/>
    <w:rsid w:val="00595ADC"/>
    <w:rsid w:val="00595BFC"/>
    <w:rsid w:val="00597441"/>
    <w:rsid w:val="005A0888"/>
    <w:rsid w:val="005A1AFE"/>
    <w:rsid w:val="005A2F63"/>
    <w:rsid w:val="005A2F6F"/>
    <w:rsid w:val="005A3279"/>
    <w:rsid w:val="005A3618"/>
    <w:rsid w:val="005A3DDD"/>
    <w:rsid w:val="005A515D"/>
    <w:rsid w:val="005A573D"/>
    <w:rsid w:val="005A59F4"/>
    <w:rsid w:val="005A5B9A"/>
    <w:rsid w:val="005A5C27"/>
    <w:rsid w:val="005A5EEE"/>
    <w:rsid w:val="005A6B9B"/>
    <w:rsid w:val="005A7498"/>
    <w:rsid w:val="005A7708"/>
    <w:rsid w:val="005B0994"/>
    <w:rsid w:val="005B0F17"/>
    <w:rsid w:val="005B2941"/>
    <w:rsid w:val="005B368D"/>
    <w:rsid w:val="005B3A52"/>
    <w:rsid w:val="005B3E85"/>
    <w:rsid w:val="005B3F38"/>
    <w:rsid w:val="005B50B8"/>
    <w:rsid w:val="005B524C"/>
    <w:rsid w:val="005B5B2D"/>
    <w:rsid w:val="005B5BFC"/>
    <w:rsid w:val="005B6D33"/>
    <w:rsid w:val="005B78D9"/>
    <w:rsid w:val="005B7961"/>
    <w:rsid w:val="005B7C09"/>
    <w:rsid w:val="005C0A80"/>
    <w:rsid w:val="005C138B"/>
    <w:rsid w:val="005C1892"/>
    <w:rsid w:val="005C1BFC"/>
    <w:rsid w:val="005C1D01"/>
    <w:rsid w:val="005C3F96"/>
    <w:rsid w:val="005C489D"/>
    <w:rsid w:val="005C59CE"/>
    <w:rsid w:val="005C5F99"/>
    <w:rsid w:val="005C6529"/>
    <w:rsid w:val="005C72C8"/>
    <w:rsid w:val="005D027D"/>
    <w:rsid w:val="005D04D5"/>
    <w:rsid w:val="005D17CC"/>
    <w:rsid w:val="005D1B1B"/>
    <w:rsid w:val="005D1F76"/>
    <w:rsid w:val="005D1FFE"/>
    <w:rsid w:val="005D20AD"/>
    <w:rsid w:val="005D2281"/>
    <w:rsid w:val="005D25EC"/>
    <w:rsid w:val="005D2ABC"/>
    <w:rsid w:val="005D2D13"/>
    <w:rsid w:val="005D36C5"/>
    <w:rsid w:val="005D3713"/>
    <w:rsid w:val="005D5383"/>
    <w:rsid w:val="005D54CA"/>
    <w:rsid w:val="005D5717"/>
    <w:rsid w:val="005D5C59"/>
    <w:rsid w:val="005D5CD7"/>
    <w:rsid w:val="005D6827"/>
    <w:rsid w:val="005D734B"/>
    <w:rsid w:val="005D7D4E"/>
    <w:rsid w:val="005D7FB3"/>
    <w:rsid w:val="005E038B"/>
    <w:rsid w:val="005E1543"/>
    <w:rsid w:val="005E18EB"/>
    <w:rsid w:val="005E1D1F"/>
    <w:rsid w:val="005E20BF"/>
    <w:rsid w:val="005E2179"/>
    <w:rsid w:val="005E2226"/>
    <w:rsid w:val="005E2647"/>
    <w:rsid w:val="005E28CB"/>
    <w:rsid w:val="005E2A44"/>
    <w:rsid w:val="005E2E6E"/>
    <w:rsid w:val="005E3D84"/>
    <w:rsid w:val="005E3EFB"/>
    <w:rsid w:val="005E44BD"/>
    <w:rsid w:val="005E47F4"/>
    <w:rsid w:val="005E5535"/>
    <w:rsid w:val="005E56E6"/>
    <w:rsid w:val="005E61ED"/>
    <w:rsid w:val="005E6262"/>
    <w:rsid w:val="005F128A"/>
    <w:rsid w:val="005F1373"/>
    <w:rsid w:val="005F3C3F"/>
    <w:rsid w:val="005F4085"/>
    <w:rsid w:val="005F5966"/>
    <w:rsid w:val="005F64DF"/>
    <w:rsid w:val="005F70AA"/>
    <w:rsid w:val="005F7DE1"/>
    <w:rsid w:val="00600AFA"/>
    <w:rsid w:val="00600B02"/>
    <w:rsid w:val="00600D22"/>
    <w:rsid w:val="00601444"/>
    <w:rsid w:val="00601785"/>
    <w:rsid w:val="006018B7"/>
    <w:rsid w:val="006025A4"/>
    <w:rsid w:val="00602EF3"/>
    <w:rsid w:val="006034E0"/>
    <w:rsid w:val="006035D7"/>
    <w:rsid w:val="006036FD"/>
    <w:rsid w:val="006049B0"/>
    <w:rsid w:val="0060550A"/>
    <w:rsid w:val="006076D5"/>
    <w:rsid w:val="006109F6"/>
    <w:rsid w:val="0061177B"/>
    <w:rsid w:val="006124DB"/>
    <w:rsid w:val="0061276B"/>
    <w:rsid w:val="0061362E"/>
    <w:rsid w:val="00614397"/>
    <w:rsid w:val="00615341"/>
    <w:rsid w:val="00615944"/>
    <w:rsid w:val="00615A12"/>
    <w:rsid w:val="0061616D"/>
    <w:rsid w:val="006163AE"/>
    <w:rsid w:val="00616ADA"/>
    <w:rsid w:val="00617088"/>
    <w:rsid w:val="00617342"/>
    <w:rsid w:val="006175A7"/>
    <w:rsid w:val="00620912"/>
    <w:rsid w:val="00620BF3"/>
    <w:rsid w:val="00620BF8"/>
    <w:rsid w:val="00621459"/>
    <w:rsid w:val="006220FA"/>
    <w:rsid w:val="00622A79"/>
    <w:rsid w:val="00623668"/>
    <w:rsid w:val="006239C7"/>
    <w:rsid w:val="00623BE6"/>
    <w:rsid w:val="00623CAD"/>
    <w:rsid w:val="006243AB"/>
    <w:rsid w:val="0062454B"/>
    <w:rsid w:val="006251ED"/>
    <w:rsid w:val="006252C6"/>
    <w:rsid w:val="006255FB"/>
    <w:rsid w:val="0062576C"/>
    <w:rsid w:val="00625A2C"/>
    <w:rsid w:val="00626033"/>
    <w:rsid w:val="00626962"/>
    <w:rsid w:val="00630505"/>
    <w:rsid w:val="00630922"/>
    <w:rsid w:val="00630E11"/>
    <w:rsid w:val="00631143"/>
    <w:rsid w:val="00631459"/>
    <w:rsid w:val="00631C17"/>
    <w:rsid w:val="00631E90"/>
    <w:rsid w:val="0063248E"/>
    <w:rsid w:val="006324CB"/>
    <w:rsid w:val="006326FE"/>
    <w:rsid w:val="00632924"/>
    <w:rsid w:val="00632CF0"/>
    <w:rsid w:val="00632E7D"/>
    <w:rsid w:val="006331B0"/>
    <w:rsid w:val="00633A39"/>
    <w:rsid w:val="00633FC2"/>
    <w:rsid w:val="0063415D"/>
    <w:rsid w:val="00634539"/>
    <w:rsid w:val="006345B2"/>
    <w:rsid w:val="006358CA"/>
    <w:rsid w:val="006360DB"/>
    <w:rsid w:val="00636B85"/>
    <w:rsid w:val="006375CA"/>
    <w:rsid w:val="0064287C"/>
    <w:rsid w:val="00642BB1"/>
    <w:rsid w:val="00643906"/>
    <w:rsid w:val="00643DC9"/>
    <w:rsid w:val="00644E21"/>
    <w:rsid w:val="00645111"/>
    <w:rsid w:val="006460B8"/>
    <w:rsid w:val="0064646B"/>
    <w:rsid w:val="006478C8"/>
    <w:rsid w:val="006479EF"/>
    <w:rsid w:val="00647B57"/>
    <w:rsid w:val="00647C8B"/>
    <w:rsid w:val="00647E28"/>
    <w:rsid w:val="00647FA0"/>
    <w:rsid w:val="0065060F"/>
    <w:rsid w:val="00650FFE"/>
    <w:rsid w:val="006514A3"/>
    <w:rsid w:val="006529AA"/>
    <w:rsid w:val="00652FA0"/>
    <w:rsid w:val="00653627"/>
    <w:rsid w:val="00653ED5"/>
    <w:rsid w:val="00654707"/>
    <w:rsid w:val="00655274"/>
    <w:rsid w:val="0066010E"/>
    <w:rsid w:val="00660D00"/>
    <w:rsid w:val="00662894"/>
    <w:rsid w:val="0066320F"/>
    <w:rsid w:val="00664CC1"/>
    <w:rsid w:val="00664D23"/>
    <w:rsid w:val="0066658E"/>
    <w:rsid w:val="006668D8"/>
    <w:rsid w:val="00666D5A"/>
    <w:rsid w:val="006672E3"/>
    <w:rsid w:val="00667656"/>
    <w:rsid w:val="00670051"/>
    <w:rsid w:val="00670523"/>
    <w:rsid w:val="00670587"/>
    <w:rsid w:val="00670D48"/>
    <w:rsid w:val="00672D7A"/>
    <w:rsid w:val="00673795"/>
    <w:rsid w:val="0067419C"/>
    <w:rsid w:val="00675794"/>
    <w:rsid w:val="006761D3"/>
    <w:rsid w:val="006762CA"/>
    <w:rsid w:val="006765F9"/>
    <w:rsid w:val="006775BC"/>
    <w:rsid w:val="00680333"/>
    <w:rsid w:val="00680E08"/>
    <w:rsid w:val="00681DA9"/>
    <w:rsid w:val="006833C5"/>
    <w:rsid w:val="00683C7D"/>
    <w:rsid w:val="0068527F"/>
    <w:rsid w:val="0068565D"/>
    <w:rsid w:val="006856D8"/>
    <w:rsid w:val="00686D1E"/>
    <w:rsid w:val="00686E4E"/>
    <w:rsid w:val="00687652"/>
    <w:rsid w:val="00687F36"/>
    <w:rsid w:val="006904C0"/>
    <w:rsid w:val="00690C0D"/>
    <w:rsid w:val="006915C5"/>
    <w:rsid w:val="00692083"/>
    <w:rsid w:val="00692151"/>
    <w:rsid w:val="00692678"/>
    <w:rsid w:val="00692B5D"/>
    <w:rsid w:val="00693E90"/>
    <w:rsid w:val="00694085"/>
    <w:rsid w:val="00694365"/>
    <w:rsid w:val="0069437A"/>
    <w:rsid w:val="00694D98"/>
    <w:rsid w:val="00695011"/>
    <w:rsid w:val="006951FF"/>
    <w:rsid w:val="00695810"/>
    <w:rsid w:val="00695943"/>
    <w:rsid w:val="00696E76"/>
    <w:rsid w:val="00697198"/>
    <w:rsid w:val="00697764"/>
    <w:rsid w:val="00697AE2"/>
    <w:rsid w:val="00697C1C"/>
    <w:rsid w:val="006A01D7"/>
    <w:rsid w:val="006A10F5"/>
    <w:rsid w:val="006A14E7"/>
    <w:rsid w:val="006A1800"/>
    <w:rsid w:val="006A39D5"/>
    <w:rsid w:val="006A3AE9"/>
    <w:rsid w:val="006A3DEB"/>
    <w:rsid w:val="006A424B"/>
    <w:rsid w:val="006A49A2"/>
    <w:rsid w:val="006A4CA0"/>
    <w:rsid w:val="006A5210"/>
    <w:rsid w:val="006A6EF2"/>
    <w:rsid w:val="006A7B6C"/>
    <w:rsid w:val="006B008B"/>
    <w:rsid w:val="006B16CD"/>
    <w:rsid w:val="006B1AD6"/>
    <w:rsid w:val="006B1B25"/>
    <w:rsid w:val="006B22CB"/>
    <w:rsid w:val="006B2622"/>
    <w:rsid w:val="006B2C36"/>
    <w:rsid w:val="006B3B64"/>
    <w:rsid w:val="006B3DAE"/>
    <w:rsid w:val="006B4397"/>
    <w:rsid w:val="006B4540"/>
    <w:rsid w:val="006B4C20"/>
    <w:rsid w:val="006B5FC7"/>
    <w:rsid w:val="006B61B8"/>
    <w:rsid w:val="006B664F"/>
    <w:rsid w:val="006B72DC"/>
    <w:rsid w:val="006B7388"/>
    <w:rsid w:val="006B7FF9"/>
    <w:rsid w:val="006C0091"/>
    <w:rsid w:val="006C0489"/>
    <w:rsid w:val="006C0DF1"/>
    <w:rsid w:val="006C19FF"/>
    <w:rsid w:val="006C1BF8"/>
    <w:rsid w:val="006C1D17"/>
    <w:rsid w:val="006C1DA5"/>
    <w:rsid w:val="006C3565"/>
    <w:rsid w:val="006C4152"/>
    <w:rsid w:val="006C4B0D"/>
    <w:rsid w:val="006C5874"/>
    <w:rsid w:val="006C5A42"/>
    <w:rsid w:val="006C5C95"/>
    <w:rsid w:val="006C70ED"/>
    <w:rsid w:val="006C747D"/>
    <w:rsid w:val="006D0420"/>
    <w:rsid w:val="006D045D"/>
    <w:rsid w:val="006D05F8"/>
    <w:rsid w:val="006D0BDD"/>
    <w:rsid w:val="006D219A"/>
    <w:rsid w:val="006D2550"/>
    <w:rsid w:val="006D2ABB"/>
    <w:rsid w:val="006D2DA6"/>
    <w:rsid w:val="006D2FCF"/>
    <w:rsid w:val="006D3126"/>
    <w:rsid w:val="006D32B8"/>
    <w:rsid w:val="006D3407"/>
    <w:rsid w:val="006D34ED"/>
    <w:rsid w:val="006D3EBB"/>
    <w:rsid w:val="006D44D3"/>
    <w:rsid w:val="006D49F8"/>
    <w:rsid w:val="006D4FA5"/>
    <w:rsid w:val="006D50F6"/>
    <w:rsid w:val="006D526E"/>
    <w:rsid w:val="006D52C6"/>
    <w:rsid w:val="006D64A8"/>
    <w:rsid w:val="006D68FE"/>
    <w:rsid w:val="006D6F0C"/>
    <w:rsid w:val="006D7047"/>
    <w:rsid w:val="006D7730"/>
    <w:rsid w:val="006E02C8"/>
    <w:rsid w:val="006E0832"/>
    <w:rsid w:val="006E11C5"/>
    <w:rsid w:val="006E2139"/>
    <w:rsid w:val="006E2E96"/>
    <w:rsid w:val="006E31DC"/>
    <w:rsid w:val="006E323F"/>
    <w:rsid w:val="006E4ADC"/>
    <w:rsid w:val="006E5B1C"/>
    <w:rsid w:val="006E6CC3"/>
    <w:rsid w:val="006E77D9"/>
    <w:rsid w:val="006F01DD"/>
    <w:rsid w:val="006F10FB"/>
    <w:rsid w:val="006F1799"/>
    <w:rsid w:val="006F190A"/>
    <w:rsid w:val="006F1912"/>
    <w:rsid w:val="006F22ED"/>
    <w:rsid w:val="006F2309"/>
    <w:rsid w:val="006F23DF"/>
    <w:rsid w:val="006F2CA1"/>
    <w:rsid w:val="006F37F4"/>
    <w:rsid w:val="006F4D78"/>
    <w:rsid w:val="006F4FB8"/>
    <w:rsid w:val="006F511E"/>
    <w:rsid w:val="006F5CBA"/>
    <w:rsid w:val="006F5D72"/>
    <w:rsid w:val="007001A8"/>
    <w:rsid w:val="007006BB"/>
    <w:rsid w:val="00700807"/>
    <w:rsid w:val="00701322"/>
    <w:rsid w:val="00701700"/>
    <w:rsid w:val="00701D99"/>
    <w:rsid w:val="00701F2D"/>
    <w:rsid w:val="00702538"/>
    <w:rsid w:val="007025D9"/>
    <w:rsid w:val="007026EE"/>
    <w:rsid w:val="0070369D"/>
    <w:rsid w:val="0070431C"/>
    <w:rsid w:val="00704431"/>
    <w:rsid w:val="007052B7"/>
    <w:rsid w:val="00705A09"/>
    <w:rsid w:val="007062E9"/>
    <w:rsid w:val="00707855"/>
    <w:rsid w:val="0071032B"/>
    <w:rsid w:val="00710360"/>
    <w:rsid w:val="00710C2E"/>
    <w:rsid w:val="00710C56"/>
    <w:rsid w:val="0071163B"/>
    <w:rsid w:val="00711F6E"/>
    <w:rsid w:val="00713005"/>
    <w:rsid w:val="007134C2"/>
    <w:rsid w:val="00714CC3"/>
    <w:rsid w:val="007153AC"/>
    <w:rsid w:val="00716505"/>
    <w:rsid w:val="007179F0"/>
    <w:rsid w:val="0072002A"/>
    <w:rsid w:val="0072015A"/>
    <w:rsid w:val="00720230"/>
    <w:rsid w:val="0072085A"/>
    <w:rsid w:val="00720865"/>
    <w:rsid w:val="00721BB2"/>
    <w:rsid w:val="00722EBF"/>
    <w:rsid w:val="00723121"/>
    <w:rsid w:val="00723253"/>
    <w:rsid w:val="007232E0"/>
    <w:rsid w:val="007234AA"/>
    <w:rsid w:val="00724505"/>
    <w:rsid w:val="0072493E"/>
    <w:rsid w:val="007249B2"/>
    <w:rsid w:val="00724A9A"/>
    <w:rsid w:val="00725A42"/>
    <w:rsid w:val="00725BBB"/>
    <w:rsid w:val="00725D18"/>
    <w:rsid w:val="00726431"/>
    <w:rsid w:val="007270F4"/>
    <w:rsid w:val="00730E40"/>
    <w:rsid w:val="00730E81"/>
    <w:rsid w:val="00731276"/>
    <w:rsid w:val="00733729"/>
    <w:rsid w:val="00733938"/>
    <w:rsid w:val="00733D36"/>
    <w:rsid w:val="007340FB"/>
    <w:rsid w:val="0073421B"/>
    <w:rsid w:val="00734774"/>
    <w:rsid w:val="007350ED"/>
    <w:rsid w:val="00736242"/>
    <w:rsid w:val="00737B21"/>
    <w:rsid w:val="00737D32"/>
    <w:rsid w:val="007408CB"/>
    <w:rsid w:val="00740F2A"/>
    <w:rsid w:val="00741E2C"/>
    <w:rsid w:val="007422BE"/>
    <w:rsid w:val="00742394"/>
    <w:rsid w:val="0074312B"/>
    <w:rsid w:val="007443F6"/>
    <w:rsid w:val="007453B6"/>
    <w:rsid w:val="007458FA"/>
    <w:rsid w:val="007467DE"/>
    <w:rsid w:val="00747710"/>
    <w:rsid w:val="00747E84"/>
    <w:rsid w:val="00750041"/>
    <w:rsid w:val="00750ADF"/>
    <w:rsid w:val="00750B91"/>
    <w:rsid w:val="00750C86"/>
    <w:rsid w:val="007518EB"/>
    <w:rsid w:val="00753357"/>
    <w:rsid w:val="00755256"/>
    <w:rsid w:val="007552CC"/>
    <w:rsid w:val="00755907"/>
    <w:rsid w:val="007562DA"/>
    <w:rsid w:val="0075756B"/>
    <w:rsid w:val="00757C70"/>
    <w:rsid w:val="0076059A"/>
    <w:rsid w:val="007627D2"/>
    <w:rsid w:val="00762C7C"/>
    <w:rsid w:val="00762FBE"/>
    <w:rsid w:val="007634A9"/>
    <w:rsid w:val="0076356B"/>
    <w:rsid w:val="00763720"/>
    <w:rsid w:val="00763EEB"/>
    <w:rsid w:val="0076435D"/>
    <w:rsid w:val="007650ED"/>
    <w:rsid w:val="007651EA"/>
    <w:rsid w:val="007664E4"/>
    <w:rsid w:val="00766A7A"/>
    <w:rsid w:val="007678B2"/>
    <w:rsid w:val="00767A19"/>
    <w:rsid w:val="00770110"/>
    <w:rsid w:val="0077085F"/>
    <w:rsid w:val="00771BAB"/>
    <w:rsid w:val="00771C54"/>
    <w:rsid w:val="0077387A"/>
    <w:rsid w:val="00773E16"/>
    <w:rsid w:val="007740BD"/>
    <w:rsid w:val="007747BE"/>
    <w:rsid w:val="00775886"/>
    <w:rsid w:val="007768DF"/>
    <w:rsid w:val="007768FB"/>
    <w:rsid w:val="00776F99"/>
    <w:rsid w:val="0077783C"/>
    <w:rsid w:val="00777C67"/>
    <w:rsid w:val="007802AD"/>
    <w:rsid w:val="0078047F"/>
    <w:rsid w:val="007808FE"/>
    <w:rsid w:val="00780E29"/>
    <w:rsid w:val="00781203"/>
    <w:rsid w:val="00781312"/>
    <w:rsid w:val="00781F73"/>
    <w:rsid w:val="007820DF"/>
    <w:rsid w:val="00782FF3"/>
    <w:rsid w:val="00783189"/>
    <w:rsid w:val="007833EA"/>
    <w:rsid w:val="00783E27"/>
    <w:rsid w:val="007845E1"/>
    <w:rsid w:val="00784644"/>
    <w:rsid w:val="00784ACA"/>
    <w:rsid w:val="00784C55"/>
    <w:rsid w:val="00785927"/>
    <w:rsid w:val="00785982"/>
    <w:rsid w:val="00785B2E"/>
    <w:rsid w:val="00785F55"/>
    <w:rsid w:val="00786BB9"/>
    <w:rsid w:val="00786E5C"/>
    <w:rsid w:val="0078720B"/>
    <w:rsid w:val="00787360"/>
    <w:rsid w:val="00787686"/>
    <w:rsid w:val="00787DA0"/>
    <w:rsid w:val="00787E50"/>
    <w:rsid w:val="0079063F"/>
    <w:rsid w:val="00791B0D"/>
    <w:rsid w:val="00791D5A"/>
    <w:rsid w:val="00793208"/>
    <w:rsid w:val="00793BA1"/>
    <w:rsid w:val="00793D9F"/>
    <w:rsid w:val="00795EF2"/>
    <w:rsid w:val="007968B8"/>
    <w:rsid w:val="00796B1B"/>
    <w:rsid w:val="007A02E7"/>
    <w:rsid w:val="007A0B2C"/>
    <w:rsid w:val="007A0FEC"/>
    <w:rsid w:val="007A12C9"/>
    <w:rsid w:val="007A1627"/>
    <w:rsid w:val="007A17BB"/>
    <w:rsid w:val="007A2309"/>
    <w:rsid w:val="007A2687"/>
    <w:rsid w:val="007A26E3"/>
    <w:rsid w:val="007A272C"/>
    <w:rsid w:val="007A288C"/>
    <w:rsid w:val="007A2B3E"/>
    <w:rsid w:val="007A2EE6"/>
    <w:rsid w:val="007A5765"/>
    <w:rsid w:val="007A584C"/>
    <w:rsid w:val="007A6164"/>
    <w:rsid w:val="007A6EEF"/>
    <w:rsid w:val="007A71AC"/>
    <w:rsid w:val="007A7AF1"/>
    <w:rsid w:val="007B00C2"/>
    <w:rsid w:val="007B0BD1"/>
    <w:rsid w:val="007B0D72"/>
    <w:rsid w:val="007B0F87"/>
    <w:rsid w:val="007B11F0"/>
    <w:rsid w:val="007B18D0"/>
    <w:rsid w:val="007B1F3E"/>
    <w:rsid w:val="007B21AB"/>
    <w:rsid w:val="007B285A"/>
    <w:rsid w:val="007B2B53"/>
    <w:rsid w:val="007B2E9D"/>
    <w:rsid w:val="007B3BBB"/>
    <w:rsid w:val="007B5E8E"/>
    <w:rsid w:val="007B6843"/>
    <w:rsid w:val="007B7ABA"/>
    <w:rsid w:val="007C0A36"/>
    <w:rsid w:val="007C0B6B"/>
    <w:rsid w:val="007C0D75"/>
    <w:rsid w:val="007C10BA"/>
    <w:rsid w:val="007C126B"/>
    <w:rsid w:val="007C13B8"/>
    <w:rsid w:val="007C1F61"/>
    <w:rsid w:val="007C223D"/>
    <w:rsid w:val="007C23F7"/>
    <w:rsid w:val="007C2617"/>
    <w:rsid w:val="007C2FE3"/>
    <w:rsid w:val="007C3072"/>
    <w:rsid w:val="007C3199"/>
    <w:rsid w:val="007C38C6"/>
    <w:rsid w:val="007C4D6B"/>
    <w:rsid w:val="007C4FEE"/>
    <w:rsid w:val="007C5603"/>
    <w:rsid w:val="007C56A7"/>
    <w:rsid w:val="007C581D"/>
    <w:rsid w:val="007C5ECD"/>
    <w:rsid w:val="007C68B5"/>
    <w:rsid w:val="007C76DC"/>
    <w:rsid w:val="007C79A2"/>
    <w:rsid w:val="007C7EE4"/>
    <w:rsid w:val="007D041B"/>
    <w:rsid w:val="007D1457"/>
    <w:rsid w:val="007D1D5D"/>
    <w:rsid w:val="007D2511"/>
    <w:rsid w:val="007D2A91"/>
    <w:rsid w:val="007D354A"/>
    <w:rsid w:val="007D381A"/>
    <w:rsid w:val="007D41D8"/>
    <w:rsid w:val="007D4FDA"/>
    <w:rsid w:val="007D5AD8"/>
    <w:rsid w:val="007D5E17"/>
    <w:rsid w:val="007D6269"/>
    <w:rsid w:val="007D62F3"/>
    <w:rsid w:val="007D6425"/>
    <w:rsid w:val="007D6876"/>
    <w:rsid w:val="007D7696"/>
    <w:rsid w:val="007E01D5"/>
    <w:rsid w:val="007E120E"/>
    <w:rsid w:val="007E153D"/>
    <w:rsid w:val="007E1574"/>
    <w:rsid w:val="007E1AAB"/>
    <w:rsid w:val="007E2B07"/>
    <w:rsid w:val="007E48CF"/>
    <w:rsid w:val="007E611D"/>
    <w:rsid w:val="007E7BA2"/>
    <w:rsid w:val="007E7F59"/>
    <w:rsid w:val="007F00FF"/>
    <w:rsid w:val="007F035B"/>
    <w:rsid w:val="007F1878"/>
    <w:rsid w:val="007F1946"/>
    <w:rsid w:val="007F2408"/>
    <w:rsid w:val="007F2D88"/>
    <w:rsid w:val="007F31B2"/>
    <w:rsid w:val="007F3349"/>
    <w:rsid w:val="007F34B6"/>
    <w:rsid w:val="007F352D"/>
    <w:rsid w:val="007F361B"/>
    <w:rsid w:val="007F428E"/>
    <w:rsid w:val="007F446E"/>
    <w:rsid w:val="007F497E"/>
    <w:rsid w:val="007F4FBD"/>
    <w:rsid w:val="007F5318"/>
    <w:rsid w:val="007F53D4"/>
    <w:rsid w:val="007F549E"/>
    <w:rsid w:val="007F607A"/>
    <w:rsid w:val="007F6FB1"/>
    <w:rsid w:val="007F71DF"/>
    <w:rsid w:val="0080076A"/>
    <w:rsid w:val="00801EB3"/>
    <w:rsid w:val="00802648"/>
    <w:rsid w:val="00803052"/>
    <w:rsid w:val="0080310F"/>
    <w:rsid w:val="008033C2"/>
    <w:rsid w:val="0080342B"/>
    <w:rsid w:val="0080345A"/>
    <w:rsid w:val="00803AF3"/>
    <w:rsid w:val="00803DB8"/>
    <w:rsid w:val="00804AA4"/>
    <w:rsid w:val="00805FBE"/>
    <w:rsid w:val="00806A19"/>
    <w:rsid w:val="00806A3A"/>
    <w:rsid w:val="00806E1C"/>
    <w:rsid w:val="0080780B"/>
    <w:rsid w:val="00810570"/>
    <w:rsid w:val="00811DBF"/>
    <w:rsid w:val="00811E96"/>
    <w:rsid w:val="00812232"/>
    <w:rsid w:val="008124C4"/>
    <w:rsid w:val="00812AA1"/>
    <w:rsid w:val="008131FA"/>
    <w:rsid w:val="008133C0"/>
    <w:rsid w:val="008133C9"/>
    <w:rsid w:val="00813FB9"/>
    <w:rsid w:val="00814151"/>
    <w:rsid w:val="0081482E"/>
    <w:rsid w:val="00814A3A"/>
    <w:rsid w:val="00815A3E"/>
    <w:rsid w:val="00816393"/>
    <w:rsid w:val="008164E8"/>
    <w:rsid w:val="008177EE"/>
    <w:rsid w:val="00820BED"/>
    <w:rsid w:val="00821692"/>
    <w:rsid w:val="00821B54"/>
    <w:rsid w:val="00822091"/>
    <w:rsid w:val="0082248D"/>
    <w:rsid w:val="00822725"/>
    <w:rsid w:val="00822888"/>
    <w:rsid w:val="00822A6D"/>
    <w:rsid w:val="00822D7D"/>
    <w:rsid w:val="00823311"/>
    <w:rsid w:val="00823C69"/>
    <w:rsid w:val="008246E3"/>
    <w:rsid w:val="0082509D"/>
    <w:rsid w:val="008259CF"/>
    <w:rsid w:val="00825DFC"/>
    <w:rsid w:val="00825E35"/>
    <w:rsid w:val="0082713E"/>
    <w:rsid w:val="00827686"/>
    <w:rsid w:val="00827E68"/>
    <w:rsid w:val="00827EC4"/>
    <w:rsid w:val="00830CC4"/>
    <w:rsid w:val="00830FCB"/>
    <w:rsid w:val="008313F6"/>
    <w:rsid w:val="0083168B"/>
    <w:rsid w:val="00831D1C"/>
    <w:rsid w:val="00831D33"/>
    <w:rsid w:val="00832D88"/>
    <w:rsid w:val="00832F6E"/>
    <w:rsid w:val="0083338D"/>
    <w:rsid w:val="00833722"/>
    <w:rsid w:val="00833FB6"/>
    <w:rsid w:val="00834BC3"/>
    <w:rsid w:val="00834C56"/>
    <w:rsid w:val="00834ED7"/>
    <w:rsid w:val="00835185"/>
    <w:rsid w:val="00836B18"/>
    <w:rsid w:val="00837E05"/>
    <w:rsid w:val="008407F1"/>
    <w:rsid w:val="00840AAA"/>
    <w:rsid w:val="008414A4"/>
    <w:rsid w:val="00841FA2"/>
    <w:rsid w:val="00842FE7"/>
    <w:rsid w:val="00843119"/>
    <w:rsid w:val="0084367C"/>
    <w:rsid w:val="00844277"/>
    <w:rsid w:val="00844434"/>
    <w:rsid w:val="00844F3B"/>
    <w:rsid w:val="008455EF"/>
    <w:rsid w:val="00845891"/>
    <w:rsid w:val="0084602A"/>
    <w:rsid w:val="00846792"/>
    <w:rsid w:val="0084695A"/>
    <w:rsid w:val="008473E3"/>
    <w:rsid w:val="00847C49"/>
    <w:rsid w:val="00850E16"/>
    <w:rsid w:val="0085189D"/>
    <w:rsid w:val="00852018"/>
    <w:rsid w:val="008535A7"/>
    <w:rsid w:val="008543E8"/>
    <w:rsid w:val="00856121"/>
    <w:rsid w:val="008568CD"/>
    <w:rsid w:val="00860AF0"/>
    <w:rsid w:val="008618B2"/>
    <w:rsid w:val="008626CE"/>
    <w:rsid w:val="00862760"/>
    <w:rsid w:val="00863020"/>
    <w:rsid w:val="00864553"/>
    <w:rsid w:val="00866562"/>
    <w:rsid w:val="00867A25"/>
    <w:rsid w:val="008700BA"/>
    <w:rsid w:val="00870D04"/>
    <w:rsid w:val="00871766"/>
    <w:rsid w:val="008727C4"/>
    <w:rsid w:val="00872812"/>
    <w:rsid w:val="00872961"/>
    <w:rsid w:val="00873666"/>
    <w:rsid w:val="008738BC"/>
    <w:rsid w:val="0087426E"/>
    <w:rsid w:val="00874736"/>
    <w:rsid w:val="008748B4"/>
    <w:rsid w:val="00874E12"/>
    <w:rsid w:val="008751F6"/>
    <w:rsid w:val="00875CD5"/>
    <w:rsid w:val="00876854"/>
    <w:rsid w:val="00876986"/>
    <w:rsid w:val="008769F5"/>
    <w:rsid w:val="00876CB1"/>
    <w:rsid w:val="00876D13"/>
    <w:rsid w:val="008775A7"/>
    <w:rsid w:val="00877AA9"/>
    <w:rsid w:val="008804BC"/>
    <w:rsid w:val="008805AE"/>
    <w:rsid w:val="00880AB4"/>
    <w:rsid w:val="00880D1A"/>
    <w:rsid w:val="00880D91"/>
    <w:rsid w:val="00881642"/>
    <w:rsid w:val="00881B97"/>
    <w:rsid w:val="00881D81"/>
    <w:rsid w:val="00881E2C"/>
    <w:rsid w:val="00882F2B"/>
    <w:rsid w:val="0088319D"/>
    <w:rsid w:val="00883566"/>
    <w:rsid w:val="008839E2"/>
    <w:rsid w:val="008849FF"/>
    <w:rsid w:val="00884ED9"/>
    <w:rsid w:val="008859AC"/>
    <w:rsid w:val="0088615C"/>
    <w:rsid w:val="008869C8"/>
    <w:rsid w:val="00886AC3"/>
    <w:rsid w:val="00887FB5"/>
    <w:rsid w:val="00891245"/>
    <w:rsid w:val="0089137A"/>
    <w:rsid w:val="00891D19"/>
    <w:rsid w:val="0089276D"/>
    <w:rsid w:val="00896220"/>
    <w:rsid w:val="00896574"/>
    <w:rsid w:val="00896671"/>
    <w:rsid w:val="008968A1"/>
    <w:rsid w:val="008973BB"/>
    <w:rsid w:val="00897977"/>
    <w:rsid w:val="008979C1"/>
    <w:rsid w:val="008A0025"/>
    <w:rsid w:val="008A1F3F"/>
    <w:rsid w:val="008A2094"/>
    <w:rsid w:val="008A2249"/>
    <w:rsid w:val="008A337D"/>
    <w:rsid w:val="008A338C"/>
    <w:rsid w:val="008A37BA"/>
    <w:rsid w:val="008A4052"/>
    <w:rsid w:val="008A4178"/>
    <w:rsid w:val="008A4E18"/>
    <w:rsid w:val="008A5662"/>
    <w:rsid w:val="008A571F"/>
    <w:rsid w:val="008A64F4"/>
    <w:rsid w:val="008A674D"/>
    <w:rsid w:val="008A72F6"/>
    <w:rsid w:val="008A78EC"/>
    <w:rsid w:val="008A7991"/>
    <w:rsid w:val="008A7C07"/>
    <w:rsid w:val="008A7F61"/>
    <w:rsid w:val="008B0E67"/>
    <w:rsid w:val="008B109D"/>
    <w:rsid w:val="008B11C9"/>
    <w:rsid w:val="008B155F"/>
    <w:rsid w:val="008B1863"/>
    <w:rsid w:val="008B1BC6"/>
    <w:rsid w:val="008B1BD5"/>
    <w:rsid w:val="008B27FD"/>
    <w:rsid w:val="008B56CC"/>
    <w:rsid w:val="008B604E"/>
    <w:rsid w:val="008B6B71"/>
    <w:rsid w:val="008B7A44"/>
    <w:rsid w:val="008C0158"/>
    <w:rsid w:val="008C174F"/>
    <w:rsid w:val="008C2017"/>
    <w:rsid w:val="008C2EBD"/>
    <w:rsid w:val="008C3E86"/>
    <w:rsid w:val="008C3F3A"/>
    <w:rsid w:val="008C4902"/>
    <w:rsid w:val="008C5042"/>
    <w:rsid w:val="008C544B"/>
    <w:rsid w:val="008C54F4"/>
    <w:rsid w:val="008C6A1A"/>
    <w:rsid w:val="008D1581"/>
    <w:rsid w:val="008D1BAD"/>
    <w:rsid w:val="008D1C55"/>
    <w:rsid w:val="008D231D"/>
    <w:rsid w:val="008D33E2"/>
    <w:rsid w:val="008D4019"/>
    <w:rsid w:val="008D51F3"/>
    <w:rsid w:val="008D5BCE"/>
    <w:rsid w:val="008D60EE"/>
    <w:rsid w:val="008D7E5B"/>
    <w:rsid w:val="008E051D"/>
    <w:rsid w:val="008E0F34"/>
    <w:rsid w:val="008E1E03"/>
    <w:rsid w:val="008E264A"/>
    <w:rsid w:val="008E2B3B"/>
    <w:rsid w:val="008E435D"/>
    <w:rsid w:val="008E4746"/>
    <w:rsid w:val="008E4A0D"/>
    <w:rsid w:val="008E50CB"/>
    <w:rsid w:val="008E6AC3"/>
    <w:rsid w:val="008E70A3"/>
    <w:rsid w:val="008E7142"/>
    <w:rsid w:val="008E7DE2"/>
    <w:rsid w:val="008F093F"/>
    <w:rsid w:val="008F1861"/>
    <w:rsid w:val="008F1B64"/>
    <w:rsid w:val="008F2A12"/>
    <w:rsid w:val="008F431C"/>
    <w:rsid w:val="008F43B7"/>
    <w:rsid w:val="008F4901"/>
    <w:rsid w:val="008F5279"/>
    <w:rsid w:val="008F5289"/>
    <w:rsid w:val="008F5430"/>
    <w:rsid w:val="008F562F"/>
    <w:rsid w:val="008F5D00"/>
    <w:rsid w:val="008F5F3C"/>
    <w:rsid w:val="008F6AD8"/>
    <w:rsid w:val="008F79E8"/>
    <w:rsid w:val="00900A5B"/>
    <w:rsid w:val="0090108A"/>
    <w:rsid w:val="00901219"/>
    <w:rsid w:val="00901A1E"/>
    <w:rsid w:val="00901BA6"/>
    <w:rsid w:val="0090347E"/>
    <w:rsid w:val="00903E56"/>
    <w:rsid w:val="009042CC"/>
    <w:rsid w:val="00904571"/>
    <w:rsid w:val="00906134"/>
    <w:rsid w:val="00907160"/>
    <w:rsid w:val="009076A8"/>
    <w:rsid w:val="00907EF2"/>
    <w:rsid w:val="00907F85"/>
    <w:rsid w:val="00907F9F"/>
    <w:rsid w:val="00910D95"/>
    <w:rsid w:val="009119C8"/>
    <w:rsid w:val="009127A4"/>
    <w:rsid w:val="00912AE9"/>
    <w:rsid w:val="00913D5F"/>
    <w:rsid w:val="00914A3B"/>
    <w:rsid w:val="009156A5"/>
    <w:rsid w:val="009159B2"/>
    <w:rsid w:val="00915F3C"/>
    <w:rsid w:val="0091695C"/>
    <w:rsid w:val="00916A3B"/>
    <w:rsid w:val="00917062"/>
    <w:rsid w:val="009179D3"/>
    <w:rsid w:val="00917B96"/>
    <w:rsid w:val="00920BBD"/>
    <w:rsid w:val="00921D13"/>
    <w:rsid w:val="00923374"/>
    <w:rsid w:val="0092505D"/>
    <w:rsid w:val="00925876"/>
    <w:rsid w:val="00926445"/>
    <w:rsid w:val="0092646E"/>
    <w:rsid w:val="00927BD9"/>
    <w:rsid w:val="00930456"/>
    <w:rsid w:val="0093055B"/>
    <w:rsid w:val="00930B75"/>
    <w:rsid w:val="009310B5"/>
    <w:rsid w:val="00931611"/>
    <w:rsid w:val="00931863"/>
    <w:rsid w:val="009329AE"/>
    <w:rsid w:val="00933C53"/>
    <w:rsid w:val="00934277"/>
    <w:rsid w:val="00934B6E"/>
    <w:rsid w:val="00934C83"/>
    <w:rsid w:val="00934E99"/>
    <w:rsid w:val="009369AE"/>
    <w:rsid w:val="0093770E"/>
    <w:rsid w:val="00937DF5"/>
    <w:rsid w:val="00937F8A"/>
    <w:rsid w:val="009411A6"/>
    <w:rsid w:val="00941A6F"/>
    <w:rsid w:val="00942482"/>
    <w:rsid w:val="00942F85"/>
    <w:rsid w:val="009432CE"/>
    <w:rsid w:val="0094439D"/>
    <w:rsid w:val="00944AFA"/>
    <w:rsid w:val="00945331"/>
    <w:rsid w:val="00945650"/>
    <w:rsid w:val="00945E3F"/>
    <w:rsid w:val="00945FE2"/>
    <w:rsid w:val="0094621D"/>
    <w:rsid w:val="009464CB"/>
    <w:rsid w:val="00947C09"/>
    <w:rsid w:val="0095003F"/>
    <w:rsid w:val="00950727"/>
    <w:rsid w:val="009508E4"/>
    <w:rsid w:val="00951FDB"/>
    <w:rsid w:val="009522DA"/>
    <w:rsid w:val="009523EC"/>
    <w:rsid w:val="00953E02"/>
    <w:rsid w:val="009540E2"/>
    <w:rsid w:val="00954203"/>
    <w:rsid w:val="00954323"/>
    <w:rsid w:val="009545AB"/>
    <w:rsid w:val="00954BC2"/>
    <w:rsid w:val="009567B8"/>
    <w:rsid w:val="00956B1E"/>
    <w:rsid w:val="009574D9"/>
    <w:rsid w:val="00957CBE"/>
    <w:rsid w:val="00957E7E"/>
    <w:rsid w:val="0096046F"/>
    <w:rsid w:val="00960D34"/>
    <w:rsid w:val="009611D2"/>
    <w:rsid w:val="009621A0"/>
    <w:rsid w:val="00962282"/>
    <w:rsid w:val="00962BC2"/>
    <w:rsid w:val="00962C46"/>
    <w:rsid w:val="009632B5"/>
    <w:rsid w:val="00964224"/>
    <w:rsid w:val="00965713"/>
    <w:rsid w:val="0096696A"/>
    <w:rsid w:val="00967201"/>
    <w:rsid w:val="009673B6"/>
    <w:rsid w:val="00967B53"/>
    <w:rsid w:val="00967C74"/>
    <w:rsid w:val="009700B0"/>
    <w:rsid w:val="00971FDA"/>
    <w:rsid w:val="009722A8"/>
    <w:rsid w:val="00972548"/>
    <w:rsid w:val="009728FF"/>
    <w:rsid w:val="00973F08"/>
    <w:rsid w:val="0097472B"/>
    <w:rsid w:val="00974888"/>
    <w:rsid w:val="00974B47"/>
    <w:rsid w:val="00974B86"/>
    <w:rsid w:val="00974D53"/>
    <w:rsid w:val="00974D5D"/>
    <w:rsid w:val="00975E09"/>
    <w:rsid w:val="009760C4"/>
    <w:rsid w:val="0097660C"/>
    <w:rsid w:val="00976E27"/>
    <w:rsid w:val="009772A5"/>
    <w:rsid w:val="00977550"/>
    <w:rsid w:val="00977B14"/>
    <w:rsid w:val="00980B5D"/>
    <w:rsid w:val="00981173"/>
    <w:rsid w:val="00981A75"/>
    <w:rsid w:val="00981CDC"/>
    <w:rsid w:val="00981D41"/>
    <w:rsid w:val="00981F83"/>
    <w:rsid w:val="009827DE"/>
    <w:rsid w:val="00982DC7"/>
    <w:rsid w:val="00983294"/>
    <w:rsid w:val="00983C3D"/>
    <w:rsid w:val="009841A8"/>
    <w:rsid w:val="00985C74"/>
    <w:rsid w:val="009861C2"/>
    <w:rsid w:val="009868BE"/>
    <w:rsid w:val="00986B64"/>
    <w:rsid w:val="00986EFA"/>
    <w:rsid w:val="009876A4"/>
    <w:rsid w:val="00990042"/>
    <w:rsid w:val="00990078"/>
    <w:rsid w:val="00990906"/>
    <w:rsid w:val="00990C82"/>
    <w:rsid w:val="00991621"/>
    <w:rsid w:val="009917E9"/>
    <w:rsid w:val="00992416"/>
    <w:rsid w:val="00992574"/>
    <w:rsid w:val="00993789"/>
    <w:rsid w:val="00994B4C"/>
    <w:rsid w:val="00994F61"/>
    <w:rsid w:val="00996057"/>
    <w:rsid w:val="00996394"/>
    <w:rsid w:val="00996C89"/>
    <w:rsid w:val="009979B9"/>
    <w:rsid w:val="009A03C7"/>
    <w:rsid w:val="009A0703"/>
    <w:rsid w:val="009A0E3B"/>
    <w:rsid w:val="009A1399"/>
    <w:rsid w:val="009A1901"/>
    <w:rsid w:val="009A22FD"/>
    <w:rsid w:val="009A2BC1"/>
    <w:rsid w:val="009A2BD9"/>
    <w:rsid w:val="009A2C7E"/>
    <w:rsid w:val="009A2E99"/>
    <w:rsid w:val="009A2ED6"/>
    <w:rsid w:val="009A309C"/>
    <w:rsid w:val="009A31E7"/>
    <w:rsid w:val="009A31ED"/>
    <w:rsid w:val="009A3A0A"/>
    <w:rsid w:val="009A3EFA"/>
    <w:rsid w:val="009A4FFE"/>
    <w:rsid w:val="009A546A"/>
    <w:rsid w:val="009A621C"/>
    <w:rsid w:val="009A6590"/>
    <w:rsid w:val="009A6677"/>
    <w:rsid w:val="009A6C66"/>
    <w:rsid w:val="009A6EF9"/>
    <w:rsid w:val="009A7BBC"/>
    <w:rsid w:val="009B0097"/>
    <w:rsid w:val="009B0CB5"/>
    <w:rsid w:val="009B0D76"/>
    <w:rsid w:val="009B10AA"/>
    <w:rsid w:val="009B2A11"/>
    <w:rsid w:val="009B4C1F"/>
    <w:rsid w:val="009B557F"/>
    <w:rsid w:val="009B5581"/>
    <w:rsid w:val="009B5940"/>
    <w:rsid w:val="009B6359"/>
    <w:rsid w:val="009B63ED"/>
    <w:rsid w:val="009B66F8"/>
    <w:rsid w:val="009B6781"/>
    <w:rsid w:val="009B710D"/>
    <w:rsid w:val="009B715A"/>
    <w:rsid w:val="009C0105"/>
    <w:rsid w:val="009C068D"/>
    <w:rsid w:val="009C162A"/>
    <w:rsid w:val="009C2A1B"/>
    <w:rsid w:val="009C2AA1"/>
    <w:rsid w:val="009C332D"/>
    <w:rsid w:val="009C3862"/>
    <w:rsid w:val="009C3A8E"/>
    <w:rsid w:val="009C4171"/>
    <w:rsid w:val="009C475C"/>
    <w:rsid w:val="009C5408"/>
    <w:rsid w:val="009C5878"/>
    <w:rsid w:val="009C5CE1"/>
    <w:rsid w:val="009C5D0C"/>
    <w:rsid w:val="009C60A5"/>
    <w:rsid w:val="009C62DF"/>
    <w:rsid w:val="009C75C9"/>
    <w:rsid w:val="009D02FD"/>
    <w:rsid w:val="009D0D6B"/>
    <w:rsid w:val="009D1492"/>
    <w:rsid w:val="009D169E"/>
    <w:rsid w:val="009D17E7"/>
    <w:rsid w:val="009D2602"/>
    <w:rsid w:val="009D3234"/>
    <w:rsid w:val="009D41B7"/>
    <w:rsid w:val="009D4717"/>
    <w:rsid w:val="009D5106"/>
    <w:rsid w:val="009D5CA7"/>
    <w:rsid w:val="009D5F34"/>
    <w:rsid w:val="009D65CD"/>
    <w:rsid w:val="009D6AD6"/>
    <w:rsid w:val="009D6E2E"/>
    <w:rsid w:val="009D7298"/>
    <w:rsid w:val="009E018C"/>
    <w:rsid w:val="009E03C7"/>
    <w:rsid w:val="009E12B5"/>
    <w:rsid w:val="009E3C1C"/>
    <w:rsid w:val="009E3F6F"/>
    <w:rsid w:val="009E3FE4"/>
    <w:rsid w:val="009E426F"/>
    <w:rsid w:val="009E4B4F"/>
    <w:rsid w:val="009E4F58"/>
    <w:rsid w:val="009E65BE"/>
    <w:rsid w:val="009E6ACB"/>
    <w:rsid w:val="009F1043"/>
    <w:rsid w:val="009F19C7"/>
    <w:rsid w:val="009F2397"/>
    <w:rsid w:val="009F25EE"/>
    <w:rsid w:val="009F2D78"/>
    <w:rsid w:val="009F311A"/>
    <w:rsid w:val="009F36CA"/>
    <w:rsid w:val="009F4FE2"/>
    <w:rsid w:val="009F5498"/>
    <w:rsid w:val="009F58F9"/>
    <w:rsid w:val="009F5B0D"/>
    <w:rsid w:val="009F5ED2"/>
    <w:rsid w:val="009F6167"/>
    <w:rsid w:val="009F752A"/>
    <w:rsid w:val="009F7879"/>
    <w:rsid w:val="00A003BE"/>
    <w:rsid w:val="00A00AFE"/>
    <w:rsid w:val="00A00EE1"/>
    <w:rsid w:val="00A022AB"/>
    <w:rsid w:val="00A02B33"/>
    <w:rsid w:val="00A03435"/>
    <w:rsid w:val="00A03567"/>
    <w:rsid w:val="00A0385F"/>
    <w:rsid w:val="00A05C57"/>
    <w:rsid w:val="00A05DD3"/>
    <w:rsid w:val="00A06C2D"/>
    <w:rsid w:val="00A079D0"/>
    <w:rsid w:val="00A11132"/>
    <w:rsid w:val="00A11756"/>
    <w:rsid w:val="00A11969"/>
    <w:rsid w:val="00A12849"/>
    <w:rsid w:val="00A157B9"/>
    <w:rsid w:val="00A158FB"/>
    <w:rsid w:val="00A15EBF"/>
    <w:rsid w:val="00A1712E"/>
    <w:rsid w:val="00A17F2D"/>
    <w:rsid w:val="00A20667"/>
    <w:rsid w:val="00A22348"/>
    <w:rsid w:val="00A22CCC"/>
    <w:rsid w:val="00A22E0C"/>
    <w:rsid w:val="00A243D6"/>
    <w:rsid w:val="00A24C62"/>
    <w:rsid w:val="00A254EC"/>
    <w:rsid w:val="00A25F51"/>
    <w:rsid w:val="00A26182"/>
    <w:rsid w:val="00A265C4"/>
    <w:rsid w:val="00A27949"/>
    <w:rsid w:val="00A30382"/>
    <w:rsid w:val="00A30CEC"/>
    <w:rsid w:val="00A30CFB"/>
    <w:rsid w:val="00A3143E"/>
    <w:rsid w:val="00A318D6"/>
    <w:rsid w:val="00A32604"/>
    <w:rsid w:val="00A32EF3"/>
    <w:rsid w:val="00A3331C"/>
    <w:rsid w:val="00A33406"/>
    <w:rsid w:val="00A33959"/>
    <w:rsid w:val="00A348E2"/>
    <w:rsid w:val="00A35312"/>
    <w:rsid w:val="00A354C8"/>
    <w:rsid w:val="00A358D3"/>
    <w:rsid w:val="00A367E4"/>
    <w:rsid w:val="00A4031A"/>
    <w:rsid w:val="00A407E6"/>
    <w:rsid w:val="00A417AE"/>
    <w:rsid w:val="00A41AC8"/>
    <w:rsid w:val="00A42D82"/>
    <w:rsid w:val="00A43345"/>
    <w:rsid w:val="00A447E6"/>
    <w:rsid w:val="00A448FB"/>
    <w:rsid w:val="00A45059"/>
    <w:rsid w:val="00A45833"/>
    <w:rsid w:val="00A463E3"/>
    <w:rsid w:val="00A472AB"/>
    <w:rsid w:val="00A47E40"/>
    <w:rsid w:val="00A47F18"/>
    <w:rsid w:val="00A50AD6"/>
    <w:rsid w:val="00A50D0F"/>
    <w:rsid w:val="00A50E2B"/>
    <w:rsid w:val="00A51495"/>
    <w:rsid w:val="00A52185"/>
    <w:rsid w:val="00A527C1"/>
    <w:rsid w:val="00A54097"/>
    <w:rsid w:val="00A5474E"/>
    <w:rsid w:val="00A57661"/>
    <w:rsid w:val="00A60E34"/>
    <w:rsid w:val="00A61F05"/>
    <w:rsid w:val="00A62074"/>
    <w:rsid w:val="00A62606"/>
    <w:rsid w:val="00A62BA1"/>
    <w:rsid w:val="00A62EA7"/>
    <w:rsid w:val="00A62FDA"/>
    <w:rsid w:val="00A6344F"/>
    <w:rsid w:val="00A636CF"/>
    <w:rsid w:val="00A642E4"/>
    <w:rsid w:val="00A6459E"/>
    <w:rsid w:val="00A64686"/>
    <w:rsid w:val="00A64CAE"/>
    <w:rsid w:val="00A6578C"/>
    <w:rsid w:val="00A662B4"/>
    <w:rsid w:val="00A67BAC"/>
    <w:rsid w:val="00A71A0A"/>
    <w:rsid w:val="00A72227"/>
    <w:rsid w:val="00A72CC1"/>
    <w:rsid w:val="00A73E12"/>
    <w:rsid w:val="00A74882"/>
    <w:rsid w:val="00A748F2"/>
    <w:rsid w:val="00A74939"/>
    <w:rsid w:val="00A7587E"/>
    <w:rsid w:val="00A75A3C"/>
    <w:rsid w:val="00A760B3"/>
    <w:rsid w:val="00A76AED"/>
    <w:rsid w:val="00A76B56"/>
    <w:rsid w:val="00A77B49"/>
    <w:rsid w:val="00A77B52"/>
    <w:rsid w:val="00A77BE7"/>
    <w:rsid w:val="00A80044"/>
    <w:rsid w:val="00A801E0"/>
    <w:rsid w:val="00A815C7"/>
    <w:rsid w:val="00A81845"/>
    <w:rsid w:val="00A8271D"/>
    <w:rsid w:val="00A82B34"/>
    <w:rsid w:val="00A83611"/>
    <w:rsid w:val="00A847CC"/>
    <w:rsid w:val="00A84B21"/>
    <w:rsid w:val="00A851CC"/>
    <w:rsid w:val="00A8580C"/>
    <w:rsid w:val="00A85A45"/>
    <w:rsid w:val="00A85F3E"/>
    <w:rsid w:val="00A86A92"/>
    <w:rsid w:val="00A86CEB"/>
    <w:rsid w:val="00A87B6A"/>
    <w:rsid w:val="00A87B92"/>
    <w:rsid w:val="00A90613"/>
    <w:rsid w:val="00A90AA5"/>
    <w:rsid w:val="00A912BA"/>
    <w:rsid w:val="00A923EB"/>
    <w:rsid w:val="00A924F3"/>
    <w:rsid w:val="00A92AF0"/>
    <w:rsid w:val="00A92DB1"/>
    <w:rsid w:val="00A9394B"/>
    <w:rsid w:val="00A94274"/>
    <w:rsid w:val="00A94369"/>
    <w:rsid w:val="00A95A80"/>
    <w:rsid w:val="00A9681F"/>
    <w:rsid w:val="00A97923"/>
    <w:rsid w:val="00AA0B56"/>
    <w:rsid w:val="00AA0E31"/>
    <w:rsid w:val="00AA12EE"/>
    <w:rsid w:val="00AA1803"/>
    <w:rsid w:val="00AA1B04"/>
    <w:rsid w:val="00AA1B18"/>
    <w:rsid w:val="00AA20EA"/>
    <w:rsid w:val="00AA3E5F"/>
    <w:rsid w:val="00AA446F"/>
    <w:rsid w:val="00AA59A6"/>
    <w:rsid w:val="00AA60BC"/>
    <w:rsid w:val="00AA6362"/>
    <w:rsid w:val="00AA739B"/>
    <w:rsid w:val="00AB0646"/>
    <w:rsid w:val="00AB0D80"/>
    <w:rsid w:val="00AB16D9"/>
    <w:rsid w:val="00AB1C49"/>
    <w:rsid w:val="00AB1FC8"/>
    <w:rsid w:val="00AB284D"/>
    <w:rsid w:val="00AB2F02"/>
    <w:rsid w:val="00AB304E"/>
    <w:rsid w:val="00AB45A2"/>
    <w:rsid w:val="00AB5EDB"/>
    <w:rsid w:val="00AB64FA"/>
    <w:rsid w:val="00AB6C17"/>
    <w:rsid w:val="00AB7C69"/>
    <w:rsid w:val="00AC0A9D"/>
    <w:rsid w:val="00AC0C9E"/>
    <w:rsid w:val="00AC15A1"/>
    <w:rsid w:val="00AC20C0"/>
    <w:rsid w:val="00AC2876"/>
    <w:rsid w:val="00AC3349"/>
    <w:rsid w:val="00AC33C8"/>
    <w:rsid w:val="00AC449A"/>
    <w:rsid w:val="00AC45D1"/>
    <w:rsid w:val="00AC4C13"/>
    <w:rsid w:val="00AC4C74"/>
    <w:rsid w:val="00AC4CD2"/>
    <w:rsid w:val="00AC5274"/>
    <w:rsid w:val="00AC584B"/>
    <w:rsid w:val="00AC5D5B"/>
    <w:rsid w:val="00AC7BE1"/>
    <w:rsid w:val="00AD04C1"/>
    <w:rsid w:val="00AD059B"/>
    <w:rsid w:val="00AD102A"/>
    <w:rsid w:val="00AD1502"/>
    <w:rsid w:val="00AD1796"/>
    <w:rsid w:val="00AD1974"/>
    <w:rsid w:val="00AD2353"/>
    <w:rsid w:val="00AD239A"/>
    <w:rsid w:val="00AD26D4"/>
    <w:rsid w:val="00AD3102"/>
    <w:rsid w:val="00AD3EDC"/>
    <w:rsid w:val="00AD43AF"/>
    <w:rsid w:val="00AD4BF1"/>
    <w:rsid w:val="00AD4DE7"/>
    <w:rsid w:val="00AD505E"/>
    <w:rsid w:val="00AD5406"/>
    <w:rsid w:val="00AD5CCC"/>
    <w:rsid w:val="00AD628A"/>
    <w:rsid w:val="00AD6499"/>
    <w:rsid w:val="00AD6CC5"/>
    <w:rsid w:val="00AD713A"/>
    <w:rsid w:val="00AD77FB"/>
    <w:rsid w:val="00AD7BF7"/>
    <w:rsid w:val="00AD7E0B"/>
    <w:rsid w:val="00AE0AE3"/>
    <w:rsid w:val="00AE0E58"/>
    <w:rsid w:val="00AE594A"/>
    <w:rsid w:val="00AE6A14"/>
    <w:rsid w:val="00AF0189"/>
    <w:rsid w:val="00AF061D"/>
    <w:rsid w:val="00AF0A24"/>
    <w:rsid w:val="00AF12CE"/>
    <w:rsid w:val="00AF3FE0"/>
    <w:rsid w:val="00AF45EB"/>
    <w:rsid w:val="00AF4794"/>
    <w:rsid w:val="00AF5161"/>
    <w:rsid w:val="00AF54B3"/>
    <w:rsid w:val="00AF695E"/>
    <w:rsid w:val="00AF7191"/>
    <w:rsid w:val="00AF7C74"/>
    <w:rsid w:val="00B001EB"/>
    <w:rsid w:val="00B004D7"/>
    <w:rsid w:val="00B00586"/>
    <w:rsid w:val="00B00972"/>
    <w:rsid w:val="00B0098B"/>
    <w:rsid w:val="00B01102"/>
    <w:rsid w:val="00B012A1"/>
    <w:rsid w:val="00B0271B"/>
    <w:rsid w:val="00B02C67"/>
    <w:rsid w:val="00B03466"/>
    <w:rsid w:val="00B039B2"/>
    <w:rsid w:val="00B041BF"/>
    <w:rsid w:val="00B05076"/>
    <w:rsid w:val="00B05205"/>
    <w:rsid w:val="00B0692A"/>
    <w:rsid w:val="00B06B70"/>
    <w:rsid w:val="00B11AB0"/>
    <w:rsid w:val="00B11B2C"/>
    <w:rsid w:val="00B12B63"/>
    <w:rsid w:val="00B153C2"/>
    <w:rsid w:val="00B16A33"/>
    <w:rsid w:val="00B16B73"/>
    <w:rsid w:val="00B17AC0"/>
    <w:rsid w:val="00B17B7B"/>
    <w:rsid w:val="00B17D41"/>
    <w:rsid w:val="00B21333"/>
    <w:rsid w:val="00B22A1C"/>
    <w:rsid w:val="00B24AD9"/>
    <w:rsid w:val="00B24CD2"/>
    <w:rsid w:val="00B25959"/>
    <w:rsid w:val="00B26261"/>
    <w:rsid w:val="00B267CA"/>
    <w:rsid w:val="00B26BF4"/>
    <w:rsid w:val="00B26E35"/>
    <w:rsid w:val="00B2775E"/>
    <w:rsid w:val="00B31FA6"/>
    <w:rsid w:val="00B3263E"/>
    <w:rsid w:val="00B32A7C"/>
    <w:rsid w:val="00B345A5"/>
    <w:rsid w:val="00B34CD1"/>
    <w:rsid w:val="00B35553"/>
    <w:rsid w:val="00B3572E"/>
    <w:rsid w:val="00B35782"/>
    <w:rsid w:val="00B35A03"/>
    <w:rsid w:val="00B3797C"/>
    <w:rsid w:val="00B37985"/>
    <w:rsid w:val="00B40724"/>
    <w:rsid w:val="00B40734"/>
    <w:rsid w:val="00B40C90"/>
    <w:rsid w:val="00B41256"/>
    <w:rsid w:val="00B41FAA"/>
    <w:rsid w:val="00B430E6"/>
    <w:rsid w:val="00B439C2"/>
    <w:rsid w:val="00B43C7D"/>
    <w:rsid w:val="00B44EFF"/>
    <w:rsid w:val="00B4552D"/>
    <w:rsid w:val="00B45B46"/>
    <w:rsid w:val="00B467EA"/>
    <w:rsid w:val="00B46F12"/>
    <w:rsid w:val="00B4716C"/>
    <w:rsid w:val="00B471F0"/>
    <w:rsid w:val="00B50F25"/>
    <w:rsid w:val="00B5134D"/>
    <w:rsid w:val="00B516F5"/>
    <w:rsid w:val="00B53D82"/>
    <w:rsid w:val="00B5413B"/>
    <w:rsid w:val="00B54341"/>
    <w:rsid w:val="00B5477D"/>
    <w:rsid w:val="00B54981"/>
    <w:rsid w:val="00B54A8B"/>
    <w:rsid w:val="00B559F2"/>
    <w:rsid w:val="00B55F55"/>
    <w:rsid w:val="00B57130"/>
    <w:rsid w:val="00B57816"/>
    <w:rsid w:val="00B57D82"/>
    <w:rsid w:val="00B6066C"/>
    <w:rsid w:val="00B6087C"/>
    <w:rsid w:val="00B60E4E"/>
    <w:rsid w:val="00B61973"/>
    <w:rsid w:val="00B61ED6"/>
    <w:rsid w:val="00B624A7"/>
    <w:rsid w:val="00B62E41"/>
    <w:rsid w:val="00B6403E"/>
    <w:rsid w:val="00B64D3E"/>
    <w:rsid w:val="00B658C3"/>
    <w:rsid w:val="00B65E5A"/>
    <w:rsid w:val="00B6686E"/>
    <w:rsid w:val="00B66C2A"/>
    <w:rsid w:val="00B6741C"/>
    <w:rsid w:val="00B70AD6"/>
    <w:rsid w:val="00B70ED9"/>
    <w:rsid w:val="00B710C6"/>
    <w:rsid w:val="00B71940"/>
    <w:rsid w:val="00B72D36"/>
    <w:rsid w:val="00B735E5"/>
    <w:rsid w:val="00B73AFC"/>
    <w:rsid w:val="00B743E8"/>
    <w:rsid w:val="00B75FA5"/>
    <w:rsid w:val="00B75FEC"/>
    <w:rsid w:val="00B76239"/>
    <w:rsid w:val="00B775F5"/>
    <w:rsid w:val="00B808E4"/>
    <w:rsid w:val="00B80CE4"/>
    <w:rsid w:val="00B810C9"/>
    <w:rsid w:val="00B81A7D"/>
    <w:rsid w:val="00B823A3"/>
    <w:rsid w:val="00B823F1"/>
    <w:rsid w:val="00B82B1F"/>
    <w:rsid w:val="00B83729"/>
    <w:rsid w:val="00B839FB"/>
    <w:rsid w:val="00B83DFF"/>
    <w:rsid w:val="00B84A9F"/>
    <w:rsid w:val="00B84B6A"/>
    <w:rsid w:val="00B855FD"/>
    <w:rsid w:val="00B85AEF"/>
    <w:rsid w:val="00B85C12"/>
    <w:rsid w:val="00B8620B"/>
    <w:rsid w:val="00B868A6"/>
    <w:rsid w:val="00B872D8"/>
    <w:rsid w:val="00B909F2"/>
    <w:rsid w:val="00B92253"/>
    <w:rsid w:val="00B928DE"/>
    <w:rsid w:val="00B92912"/>
    <w:rsid w:val="00B92BEA"/>
    <w:rsid w:val="00B93B73"/>
    <w:rsid w:val="00B95605"/>
    <w:rsid w:val="00B968AA"/>
    <w:rsid w:val="00B969F0"/>
    <w:rsid w:val="00B96B6A"/>
    <w:rsid w:val="00B96E01"/>
    <w:rsid w:val="00B96E05"/>
    <w:rsid w:val="00B96FD4"/>
    <w:rsid w:val="00BA0943"/>
    <w:rsid w:val="00BA0C81"/>
    <w:rsid w:val="00BA16D2"/>
    <w:rsid w:val="00BA1F04"/>
    <w:rsid w:val="00BA21E1"/>
    <w:rsid w:val="00BA22A3"/>
    <w:rsid w:val="00BA23ED"/>
    <w:rsid w:val="00BA423F"/>
    <w:rsid w:val="00BA4F2D"/>
    <w:rsid w:val="00BA521D"/>
    <w:rsid w:val="00BA635B"/>
    <w:rsid w:val="00BA64E8"/>
    <w:rsid w:val="00BA6512"/>
    <w:rsid w:val="00BA715F"/>
    <w:rsid w:val="00BA75BB"/>
    <w:rsid w:val="00BA7CD8"/>
    <w:rsid w:val="00BB0343"/>
    <w:rsid w:val="00BB09F8"/>
    <w:rsid w:val="00BB0B83"/>
    <w:rsid w:val="00BB0DDB"/>
    <w:rsid w:val="00BB10D1"/>
    <w:rsid w:val="00BB235B"/>
    <w:rsid w:val="00BB27EB"/>
    <w:rsid w:val="00BB2CFB"/>
    <w:rsid w:val="00BB2FCE"/>
    <w:rsid w:val="00BB301D"/>
    <w:rsid w:val="00BB344E"/>
    <w:rsid w:val="00BB3CBD"/>
    <w:rsid w:val="00BB3DA9"/>
    <w:rsid w:val="00BB4123"/>
    <w:rsid w:val="00BB458D"/>
    <w:rsid w:val="00BB4F73"/>
    <w:rsid w:val="00BB5044"/>
    <w:rsid w:val="00BB5CDE"/>
    <w:rsid w:val="00BB5EF3"/>
    <w:rsid w:val="00BB6000"/>
    <w:rsid w:val="00BB600D"/>
    <w:rsid w:val="00BB6E07"/>
    <w:rsid w:val="00BB72F4"/>
    <w:rsid w:val="00BB7D5B"/>
    <w:rsid w:val="00BC0A07"/>
    <w:rsid w:val="00BC0BB3"/>
    <w:rsid w:val="00BC0E8D"/>
    <w:rsid w:val="00BC10BC"/>
    <w:rsid w:val="00BC17C3"/>
    <w:rsid w:val="00BC23FB"/>
    <w:rsid w:val="00BC2458"/>
    <w:rsid w:val="00BC35F8"/>
    <w:rsid w:val="00BC4A97"/>
    <w:rsid w:val="00BC5A52"/>
    <w:rsid w:val="00BC5C4B"/>
    <w:rsid w:val="00BC6254"/>
    <w:rsid w:val="00BC780E"/>
    <w:rsid w:val="00BC7891"/>
    <w:rsid w:val="00BD05FC"/>
    <w:rsid w:val="00BD0FDF"/>
    <w:rsid w:val="00BD2A7B"/>
    <w:rsid w:val="00BD2B8D"/>
    <w:rsid w:val="00BD3834"/>
    <w:rsid w:val="00BD396E"/>
    <w:rsid w:val="00BD4E01"/>
    <w:rsid w:val="00BD5923"/>
    <w:rsid w:val="00BD6750"/>
    <w:rsid w:val="00BD6A7E"/>
    <w:rsid w:val="00BD7018"/>
    <w:rsid w:val="00BD7A6B"/>
    <w:rsid w:val="00BD7D58"/>
    <w:rsid w:val="00BD7DD0"/>
    <w:rsid w:val="00BE0493"/>
    <w:rsid w:val="00BE2191"/>
    <w:rsid w:val="00BE3018"/>
    <w:rsid w:val="00BE316D"/>
    <w:rsid w:val="00BE3624"/>
    <w:rsid w:val="00BE4E32"/>
    <w:rsid w:val="00BE5396"/>
    <w:rsid w:val="00BE73B0"/>
    <w:rsid w:val="00BE7920"/>
    <w:rsid w:val="00BE7CF3"/>
    <w:rsid w:val="00BF0179"/>
    <w:rsid w:val="00BF03FE"/>
    <w:rsid w:val="00BF2B82"/>
    <w:rsid w:val="00BF4442"/>
    <w:rsid w:val="00BF487A"/>
    <w:rsid w:val="00BF5642"/>
    <w:rsid w:val="00BF640F"/>
    <w:rsid w:val="00BF7129"/>
    <w:rsid w:val="00C03048"/>
    <w:rsid w:val="00C033E7"/>
    <w:rsid w:val="00C03518"/>
    <w:rsid w:val="00C04166"/>
    <w:rsid w:val="00C05940"/>
    <w:rsid w:val="00C06910"/>
    <w:rsid w:val="00C07DF4"/>
    <w:rsid w:val="00C100F5"/>
    <w:rsid w:val="00C10828"/>
    <w:rsid w:val="00C10836"/>
    <w:rsid w:val="00C10C15"/>
    <w:rsid w:val="00C10F5C"/>
    <w:rsid w:val="00C11FD0"/>
    <w:rsid w:val="00C122BA"/>
    <w:rsid w:val="00C12D78"/>
    <w:rsid w:val="00C1315D"/>
    <w:rsid w:val="00C13CF6"/>
    <w:rsid w:val="00C14885"/>
    <w:rsid w:val="00C1502A"/>
    <w:rsid w:val="00C15234"/>
    <w:rsid w:val="00C15A52"/>
    <w:rsid w:val="00C15E83"/>
    <w:rsid w:val="00C1632D"/>
    <w:rsid w:val="00C168EA"/>
    <w:rsid w:val="00C16C47"/>
    <w:rsid w:val="00C170C0"/>
    <w:rsid w:val="00C17D03"/>
    <w:rsid w:val="00C17DE9"/>
    <w:rsid w:val="00C204A6"/>
    <w:rsid w:val="00C20CBC"/>
    <w:rsid w:val="00C20D95"/>
    <w:rsid w:val="00C217F2"/>
    <w:rsid w:val="00C2197D"/>
    <w:rsid w:val="00C22746"/>
    <w:rsid w:val="00C22DAC"/>
    <w:rsid w:val="00C2352A"/>
    <w:rsid w:val="00C23BD1"/>
    <w:rsid w:val="00C248C9"/>
    <w:rsid w:val="00C25886"/>
    <w:rsid w:val="00C300E4"/>
    <w:rsid w:val="00C3030F"/>
    <w:rsid w:val="00C303A9"/>
    <w:rsid w:val="00C303F0"/>
    <w:rsid w:val="00C306A7"/>
    <w:rsid w:val="00C30CD3"/>
    <w:rsid w:val="00C310C0"/>
    <w:rsid w:val="00C31569"/>
    <w:rsid w:val="00C31905"/>
    <w:rsid w:val="00C31AF7"/>
    <w:rsid w:val="00C3291F"/>
    <w:rsid w:val="00C32E3B"/>
    <w:rsid w:val="00C33526"/>
    <w:rsid w:val="00C33CFA"/>
    <w:rsid w:val="00C344E9"/>
    <w:rsid w:val="00C35F90"/>
    <w:rsid w:val="00C36BFD"/>
    <w:rsid w:val="00C36DE7"/>
    <w:rsid w:val="00C37113"/>
    <w:rsid w:val="00C373D1"/>
    <w:rsid w:val="00C37A68"/>
    <w:rsid w:val="00C37C60"/>
    <w:rsid w:val="00C37D17"/>
    <w:rsid w:val="00C37E93"/>
    <w:rsid w:val="00C404C1"/>
    <w:rsid w:val="00C42588"/>
    <w:rsid w:val="00C43E28"/>
    <w:rsid w:val="00C443EA"/>
    <w:rsid w:val="00C4495D"/>
    <w:rsid w:val="00C449C8"/>
    <w:rsid w:val="00C44BF0"/>
    <w:rsid w:val="00C451D8"/>
    <w:rsid w:val="00C457CF"/>
    <w:rsid w:val="00C45A51"/>
    <w:rsid w:val="00C4636A"/>
    <w:rsid w:val="00C4663F"/>
    <w:rsid w:val="00C508D3"/>
    <w:rsid w:val="00C50A65"/>
    <w:rsid w:val="00C51429"/>
    <w:rsid w:val="00C51EEC"/>
    <w:rsid w:val="00C52E9A"/>
    <w:rsid w:val="00C5303D"/>
    <w:rsid w:val="00C53328"/>
    <w:rsid w:val="00C53BC4"/>
    <w:rsid w:val="00C5514F"/>
    <w:rsid w:val="00C55A51"/>
    <w:rsid w:val="00C55A71"/>
    <w:rsid w:val="00C55CF3"/>
    <w:rsid w:val="00C562B4"/>
    <w:rsid w:val="00C57040"/>
    <w:rsid w:val="00C57A73"/>
    <w:rsid w:val="00C602F9"/>
    <w:rsid w:val="00C608B8"/>
    <w:rsid w:val="00C60C41"/>
    <w:rsid w:val="00C610FD"/>
    <w:rsid w:val="00C632AD"/>
    <w:rsid w:val="00C6348B"/>
    <w:rsid w:val="00C6355C"/>
    <w:rsid w:val="00C63620"/>
    <w:rsid w:val="00C66BC5"/>
    <w:rsid w:val="00C67434"/>
    <w:rsid w:val="00C67F4A"/>
    <w:rsid w:val="00C70077"/>
    <w:rsid w:val="00C7022E"/>
    <w:rsid w:val="00C704AA"/>
    <w:rsid w:val="00C709D3"/>
    <w:rsid w:val="00C71652"/>
    <w:rsid w:val="00C7184D"/>
    <w:rsid w:val="00C71E50"/>
    <w:rsid w:val="00C71F96"/>
    <w:rsid w:val="00C721DD"/>
    <w:rsid w:val="00C722E7"/>
    <w:rsid w:val="00C72DC0"/>
    <w:rsid w:val="00C73BCA"/>
    <w:rsid w:val="00C75192"/>
    <w:rsid w:val="00C753AE"/>
    <w:rsid w:val="00C75E26"/>
    <w:rsid w:val="00C766FF"/>
    <w:rsid w:val="00C7675A"/>
    <w:rsid w:val="00C76AC4"/>
    <w:rsid w:val="00C772B8"/>
    <w:rsid w:val="00C779B2"/>
    <w:rsid w:val="00C77F54"/>
    <w:rsid w:val="00C80798"/>
    <w:rsid w:val="00C81419"/>
    <w:rsid w:val="00C815DB"/>
    <w:rsid w:val="00C818BD"/>
    <w:rsid w:val="00C81B55"/>
    <w:rsid w:val="00C822E1"/>
    <w:rsid w:val="00C82687"/>
    <w:rsid w:val="00C82A5B"/>
    <w:rsid w:val="00C83934"/>
    <w:rsid w:val="00C83D93"/>
    <w:rsid w:val="00C848F4"/>
    <w:rsid w:val="00C84DE1"/>
    <w:rsid w:val="00C84FDC"/>
    <w:rsid w:val="00C8517B"/>
    <w:rsid w:val="00C852EF"/>
    <w:rsid w:val="00C85CAB"/>
    <w:rsid w:val="00C85F05"/>
    <w:rsid w:val="00C85F11"/>
    <w:rsid w:val="00C85F20"/>
    <w:rsid w:val="00C865A9"/>
    <w:rsid w:val="00C86B79"/>
    <w:rsid w:val="00C872A0"/>
    <w:rsid w:val="00C87B35"/>
    <w:rsid w:val="00C90EE5"/>
    <w:rsid w:val="00C91EF4"/>
    <w:rsid w:val="00C93677"/>
    <w:rsid w:val="00C94E0A"/>
    <w:rsid w:val="00C94FA3"/>
    <w:rsid w:val="00C95032"/>
    <w:rsid w:val="00C9589E"/>
    <w:rsid w:val="00C95E21"/>
    <w:rsid w:val="00C95F1F"/>
    <w:rsid w:val="00C95FC8"/>
    <w:rsid w:val="00C96157"/>
    <w:rsid w:val="00C965CA"/>
    <w:rsid w:val="00C96B96"/>
    <w:rsid w:val="00C97809"/>
    <w:rsid w:val="00C97DDC"/>
    <w:rsid w:val="00CA055E"/>
    <w:rsid w:val="00CA06D2"/>
    <w:rsid w:val="00CA1905"/>
    <w:rsid w:val="00CA2238"/>
    <w:rsid w:val="00CA2E36"/>
    <w:rsid w:val="00CA396C"/>
    <w:rsid w:val="00CA3D17"/>
    <w:rsid w:val="00CA4592"/>
    <w:rsid w:val="00CA5046"/>
    <w:rsid w:val="00CA5380"/>
    <w:rsid w:val="00CA54FA"/>
    <w:rsid w:val="00CA5931"/>
    <w:rsid w:val="00CA7418"/>
    <w:rsid w:val="00CB02A7"/>
    <w:rsid w:val="00CB04A3"/>
    <w:rsid w:val="00CB0A1F"/>
    <w:rsid w:val="00CB0B25"/>
    <w:rsid w:val="00CB1B3B"/>
    <w:rsid w:val="00CB26AD"/>
    <w:rsid w:val="00CB28CD"/>
    <w:rsid w:val="00CB33A1"/>
    <w:rsid w:val="00CB5257"/>
    <w:rsid w:val="00CB52E3"/>
    <w:rsid w:val="00CB540B"/>
    <w:rsid w:val="00CB584A"/>
    <w:rsid w:val="00CB666D"/>
    <w:rsid w:val="00CC014E"/>
    <w:rsid w:val="00CC1054"/>
    <w:rsid w:val="00CC19D7"/>
    <w:rsid w:val="00CC22A8"/>
    <w:rsid w:val="00CC2468"/>
    <w:rsid w:val="00CC25E8"/>
    <w:rsid w:val="00CC4104"/>
    <w:rsid w:val="00CC41EF"/>
    <w:rsid w:val="00CC4939"/>
    <w:rsid w:val="00CC4B43"/>
    <w:rsid w:val="00CC665E"/>
    <w:rsid w:val="00CC6C12"/>
    <w:rsid w:val="00CC6E87"/>
    <w:rsid w:val="00CC7887"/>
    <w:rsid w:val="00CC79E0"/>
    <w:rsid w:val="00CC7DDD"/>
    <w:rsid w:val="00CD059B"/>
    <w:rsid w:val="00CD103B"/>
    <w:rsid w:val="00CD166F"/>
    <w:rsid w:val="00CD1748"/>
    <w:rsid w:val="00CD251B"/>
    <w:rsid w:val="00CD25B8"/>
    <w:rsid w:val="00CD32E5"/>
    <w:rsid w:val="00CD50C8"/>
    <w:rsid w:val="00CD5E06"/>
    <w:rsid w:val="00CD61E5"/>
    <w:rsid w:val="00CD670F"/>
    <w:rsid w:val="00CD6FEC"/>
    <w:rsid w:val="00CD70B4"/>
    <w:rsid w:val="00CD76E9"/>
    <w:rsid w:val="00CE0290"/>
    <w:rsid w:val="00CE0BF0"/>
    <w:rsid w:val="00CE0CE7"/>
    <w:rsid w:val="00CE0EF4"/>
    <w:rsid w:val="00CE0FA9"/>
    <w:rsid w:val="00CE1258"/>
    <w:rsid w:val="00CE2BEB"/>
    <w:rsid w:val="00CE2C03"/>
    <w:rsid w:val="00CE2C5C"/>
    <w:rsid w:val="00CE32C5"/>
    <w:rsid w:val="00CE34FC"/>
    <w:rsid w:val="00CE3842"/>
    <w:rsid w:val="00CE47E6"/>
    <w:rsid w:val="00CE4800"/>
    <w:rsid w:val="00CE51EE"/>
    <w:rsid w:val="00CE57AA"/>
    <w:rsid w:val="00CE5DD6"/>
    <w:rsid w:val="00CE6E6B"/>
    <w:rsid w:val="00CE7F54"/>
    <w:rsid w:val="00CF0BB6"/>
    <w:rsid w:val="00CF2BA3"/>
    <w:rsid w:val="00CF3423"/>
    <w:rsid w:val="00CF3813"/>
    <w:rsid w:val="00CF3E93"/>
    <w:rsid w:val="00CF427C"/>
    <w:rsid w:val="00CF4C38"/>
    <w:rsid w:val="00CF4CAF"/>
    <w:rsid w:val="00D00330"/>
    <w:rsid w:val="00D0089D"/>
    <w:rsid w:val="00D00FD6"/>
    <w:rsid w:val="00D012B0"/>
    <w:rsid w:val="00D0178E"/>
    <w:rsid w:val="00D01F70"/>
    <w:rsid w:val="00D01FC5"/>
    <w:rsid w:val="00D027E6"/>
    <w:rsid w:val="00D02821"/>
    <w:rsid w:val="00D02E83"/>
    <w:rsid w:val="00D03079"/>
    <w:rsid w:val="00D03616"/>
    <w:rsid w:val="00D03EC5"/>
    <w:rsid w:val="00D03F7E"/>
    <w:rsid w:val="00D046DE"/>
    <w:rsid w:val="00D04E17"/>
    <w:rsid w:val="00D05841"/>
    <w:rsid w:val="00D05C27"/>
    <w:rsid w:val="00D05D30"/>
    <w:rsid w:val="00D05F8E"/>
    <w:rsid w:val="00D07BB7"/>
    <w:rsid w:val="00D07CAD"/>
    <w:rsid w:val="00D07D5E"/>
    <w:rsid w:val="00D101F3"/>
    <w:rsid w:val="00D10BDF"/>
    <w:rsid w:val="00D110CF"/>
    <w:rsid w:val="00D112F0"/>
    <w:rsid w:val="00D1186B"/>
    <w:rsid w:val="00D11C10"/>
    <w:rsid w:val="00D11C97"/>
    <w:rsid w:val="00D121F4"/>
    <w:rsid w:val="00D12986"/>
    <w:rsid w:val="00D12DCB"/>
    <w:rsid w:val="00D132FA"/>
    <w:rsid w:val="00D140E0"/>
    <w:rsid w:val="00D142B6"/>
    <w:rsid w:val="00D144D9"/>
    <w:rsid w:val="00D1582D"/>
    <w:rsid w:val="00D15D33"/>
    <w:rsid w:val="00D16D1B"/>
    <w:rsid w:val="00D1749C"/>
    <w:rsid w:val="00D202A1"/>
    <w:rsid w:val="00D20CE3"/>
    <w:rsid w:val="00D214C1"/>
    <w:rsid w:val="00D2184E"/>
    <w:rsid w:val="00D228CE"/>
    <w:rsid w:val="00D23477"/>
    <w:rsid w:val="00D234FA"/>
    <w:rsid w:val="00D23754"/>
    <w:rsid w:val="00D24071"/>
    <w:rsid w:val="00D24728"/>
    <w:rsid w:val="00D25027"/>
    <w:rsid w:val="00D254BA"/>
    <w:rsid w:val="00D256CC"/>
    <w:rsid w:val="00D2585B"/>
    <w:rsid w:val="00D25AB1"/>
    <w:rsid w:val="00D263F0"/>
    <w:rsid w:val="00D2671E"/>
    <w:rsid w:val="00D305E7"/>
    <w:rsid w:val="00D31519"/>
    <w:rsid w:val="00D31E7C"/>
    <w:rsid w:val="00D32250"/>
    <w:rsid w:val="00D32AED"/>
    <w:rsid w:val="00D32C28"/>
    <w:rsid w:val="00D3428F"/>
    <w:rsid w:val="00D3493F"/>
    <w:rsid w:val="00D34D18"/>
    <w:rsid w:val="00D34E26"/>
    <w:rsid w:val="00D35071"/>
    <w:rsid w:val="00D353C5"/>
    <w:rsid w:val="00D356DE"/>
    <w:rsid w:val="00D37B8F"/>
    <w:rsid w:val="00D37D8A"/>
    <w:rsid w:val="00D40487"/>
    <w:rsid w:val="00D40574"/>
    <w:rsid w:val="00D41A52"/>
    <w:rsid w:val="00D43361"/>
    <w:rsid w:val="00D43417"/>
    <w:rsid w:val="00D43AB2"/>
    <w:rsid w:val="00D44789"/>
    <w:rsid w:val="00D45939"/>
    <w:rsid w:val="00D46800"/>
    <w:rsid w:val="00D46C7E"/>
    <w:rsid w:val="00D46D6E"/>
    <w:rsid w:val="00D471A2"/>
    <w:rsid w:val="00D4786B"/>
    <w:rsid w:val="00D47B62"/>
    <w:rsid w:val="00D50B41"/>
    <w:rsid w:val="00D50DEC"/>
    <w:rsid w:val="00D50E0E"/>
    <w:rsid w:val="00D51662"/>
    <w:rsid w:val="00D51682"/>
    <w:rsid w:val="00D519B7"/>
    <w:rsid w:val="00D51D7E"/>
    <w:rsid w:val="00D52333"/>
    <w:rsid w:val="00D52366"/>
    <w:rsid w:val="00D54C49"/>
    <w:rsid w:val="00D55598"/>
    <w:rsid w:val="00D557BF"/>
    <w:rsid w:val="00D56517"/>
    <w:rsid w:val="00D56A7E"/>
    <w:rsid w:val="00D56C10"/>
    <w:rsid w:val="00D56DE1"/>
    <w:rsid w:val="00D5705F"/>
    <w:rsid w:val="00D571B4"/>
    <w:rsid w:val="00D57278"/>
    <w:rsid w:val="00D60C9C"/>
    <w:rsid w:val="00D616CC"/>
    <w:rsid w:val="00D61B0C"/>
    <w:rsid w:val="00D6289E"/>
    <w:rsid w:val="00D6337A"/>
    <w:rsid w:val="00D633D1"/>
    <w:rsid w:val="00D63664"/>
    <w:rsid w:val="00D63BFB"/>
    <w:rsid w:val="00D63C8B"/>
    <w:rsid w:val="00D63CFD"/>
    <w:rsid w:val="00D641D6"/>
    <w:rsid w:val="00D65888"/>
    <w:rsid w:val="00D658F3"/>
    <w:rsid w:val="00D658FC"/>
    <w:rsid w:val="00D66301"/>
    <w:rsid w:val="00D701DD"/>
    <w:rsid w:val="00D70B1F"/>
    <w:rsid w:val="00D71047"/>
    <w:rsid w:val="00D717AD"/>
    <w:rsid w:val="00D7240D"/>
    <w:rsid w:val="00D72659"/>
    <w:rsid w:val="00D72C6E"/>
    <w:rsid w:val="00D72DDD"/>
    <w:rsid w:val="00D73CEA"/>
    <w:rsid w:val="00D73DE7"/>
    <w:rsid w:val="00D73F2F"/>
    <w:rsid w:val="00D7419B"/>
    <w:rsid w:val="00D742B5"/>
    <w:rsid w:val="00D74BDC"/>
    <w:rsid w:val="00D754B8"/>
    <w:rsid w:val="00D756AF"/>
    <w:rsid w:val="00D75B51"/>
    <w:rsid w:val="00D7654E"/>
    <w:rsid w:val="00D76C14"/>
    <w:rsid w:val="00D77E5A"/>
    <w:rsid w:val="00D800CB"/>
    <w:rsid w:val="00D80209"/>
    <w:rsid w:val="00D8047B"/>
    <w:rsid w:val="00D8141E"/>
    <w:rsid w:val="00D81445"/>
    <w:rsid w:val="00D8236A"/>
    <w:rsid w:val="00D82509"/>
    <w:rsid w:val="00D825EA"/>
    <w:rsid w:val="00D82987"/>
    <w:rsid w:val="00D82A17"/>
    <w:rsid w:val="00D831BA"/>
    <w:rsid w:val="00D83995"/>
    <w:rsid w:val="00D83CC0"/>
    <w:rsid w:val="00D83D8F"/>
    <w:rsid w:val="00D84607"/>
    <w:rsid w:val="00D84901"/>
    <w:rsid w:val="00D85735"/>
    <w:rsid w:val="00D86250"/>
    <w:rsid w:val="00D8651C"/>
    <w:rsid w:val="00D86879"/>
    <w:rsid w:val="00D86F08"/>
    <w:rsid w:val="00D87EFC"/>
    <w:rsid w:val="00D9103B"/>
    <w:rsid w:val="00D91654"/>
    <w:rsid w:val="00D91765"/>
    <w:rsid w:val="00D93CB3"/>
    <w:rsid w:val="00D93CCD"/>
    <w:rsid w:val="00D95665"/>
    <w:rsid w:val="00D96D6A"/>
    <w:rsid w:val="00D96F97"/>
    <w:rsid w:val="00D97421"/>
    <w:rsid w:val="00D97481"/>
    <w:rsid w:val="00D976FA"/>
    <w:rsid w:val="00D97C66"/>
    <w:rsid w:val="00DA061D"/>
    <w:rsid w:val="00DA0DD0"/>
    <w:rsid w:val="00DA0FD0"/>
    <w:rsid w:val="00DA10A4"/>
    <w:rsid w:val="00DA1245"/>
    <w:rsid w:val="00DA1670"/>
    <w:rsid w:val="00DA19C0"/>
    <w:rsid w:val="00DA1B90"/>
    <w:rsid w:val="00DA1F61"/>
    <w:rsid w:val="00DA22FF"/>
    <w:rsid w:val="00DA251A"/>
    <w:rsid w:val="00DA37DE"/>
    <w:rsid w:val="00DA42B5"/>
    <w:rsid w:val="00DA4475"/>
    <w:rsid w:val="00DA44CB"/>
    <w:rsid w:val="00DA5B20"/>
    <w:rsid w:val="00DA70B4"/>
    <w:rsid w:val="00DA78F5"/>
    <w:rsid w:val="00DB05E2"/>
    <w:rsid w:val="00DB0CC6"/>
    <w:rsid w:val="00DB1D4F"/>
    <w:rsid w:val="00DB2D1A"/>
    <w:rsid w:val="00DB32BF"/>
    <w:rsid w:val="00DB3ABE"/>
    <w:rsid w:val="00DB5B03"/>
    <w:rsid w:val="00DB6078"/>
    <w:rsid w:val="00DB63A4"/>
    <w:rsid w:val="00DB75FB"/>
    <w:rsid w:val="00DB76D9"/>
    <w:rsid w:val="00DB7A60"/>
    <w:rsid w:val="00DB7D92"/>
    <w:rsid w:val="00DC018B"/>
    <w:rsid w:val="00DC0446"/>
    <w:rsid w:val="00DC0E99"/>
    <w:rsid w:val="00DC12F7"/>
    <w:rsid w:val="00DC162F"/>
    <w:rsid w:val="00DC1C9B"/>
    <w:rsid w:val="00DC1D2D"/>
    <w:rsid w:val="00DC2E09"/>
    <w:rsid w:val="00DC330A"/>
    <w:rsid w:val="00DC4422"/>
    <w:rsid w:val="00DC4A62"/>
    <w:rsid w:val="00DC6559"/>
    <w:rsid w:val="00DC6563"/>
    <w:rsid w:val="00DC6A5E"/>
    <w:rsid w:val="00DC7221"/>
    <w:rsid w:val="00DC73AB"/>
    <w:rsid w:val="00DD0947"/>
    <w:rsid w:val="00DD0F62"/>
    <w:rsid w:val="00DD20B7"/>
    <w:rsid w:val="00DD233A"/>
    <w:rsid w:val="00DD254F"/>
    <w:rsid w:val="00DD2820"/>
    <w:rsid w:val="00DD5027"/>
    <w:rsid w:val="00DD54CA"/>
    <w:rsid w:val="00DD57EB"/>
    <w:rsid w:val="00DD5DE3"/>
    <w:rsid w:val="00DD5EF2"/>
    <w:rsid w:val="00DD5F50"/>
    <w:rsid w:val="00DD6847"/>
    <w:rsid w:val="00DD70B0"/>
    <w:rsid w:val="00DD7206"/>
    <w:rsid w:val="00DD7960"/>
    <w:rsid w:val="00DD7D54"/>
    <w:rsid w:val="00DE04F8"/>
    <w:rsid w:val="00DE069B"/>
    <w:rsid w:val="00DE096C"/>
    <w:rsid w:val="00DE0D7C"/>
    <w:rsid w:val="00DE1FFC"/>
    <w:rsid w:val="00DE2D03"/>
    <w:rsid w:val="00DE368D"/>
    <w:rsid w:val="00DE38DF"/>
    <w:rsid w:val="00DE3B47"/>
    <w:rsid w:val="00DE3D20"/>
    <w:rsid w:val="00DE4028"/>
    <w:rsid w:val="00DE43D9"/>
    <w:rsid w:val="00DE4A2D"/>
    <w:rsid w:val="00DE662A"/>
    <w:rsid w:val="00DE6CFB"/>
    <w:rsid w:val="00DE7017"/>
    <w:rsid w:val="00DE76B9"/>
    <w:rsid w:val="00DF0540"/>
    <w:rsid w:val="00DF0643"/>
    <w:rsid w:val="00DF0F5F"/>
    <w:rsid w:val="00DF1356"/>
    <w:rsid w:val="00DF2F2C"/>
    <w:rsid w:val="00DF3070"/>
    <w:rsid w:val="00DF339D"/>
    <w:rsid w:val="00DF347A"/>
    <w:rsid w:val="00DF367B"/>
    <w:rsid w:val="00DF505B"/>
    <w:rsid w:val="00DF631B"/>
    <w:rsid w:val="00DF6BCD"/>
    <w:rsid w:val="00DF78FB"/>
    <w:rsid w:val="00DF79D5"/>
    <w:rsid w:val="00DF7D38"/>
    <w:rsid w:val="00E005BB"/>
    <w:rsid w:val="00E006CC"/>
    <w:rsid w:val="00E00849"/>
    <w:rsid w:val="00E01448"/>
    <w:rsid w:val="00E019D5"/>
    <w:rsid w:val="00E02095"/>
    <w:rsid w:val="00E02212"/>
    <w:rsid w:val="00E05350"/>
    <w:rsid w:val="00E0536F"/>
    <w:rsid w:val="00E05851"/>
    <w:rsid w:val="00E05AD0"/>
    <w:rsid w:val="00E06AC3"/>
    <w:rsid w:val="00E06F72"/>
    <w:rsid w:val="00E07842"/>
    <w:rsid w:val="00E101A8"/>
    <w:rsid w:val="00E10E5B"/>
    <w:rsid w:val="00E11F9C"/>
    <w:rsid w:val="00E125C6"/>
    <w:rsid w:val="00E13390"/>
    <w:rsid w:val="00E15FD6"/>
    <w:rsid w:val="00E162B6"/>
    <w:rsid w:val="00E1739F"/>
    <w:rsid w:val="00E1762B"/>
    <w:rsid w:val="00E1788F"/>
    <w:rsid w:val="00E179DC"/>
    <w:rsid w:val="00E20413"/>
    <w:rsid w:val="00E20610"/>
    <w:rsid w:val="00E21385"/>
    <w:rsid w:val="00E21E0B"/>
    <w:rsid w:val="00E24AAC"/>
    <w:rsid w:val="00E250D5"/>
    <w:rsid w:val="00E256D1"/>
    <w:rsid w:val="00E258BC"/>
    <w:rsid w:val="00E25EE0"/>
    <w:rsid w:val="00E25FA3"/>
    <w:rsid w:val="00E2689C"/>
    <w:rsid w:val="00E27428"/>
    <w:rsid w:val="00E3001D"/>
    <w:rsid w:val="00E30511"/>
    <w:rsid w:val="00E30B63"/>
    <w:rsid w:val="00E30C19"/>
    <w:rsid w:val="00E3116D"/>
    <w:rsid w:val="00E31172"/>
    <w:rsid w:val="00E3239B"/>
    <w:rsid w:val="00E323C9"/>
    <w:rsid w:val="00E325E6"/>
    <w:rsid w:val="00E32B96"/>
    <w:rsid w:val="00E359A8"/>
    <w:rsid w:val="00E35DDC"/>
    <w:rsid w:val="00E37663"/>
    <w:rsid w:val="00E3787C"/>
    <w:rsid w:val="00E37E61"/>
    <w:rsid w:val="00E42B4C"/>
    <w:rsid w:val="00E42CF6"/>
    <w:rsid w:val="00E43E68"/>
    <w:rsid w:val="00E43F85"/>
    <w:rsid w:val="00E44556"/>
    <w:rsid w:val="00E4477A"/>
    <w:rsid w:val="00E44D46"/>
    <w:rsid w:val="00E44DE7"/>
    <w:rsid w:val="00E45179"/>
    <w:rsid w:val="00E454E2"/>
    <w:rsid w:val="00E458FF"/>
    <w:rsid w:val="00E46472"/>
    <w:rsid w:val="00E46890"/>
    <w:rsid w:val="00E46E66"/>
    <w:rsid w:val="00E4787F"/>
    <w:rsid w:val="00E50592"/>
    <w:rsid w:val="00E50A0B"/>
    <w:rsid w:val="00E50A96"/>
    <w:rsid w:val="00E50ECC"/>
    <w:rsid w:val="00E523AE"/>
    <w:rsid w:val="00E52E82"/>
    <w:rsid w:val="00E52F76"/>
    <w:rsid w:val="00E537FF"/>
    <w:rsid w:val="00E54D03"/>
    <w:rsid w:val="00E556FA"/>
    <w:rsid w:val="00E557C1"/>
    <w:rsid w:val="00E5583D"/>
    <w:rsid w:val="00E565FB"/>
    <w:rsid w:val="00E56885"/>
    <w:rsid w:val="00E56AC9"/>
    <w:rsid w:val="00E5746F"/>
    <w:rsid w:val="00E574B7"/>
    <w:rsid w:val="00E577BF"/>
    <w:rsid w:val="00E57A03"/>
    <w:rsid w:val="00E60DC6"/>
    <w:rsid w:val="00E61319"/>
    <w:rsid w:val="00E638CA"/>
    <w:rsid w:val="00E65B11"/>
    <w:rsid w:val="00E65DDE"/>
    <w:rsid w:val="00E669C4"/>
    <w:rsid w:val="00E66EAD"/>
    <w:rsid w:val="00E6740C"/>
    <w:rsid w:val="00E6781D"/>
    <w:rsid w:val="00E7030A"/>
    <w:rsid w:val="00E70DF0"/>
    <w:rsid w:val="00E70E21"/>
    <w:rsid w:val="00E70FCB"/>
    <w:rsid w:val="00E71027"/>
    <w:rsid w:val="00E71691"/>
    <w:rsid w:val="00E71D99"/>
    <w:rsid w:val="00E71E61"/>
    <w:rsid w:val="00E71FB7"/>
    <w:rsid w:val="00E72466"/>
    <w:rsid w:val="00E725B6"/>
    <w:rsid w:val="00E72ED0"/>
    <w:rsid w:val="00E736FC"/>
    <w:rsid w:val="00E73C19"/>
    <w:rsid w:val="00E7584F"/>
    <w:rsid w:val="00E759AB"/>
    <w:rsid w:val="00E75ACD"/>
    <w:rsid w:val="00E76ADF"/>
    <w:rsid w:val="00E76F8D"/>
    <w:rsid w:val="00E80BBF"/>
    <w:rsid w:val="00E81AA1"/>
    <w:rsid w:val="00E821BF"/>
    <w:rsid w:val="00E835E9"/>
    <w:rsid w:val="00E840AA"/>
    <w:rsid w:val="00E85252"/>
    <w:rsid w:val="00E85665"/>
    <w:rsid w:val="00E8588E"/>
    <w:rsid w:val="00E858C0"/>
    <w:rsid w:val="00E85A87"/>
    <w:rsid w:val="00E8692D"/>
    <w:rsid w:val="00E86A90"/>
    <w:rsid w:val="00E86D02"/>
    <w:rsid w:val="00E87299"/>
    <w:rsid w:val="00E8770B"/>
    <w:rsid w:val="00E909DF"/>
    <w:rsid w:val="00E90EE0"/>
    <w:rsid w:val="00E91D7F"/>
    <w:rsid w:val="00E92647"/>
    <w:rsid w:val="00E927F1"/>
    <w:rsid w:val="00E940B0"/>
    <w:rsid w:val="00E950BC"/>
    <w:rsid w:val="00E9543A"/>
    <w:rsid w:val="00E95510"/>
    <w:rsid w:val="00E95FC7"/>
    <w:rsid w:val="00E96492"/>
    <w:rsid w:val="00E969BB"/>
    <w:rsid w:val="00E972E1"/>
    <w:rsid w:val="00E975AE"/>
    <w:rsid w:val="00EA120A"/>
    <w:rsid w:val="00EA1420"/>
    <w:rsid w:val="00EA1480"/>
    <w:rsid w:val="00EA14F4"/>
    <w:rsid w:val="00EA1EC7"/>
    <w:rsid w:val="00EA2233"/>
    <w:rsid w:val="00EA2ABA"/>
    <w:rsid w:val="00EA2E7A"/>
    <w:rsid w:val="00EA31F2"/>
    <w:rsid w:val="00EA33D3"/>
    <w:rsid w:val="00EA3B1C"/>
    <w:rsid w:val="00EA3BAC"/>
    <w:rsid w:val="00EA4452"/>
    <w:rsid w:val="00EA4B05"/>
    <w:rsid w:val="00EA5046"/>
    <w:rsid w:val="00EA52EA"/>
    <w:rsid w:val="00EA5457"/>
    <w:rsid w:val="00EA546C"/>
    <w:rsid w:val="00EA5653"/>
    <w:rsid w:val="00EA5B26"/>
    <w:rsid w:val="00EA5B42"/>
    <w:rsid w:val="00EA70FF"/>
    <w:rsid w:val="00EA7482"/>
    <w:rsid w:val="00EA7911"/>
    <w:rsid w:val="00EA7C36"/>
    <w:rsid w:val="00EB0666"/>
    <w:rsid w:val="00EB1EB7"/>
    <w:rsid w:val="00EB2135"/>
    <w:rsid w:val="00EB24E6"/>
    <w:rsid w:val="00EB264B"/>
    <w:rsid w:val="00EB30C9"/>
    <w:rsid w:val="00EB31F4"/>
    <w:rsid w:val="00EB37BB"/>
    <w:rsid w:val="00EB4370"/>
    <w:rsid w:val="00EB5A71"/>
    <w:rsid w:val="00EB5F18"/>
    <w:rsid w:val="00EB6D36"/>
    <w:rsid w:val="00EC02DD"/>
    <w:rsid w:val="00EC26B0"/>
    <w:rsid w:val="00EC3897"/>
    <w:rsid w:val="00EC3E42"/>
    <w:rsid w:val="00EC3E4C"/>
    <w:rsid w:val="00EC4745"/>
    <w:rsid w:val="00EC4FED"/>
    <w:rsid w:val="00EC57F1"/>
    <w:rsid w:val="00EC592E"/>
    <w:rsid w:val="00EC5A36"/>
    <w:rsid w:val="00EC6B24"/>
    <w:rsid w:val="00EC7073"/>
    <w:rsid w:val="00EC7600"/>
    <w:rsid w:val="00EC79BB"/>
    <w:rsid w:val="00ED03E9"/>
    <w:rsid w:val="00ED041E"/>
    <w:rsid w:val="00ED0766"/>
    <w:rsid w:val="00ED1A04"/>
    <w:rsid w:val="00ED262A"/>
    <w:rsid w:val="00ED3388"/>
    <w:rsid w:val="00ED440C"/>
    <w:rsid w:val="00ED4823"/>
    <w:rsid w:val="00ED5A18"/>
    <w:rsid w:val="00ED6643"/>
    <w:rsid w:val="00ED76A8"/>
    <w:rsid w:val="00EE1142"/>
    <w:rsid w:val="00EE15CE"/>
    <w:rsid w:val="00EE165D"/>
    <w:rsid w:val="00EE1C69"/>
    <w:rsid w:val="00EE26E4"/>
    <w:rsid w:val="00EE2BC4"/>
    <w:rsid w:val="00EE3379"/>
    <w:rsid w:val="00EE4808"/>
    <w:rsid w:val="00EE52D6"/>
    <w:rsid w:val="00EE5BE2"/>
    <w:rsid w:val="00EE64A6"/>
    <w:rsid w:val="00EE6C9E"/>
    <w:rsid w:val="00EE77F7"/>
    <w:rsid w:val="00EE7D05"/>
    <w:rsid w:val="00EE7DB4"/>
    <w:rsid w:val="00EF0435"/>
    <w:rsid w:val="00EF11AE"/>
    <w:rsid w:val="00EF1969"/>
    <w:rsid w:val="00EF2589"/>
    <w:rsid w:val="00EF25EC"/>
    <w:rsid w:val="00EF34B9"/>
    <w:rsid w:val="00EF368D"/>
    <w:rsid w:val="00EF383F"/>
    <w:rsid w:val="00EF3E28"/>
    <w:rsid w:val="00EF5378"/>
    <w:rsid w:val="00EF573C"/>
    <w:rsid w:val="00EF5994"/>
    <w:rsid w:val="00EF6541"/>
    <w:rsid w:val="00EF6550"/>
    <w:rsid w:val="00F02B7B"/>
    <w:rsid w:val="00F030DA"/>
    <w:rsid w:val="00F05AFE"/>
    <w:rsid w:val="00F05E36"/>
    <w:rsid w:val="00F060D1"/>
    <w:rsid w:val="00F0678A"/>
    <w:rsid w:val="00F068A5"/>
    <w:rsid w:val="00F074BF"/>
    <w:rsid w:val="00F077A8"/>
    <w:rsid w:val="00F07B5E"/>
    <w:rsid w:val="00F07E7E"/>
    <w:rsid w:val="00F102CD"/>
    <w:rsid w:val="00F1048B"/>
    <w:rsid w:val="00F10951"/>
    <w:rsid w:val="00F109FF"/>
    <w:rsid w:val="00F10B61"/>
    <w:rsid w:val="00F114BD"/>
    <w:rsid w:val="00F132A8"/>
    <w:rsid w:val="00F1394D"/>
    <w:rsid w:val="00F13D34"/>
    <w:rsid w:val="00F142FD"/>
    <w:rsid w:val="00F15947"/>
    <w:rsid w:val="00F15B14"/>
    <w:rsid w:val="00F169AE"/>
    <w:rsid w:val="00F177C2"/>
    <w:rsid w:val="00F201B9"/>
    <w:rsid w:val="00F218B7"/>
    <w:rsid w:val="00F21A48"/>
    <w:rsid w:val="00F2322D"/>
    <w:rsid w:val="00F236B4"/>
    <w:rsid w:val="00F2486D"/>
    <w:rsid w:val="00F24E6F"/>
    <w:rsid w:val="00F25BBC"/>
    <w:rsid w:val="00F26294"/>
    <w:rsid w:val="00F2675E"/>
    <w:rsid w:val="00F272D7"/>
    <w:rsid w:val="00F31BDD"/>
    <w:rsid w:val="00F33230"/>
    <w:rsid w:val="00F3329E"/>
    <w:rsid w:val="00F33550"/>
    <w:rsid w:val="00F338E7"/>
    <w:rsid w:val="00F33973"/>
    <w:rsid w:val="00F34EF2"/>
    <w:rsid w:val="00F3536B"/>
    <w:rsid w:val="00F35F68"/>
    <w:rsid w:val="00F361A9"/>
    <w:rsid w:val="00F371D2"/>
    <w:rsid w:val="00F3765A"/>
    <w:rsid w:val="00F40413"/>
    <w:rsid w:val="00F4067E"/>
    <w:rsid w:val="00F40C82"/>
    <w:rsid w:val="00F40E31"/>
    <w:rsid w:val="00F42E3D"/>
    <w:rsid w:val="00F4332D"/>
    <w:rsid w:val="00F43B23"/>
    <w:rsid w:val="00F45229"/>
    <w:rsid w:val="00F45683"/>
    <w:rsid w:val="00F45D9B"/>
    <w:rsid w:val="00F47A43"/>
    <w:rsid w:val="00F5030C"/>
    <w:rsid w:val="00F527C5"/>
    <w:rsid w:val="00F52C95"/>
    <w:rsid w:val="00F5367B"/>
    <w:rsid w:val="00F5387B"/>
    <w:rsid w:val="00F53F15"/>
    <w:rsid w:val="00F5467E"/>
    <w:rsid w:val="00F54BA5"/>
    <w:rsid w:val="00F54BE0"/>
    <w:rsid w:val="00F54FAD"/>
    <w:rsid w:val="00F54FF0"/>
    <w:rsid w:val="00F55656"/>
    <w:rsid w:val="00F579D0"/>
    <w:rsid w:val="00F57CFE"/>
    <w:rsid w:val="00F57E72"/>
    <w:rsid w:val="00F60A49"/>
    <w:rsid w:val="00F60F45"/>
    <w:rsid w:val="00F619C5"/>
    <w:rsid w:val="00F63864"/>
    <w:rsid w:val="00F6407E"/>
    <w:rsid w:val="00F6525D"/>
    <w:rsid w:val="00F658AC"/>
    <w:rsid w:val="00F65CDA"/>
    <w:rsid w:val="00F66D2D"/>
    <w:rsid w:val="00F70194"/>
    <w:rsid w:val="00F71596"/>
    <w:rsid w:val="00F7399D"/>
    <w:rsid w:val="00F73E5E"/>
    <w:rsid w:val="00F74C40"/>
    <w:rsid w:val="00F76033"/>
    <w:rsid w:val="00F7618B"/>
    <w:rsid w:val="00F7699A"/>
    <w:rsid w:val="00F7721A"/>
    <w:rsid w:val="00F80F96"/>
    <w:rsid w:val="00F8135B"/>
    <w:rsid w:val="00F81B55"/>
    <w:rsid w:val="00F8252F"/>
    <w:rsid w:val="00F82F56"/>
    <w:rsid w:val="00F8391F"/>
    <w:rsid w:val="00F83B13"/>
    <w:rsid w:val="00F84339"/>
    <w:rsid w:val="00F846A9"/>
    <w:rsid w:val="00F84C97"/>
    <w:rsid w:val="00F8554C"/>
    <w:rsid w:val="00F856E9"/>
    <w:rsid w:val="00F8575F"/>
    <w:rsid w:val="00F859EA"/>
    <w:rsid w:val="00F85E3B"/>
    <w:rsid w:val="00F85EDD"/>
    <w:rsid w:val="00F85F2D"/>
    <w:rsid w:val="00F862D0"/>
    <w:rsid w:val="00F86355"/>
    <w:rsid w:val="00F8654D"/>
    <w:rsid w:val="00F869A4"/>
    <w:rsid w:val="00F86D4B"/>
    <w:rsid w:val="00F90430"/>
    <w:rsid w:val="00F90909"/>
    <w:rsid w:val="00F9105D"/>
    <w:rsid w:val="00F91592"/>
    <w:rsid w:val="00F9331B"/>
    <w:rsid w:val="00F93B5C"/>
    <w:rsid w:val="00F93F6A"/>
    <w:rsid w:val="00F94116"/>
    <w:rsid w:val="00F94E3E"/>
    <w:rsid w:val="00F94EF1"/>
    <w:rsid w:val="00F94F1D"/>
    <w:rsid w:val="00F95126"/>
    <w:rsid w:val="00F95B7B"/>
    <w:rsid w:val="00F95D6A"/>
    <w:rsid w:val="00F962F3"/>
    <w:rsid w:val="00F96371"/>
    <w:rsid w:val="00F96718"/>
    <w:rsid w:val="00FA04AD"/>
    <w:rsid w:val="00FA08CA"/>
    <w:rsid w:val="00FA0E65"/>
    <w:rsid w:val="00FA1293"/>
    <w:rsid w:val="00FA19CC"/>
    <w:rsid w:val="00FA1DC6"/>
    <w:rsid w:val="00FA2035"/>
    <w:rsid w:val="00FA244E"/>
    <w:rsid w:val="00FA2517"/>
    <w:rsid w:val="00FA28B4"/>
    <w:rsid w:val="00FA296B"/>
    <w:rsid w:val="00FA2C37"/>
    <w:rsid w:val="00FA41CF"/>
    <w:rsid w:val="00FA467D"/>
    <w:rsid w:val="00FA607E"/>
    <w:rsid w:val="00FA69A5"/>
    <w:rsid w:val="00FA6B86"/>
    <w:rsid w:val="00FA71F7"/>
    <w:rsid w:val="00FA759D"/>
    <w:rsid w:val="00FA75A7"/>
    <w:rsid w:val="00FA7A5C"/>
    <w:rsid w:val="00FB0469"/>
    <w:rsid w:val="00FB051C"/>
    <w:rsid w:val="00FB2C32"/>
    <w:rsid w:val="00FB37FF"/>
    <w:rsid w:val="00FB5436"/>
    <w:rsid w:val="00FB57A6"/>
    <w:rsid w:val="00FB5905"/>
    <w:rsid w:val="00FB5D6F"/>
    <w:rsid w:val="00FC0839"/>
    <w:rsid w:val="00FC0D89"/>
    <w:rsid w:val="00FC0FA3"/>
    <w:rsid w:val="00FC1E77"/>
    <w:rsid w:val="00FC41C1"/>
    <w:rsid w:val="00FC4360"/>
    <w:rsid w:val="00FC4AB0"/>
    <w:rsid w:val="00FC4F2D"/>
    <w:rsid w:val="00FC59CB"/>
    <w:rsid w:val="00FC6328"/>
    <w:rsid w:val="00FC6B38"/>
    <w:rsid w:val="00FC6FB3"/>
    <w:rsid w:val="00FC7B1C"/>
    <w:rsid w:val="00FC7C1A"/>
    <w:rsid w:val="00FC7CF1"/>
    <w:rsid w:val="00FD0B7B"/>
    <w:rsid w:val="00FD1787"/>
    <w:rsid w:val="00FD20F9"/>
    <w:rsid w:val="00FD2772"/>
    <w:rsid w:val="00FD31FF"/>
    <w:rsid w:val="00FD342F"/>
    <w:rsid w:val="00FD4194"/>
    <w:rsid w:val="00FD62AC"/>
    <w:rsid w:val="00FD7EB2"/>
    <w:rsid w:val="00FE00B5"/>
    <w:rsid w:val="00FE027F"/>
    <w:rsid w:val="00FE180C"/>
    <w:rsid w:val="00FE1B67"/>
    <w:rsid w:val="00FE2EE5"/>
    <w:rsid w:val="00FE32C0"/>
    <w:rsid w:val="00FE520C"/>
    <w:rsid w:val="00FE6217"/>
    <w:rsid w:val="00FE6307"/>
    <w:rsid w:val="00FE6F63"/>
    <w:rsid w:val="00FE71B9"/>
    <w:rsid w:val="00FE76F1"/>
    <w:rsid w:val="00FE7904"/>
    <w:rsid w:val="00FF00BF"/>
    <w:rsid w:val="00FF01BC"/>
    <w:rsid w:val="00FF1449"/>
    <w:rsid w:val="00FF15AD"/>
    <w:rsid w:val="00FF1BB7"/>
    <w:rsid w:val="00FF21FA"/>
    <w:rsid w:val="00FF2778"/>
    <w:rsid w:val="00FF2792"/>
    <w:rsid w:val="00FF2BC5"/>
    <w:rsid w:val="00FF2C98"/>
    <w:rsid w:val="00FF3188"/>
    <w:rsid w:val="00FF3B94"/>
    <w:rsid w:val="00FF4677"/>
    <w:rsid w:val="00FF4AE2"/>
    <w:rsid w:val="00FF50FC"/>
    <w:rsid w:val="00FF5CDD"/>
    <w:rsid w:val="00FF6017"/>
    <w:rsid w:val="00FF6828"/>
    <w:rsid w:val="00FF7058"/>
    <w:rsid w:val="00FF738C"/>
    <w:rsid w:val="00FF7B28"/>
    <w:rsid w:val="00FF7DEE"/>
    <w:rsid w:val="01B3411C"/>
    <w:rsid w:val="01DC8FA9"/>
    <w:rsid w:val="02254421"/>
    <w:rsid w:val="02708572"/>
    <w:rsid w:val="02CB7141"/>
    <w:rsid w:val="02ED4F17"/>
    <w:rsid w:val="03399BBB"/>
    <w:rsid w:val="03479C6B"/>
    <w:rsid w:val="0374F1A4"/>
    <w:rsid w:val="038EFFF2"/>
    <w:rsid w:val="04098D51"/>
    <w:rsid w:val="044318C8"/>
    <w:rsid w:val="04C1DE2B"/>
    <w:rsid w:val="04C4045D"/>
    <w:rsid w:val="0547349D"/>
    <w:rsid w:val="054E04CF"/>
    <w:rsid w:val="05B9148B"/>
    <w:rsid w:val="05C4B39C"/>
    <w:rsid w:val="0603AF74"/>
    <w:rsid w:val="061A2744"/>
    <w:rsid w:val="067C9FA4"/>
    <w:rsid w:val="06815A6E"/>
    <w:rsid w:val="068D4D5B"/>
    <w:rsid w:val="069B0E95"/>
    <w:rsid w:val="06D4DA1F"/>
    <w:rsid w:val="0717E975"/>
    <w:rsid w:val="0798A397"/>
    <w:rsid w:val="079FE115"/>
    <w:rsid w:val="0884E7F7"/>
    <w:rsid w:val="0885BA84"/>
    <w:rsid w:val="0915D028"/>
    <w:rsid w:val="09398AFA"/>
    <w:rsid w:val="094A5A15"/>
    <w:rsid w:val="095030ED"/>
    <w:rsid w:val="09657C21"/>
    <w:rsid w:val="096CEFE4"/>
    <w:rsid w:val="097025B6"/>
    <w:rsid w:val="0A7B5BD5"/>
    <w:rsid w:val="0AAD1015"/>
    <w:rsid w:val="0B265E4C"/>
    <w:rsid w:val="0B83D394"/>
    <w:rsid w:val="0BC0B668"/>
    <w:rsid w:val="0BFF630A"/>
    <w:rsid w:val="0C0D680C"/>
    <w:rsid w:val="0CD3C042"/>
    <w:rsid w:val="0CFA6B8A"/>
    <w:rsid w:val="0D41060B"/>
    <w:rsid w:val="0D6667A5"/>
    <w:rsid w:val="0E68D899"/>
    <w:rsid w:val="0EA6207A"/>
    <w:rsid w:val="0F3F622F"/>
    <w:rsid w:val="0F4E029E"/>
    <w:rsid w:val="0F6310FB"/>
    <w:rsid w:val="0F782B2D"/>
    <w:rsid w:val="0FAD07C6"/>
    <w:rsid w:val="0FB2A13E"/>
    <w:rsid w:val="0FE926C4"/>
    <w:rsid w:val="1096A4B5"/>
    <w:rsid w:val="10D04ED0"/>
    <w:rsid w:val="10E9D2FF"/>
    <w:rsid w:val="1122AB55"/>
    <w:rsid w:val="1122BA36"/>
    <w:rsid w:val="116F5FFE"/>
    <w:rsid w:val="11A47579"/>
    <w:rsid w:val="11F51D96"/>
    <w:rsid w:val="121BC48C"/>
    <w:rsid w:val="12449983"/>
    <w:rsid w:val="1245C8FD"/>
    <w:rsid w:val="1245CE09"/>
    <w:rsid w:val="131CB86E"/>
    <w:rsid w:val="13673863"/>
    <w:rsid w:val="13BC71A0"/>
    <w:rsid w:val="13E55DA1"/>
    <w:rsid w:val="13FEEFA3"/>
    <w:rsid w:val="143409D9"/>
    <w:rsid w:val="145CF394"/>
    <w:rsid w:val="14622105"/>
    <w:rsid w:val="14E43317"/>
    <w:rsid w:val="15264A00"/>
    <w:rsid w:val="153DFD7B"/>
    <w:rsid w:val="16238B5C"/>
    <w:rsid w:val="16943D44"/>
    <w:rsid w:val="16DC8C9D"/>
    <w:rsid w:val="17355C77"/>
    <w:rsid w:val="17B57D04"/>
    <w:rsid w:val="17D1B27D"/>
    <w:rsid w:val="183FC688"/>
    <w:rsid w:val="185C2CC1"/>
    <w:rsid w:val="185FC515"/>
    <w:rsid w:val="18678FCC"/>
    <w:rsid w:val="189C8D14"/>
    <w:rsid w:val="19BB5415"/>
    <w:rsid w:val="1A18E520"/>
    <w:rsid w:val="1A2427AA"/>
    <w:rsid w:val="1A3B5DDA"/>
    <w:rsid w:val="1AEEA02E"/>
    <w:rsid w:val="1B6E856C"/>
    <w:rsid w:val="1BAC8A89"/>
    <w:rsid w:val="1C40C380"/>
    <w:rsid w:val="1C74023F"/>
    <w:rsid w:val="1C899C30"/>
    <w:rsid w:val="1CCB0A1C"/>
    <w:rsid w:val="1CE86E66"/>
    <w:rsid w:val="1D04AC23"/>
    <w:rsid w:val="1D48A9BE"/>
    <w:rsid w:val="1DFDF2A2"/>
    <w:rsid w:val="1E0DF8A3"/>
    <w:rsid w:val="1E77BDD6"/>
    <w:rsid w:val="1EA91DFC"/>
    <w:rsid w:val="1EA94117"/>
    <w:rsid w:val="1F210C0F"/>
    <w:rsid w:val="1F71E220"/>
    <w:rsid w:val="20960372"/>
    <w:rsid w:val="20DBB0DF"/>
    <w:rsid w:val="2106AC89"/>
    <w:rsid w:val="21A8DBF5"/>
    <w:rsid w:val="21D7862B"/>
    <w:rsid w:val="2220D293"/>
    <w:rsid w:val="223781BB"/>
    <w:rsid w:val="22597CC6"/>
    <w:rsid w:val="22922320"/>
    <w:rsid w:val="2298F37D"/>
    <w:rsid w:val="22B3F069"/>
    <w:rsid w:val="22D9473D"/>
    <w:rsid w:val="22E4C5FD"/>
    <w:rsid w:val="22E8ED12"/>
    <w:rsid w:val="2302DE16"/>
    <w:rsid w:val="238E97A2"/>
    <w:rsid w:val="245B03C2"/>
    <w:rsid w:val="249D9BDB"/>
    <w:rsid w:val="24ABC13E"/>
    <w:rsid w:val="24AD1BDD"/>
    <w:rsid w:val="24B02C5A"/>
    <w:rsid w:val="24BE56B4"/>
    <w:rsid w:val="2507C44B"/>
    <w:rsid w:val="25D70459"/>
    <w:rsid w:val="2708BEF9"/>
    <w:rsid w:val="277AA9C8"/>
    <w:rsid w:val="27970954"/>
    <w:rsid w:val="280609FB"/>
    <w:rsid w:val="28314BFF"/>
    <w:rsid w:val="286648E4"/>
    <w:rsid w:val="28B02436"/>
    <w:rsid w:val="28CD0D71"/>
    <w:rsid w:val="28CD0F80"/>
    <w:rsid w:val="28DA70F1"/>
    <w:rsid w:val="2943FAFF"/>
    <w:rsid w:val="29B6A76A"/>
    <w:rsid w:val="29BAA4C8"/>
    <w:rsid w:val="2AFDC50E"/>
    <w:rsid w:val="2B9AF182"/>
    <w:rsid w:val="2BAC23DF"/>
    <w:rsid w:val="2C6A9BBB"/>
    <w:rsid w:val="2C7B2162"/>
    <w:rsid w:val="2C91088C"/>
    <w:rsid w:val="2D7A3180"/>
    <w:rsid w:val="2D8E2B80"/>
    <w:rsid w:val="2D902555"/>
    <w:rsid w:val="2DA4032F"/>
    <w:rsid w:val="2DC2B46F"/>
    <w:rsid w:val="2DE39B4D"/>
    <w:rsid w:val="2DF77F26"/>
    <w:rsid w:val="2E1C3AD6"/>
    <w:rsid w:val="2E33ED0E"/>
    <w:rsid w:val="2E376790"/>
    <w:rsid w:val="2E8ACDDF"/>
    <w:rsid w:val="2E8FBDEA"/>
    <w:rsid w:val="2F569226"/>
    <w:rsid w:val="2FA47502"/>
    <w:rsid w:val="2FD9BB83"/>
    <w:rsid w:val="2FEB7407"/>
    <w:rsid w:val="302948C0"/>
    <w:rsid w:val="3048400E"/>
    <w:rsid w:val="307E4796"/>
    <w:rsid w:val="309B5CD4"/>
    <w:rsid w:val="309F6287"/>
    <w:rsid w:val="30E223CF"/>
    <w:rsid w:val="31A158C8"/>
    <w:rsid w:val="31E26341"/>
    <w:rsid w:val="3246244B"/>
    <w:rsid w:val="32472949"/>
    <w:rsid w:val="328C180D"/>
    <w:rsid w:val="33265C76"/>
    <w:rsid w:val="3332945B"/>
    <w:rsid w:val="33EFD672"/>
    <w:rsid w:val="3414AA5F"/>
    <w:rsid w:val="34297315"/>
    <w:rsid w:val="3433670A"/>
    <w:rsid w:val="34FC4EA0"/>
    <w:rsid w:val="352A1ADA"/>
    <w:rsid w:val="35407924"/>
    <w:rsid w:val="355D0632"/>
    <w:rsid w:val="3569CDD7"/>
    <w:rsid w:val="35A46D7C"/>
    <w:rsid w:val="35A85C87"/>
    <w:rsid w:val="35AF1514"/>
    <w:rsid w:val="35BEE716"/>
    <w:rsid w:val="35E15CA7"/>
    <w:rsid w:val="3668EC2A"/>
    <w:rsid w:val="36D2C992"/>
    <w:rsid w:val="36FB1A07"/>
    <w:rsid w:val="3738951D"/>
    <w:rsid w:val="3790ACE9"/>
    <w:rsid w:val="37A3050D"/>
    <w:rsid w:val="37ADEAA5"/>
    <w:rsid w:val="382E2FEE"/>
    <w:rsid w:val="383E1382"/>
    <w:rsid w:val="3996B86A"/>
    <w:rsid w:val="39A6E7C9"/>
    <w:rsid w:val="39CD85A4"/>
    <w:rsid w:val="3AA2390A"/>
    <w:rsid w:val="3AC14C69"/>
    <w:rsid w:val="3B5857EA"/>
    <w:rsid w:val="3C8284F7"/>
    <w:rsid w:val="3CA2E7B2"/>
    <w:rsid w:val="3CA449E4"/>
    <w:rsid w:val="3CECCD1F"/>
    <w:rsid w:val="3D1ECB1F"/>
    <w:rsid w:val="3D5131C2"/>
    <w:rsid w:val="3D570EB2"/>
    <w:rsid w:val="3D76A53C"/>
    <w:rsid w:val="3D920AF4"/>
    <w:rsid w:val="3E3C3195"/>
    <w:rsid w:val="3E690438"/>
    <w:rsid w:val="3F0FCEA5"/>
    <w:rsid w:val="3F1E07BF"/>
    <w:rsid w:val="3F934EE9"/>
    <w:rsid w:val="3FF628FD"/>
    <w:rsid w:val="4076C25E"/>
    <w:rsid w:val="40C476DC"/>
    <w:rsid w:val="411891F7"/>
    <w:rsid w:val="41C7F405"/>
    <w:rsid w:val="424642F9"/>
    <w:rsid w:val="425E6249"/>
    <w:rsid w:val="42A0AFC5"/>
    <w:rsid w:val="42BABA19"/>
    <w:rsid w:val="430062F3"/>
    <w:rsid w:val="435E60AE"/>
    <w:rsid w:val="435F8597"/>
    <w:rsid w:val="43864AB0"/>
    <w:rsid w:val="44AD9999"/>
    <w:rsid w:val="44F128BE"/>
    <w:rsid w:val="452B9B77"/>
    <w:rsid w:val="452FBBEF"/>
    <w:rsid w:val="456EC860"/>
    <w:rsid w:val="457ABBD9"/>
    <w:rsid w:val="45B3FE07"/>
    <w:rsid w:val="45B77139"/>
    <w:rsid w:val="45F8BF94"/>
    <w:rsid w:val="4606C50E"/>
    <w:rsid w:val="4670C287"/>
    <w:rsid w:val="46A62F3D"/>
    <w:rsid w:val="46F25AA6"/>
    <w:rsid w:val="4725BD05"/>
    <w:rsid w:val="473F9C3C"/>
    <w:rsid w:val="4759AA8A"/>
    <w:rsid w:val="475A776B"/>
    <w:rsid w:val="475CC0F0"/>
    <w:rsid w:val="478668D7"/>
    <w:rsid w:val="48A8D2E9"/>
    <w:rsid w:val="48C9212E"/>
    <w:rsid w:val="496D4D81"/>
    <w:rsid w:val="498EA4ED"/>
    <w:rsid w:val="4996541D"/>
    <w:rsid w:val="4A5B61E0"/>
    <w:rsid w:val="4AAC9CD7"/>
    <w:rsid w:val="4B153017"/>
    <w:rsid w:val="4B98DFDE"/>
    <w:rsid w:val="4BFF2A5F"/>
    <w:rsid w:val="4CD0976C"/>
    <w:rsid w:val="4D2DC114"/>
    <w:rsid w:val="4D30B15C"/>
    <w:rsid w:val="4D81195E"/>
    <w:rsid w:val="4DAD0CE0"/>
    <w:rsid w:val="4DD54F47"/>
    <w:rsid w:val="4E199681"/>
    <w:rsid w:val="4E7966C6"/>
    <w:rsid w:val="4E976B3C"/>
    <w:rsid w:val="4F0317B3"/>
    <w:rsid w:val="4F0E497A"/>
    <w:rsid w:val="4F30B1AC"/>
    <w:rsid w:val="4F62A4FE"/>
    <w:rsid w:val="4F6C8A9C"/>
    <w:rsid w:val="4F829CA8"/>
    <w:rsid w:val="4FAD753E"/>
    <w:rsid w:val="502295F6"/>
    <w:rsid w:val="50277EFF"/>
    <w:rsid w:val="50576AA1"/>
    <w:rsid w:val="505EA211"/>
    <w:rsid w:val="50C77B24"/>
    <w:rsid w:val="51484BE3"/>
    <w:rsid w:val="51FF75F9"/>
    <w:rsid w:val="52D2270A"/>
    <w:rsid w:val="52FC22FF"/>
    <w:rsid w:val="532FD384"/>
    <w:rsid w:val="539E3640"/>
    <w:rsid w:val="53B6150F"/>
    <w:rsid w:val="53C53794"/>
    <w:rsid w:val="53F4B82F"/>
    <w:rsid w:val="541D3B52"/>
    <w:rsid w:val="54622637"/>
    <w:rsid w:val="54A012C5"/>
    <w:rsid w:val="54B20E3B"/>
    <w:rsid w:val="54D14F89"/>
    <w:rsid w:val="54F728D9"/>
    <w:rsid w:val="5566CEDF"/>
    <w:rsid w:val="55CBBD52"/>
    <w:rsid w:val="55EA9CCC"/>
    <w:rsid w:val="5669DE0D"/>
    <w:rsid w:val="56AFF355"/>
    <w:rsid w:val="56EDC414"/>
    <w:rsid w:val="571BA4DF"/>
    <w:rsid w:val="57539976"/>
    <w:rsid w:val="579CD024"/>
    <w:rsid w:val="57D09F67"/>
    <w:rsid w:val="582964F0"/>
    <w:rsid w:val="58688635"/>
    <w:rsid w:val="586A8FC9"/>
    <w:rsid w:val="58926034"/>
    <w:rsid w:val="58C90CCD"/>
    <w:rsid w:val="593C7937"/>
    <w:rsid w:val="59613700"/>
    <w:rsid w:val="59DE704A"/>
    <w:rsid w:val="59F9C56A"/>
    <w:rsid w:val="5A16A46D"/>
    <w:rsid w:val="5A9EC676"/>
    <w:rsid w:val="5AFE13F2"/>
    <w:rsid w:val="5B2C5D53"/>
    <w:rsid w:val="5B3AE569"/>
    <w:rsid w:val="5B4ABE7C"/>
    <w:rsid w:val="5B594C8A"/>
    <w:rsid w:val="5B80E12C"/>
    <w:rsid w:val="5BE7065D"/>
    <w:rsid w:val="5BFEE946"/>
    <w:rsid w:val="5C93D9A2"/>
    <w:rsid w:val="5CA993D1"/>
    <w:rsid w:val="5CB70ECD"/>
    <w:rsid w:val="5CBE6359"/>
    <w:rsid w:val="5CCF118E"/>
    <w:rsid w:val="5CD27956"/>
    <w:rsid w:val="5D200BB9"/>
    <w:rsid w:val="5D3377D3"/>
    <w:rsid w:val="5E4F7CF5"/>
    <w:rsid w:val="5E5E6BC3"/>
    <w:rsid w:val="5E8F7217"/>
    <w:rsid w:val="5EC5B2DA"/>
    <w:rsid w:val="5ED43C2F"/>
    <w:rsid w:val="5EFCE21C"/>
    <w:rsid w:val="5F132B5E"/>
    <w:rsid w:val="5F281147"/>
    <w:rsid w:val="5F46376D"/>
    <w:rsid w:val="6054104E"/>
    <w:rsid w:val="60E927FC"/>
    <w:rsid w:val="612741EE"/>
    <w:rsid w:val="6165936F"/>
    <w:rsid w:val="61DE55FF"/>
    <w:rsid w:val="62289B70"/>
    <w:rsid w:val="6241E112"/>
    <w:rsid w:val="626A2F21"/>
    <w:rsid w:val="62A09BBF"/>
    <w:rsid w:val="62ED0C9E"/>
    <w:rsid w:val="63263461"/>
    <w:rsid w:val="63BBE7C9"/>
    <w:rsid w:val="640ADBF9"/>
    <w:rsid w:val="64B9055D"/>
    <w:rsid w:val="6570EFE9"/>
    <w:rsid w:val="65BC4418"/>
    <w:rsid w:val="660B9495"/>
    <w:rsid w:val="66700B0F"/>
    <w:rsid w:val="6685171E"/>
    <w:rsid w:val="66A0B7D8"/>
    <w:rsid w:val="67E5FC01"/>
    <w:rsid w:val="68CF96AD"/>
    <w:rsid w:val="68DF581F"/>
    <w:rsid w:val="692118FC"/>
    <w:rsid w:val="69341BC0"/>
    <w:rsid w:val="694BC655"/>
    <w:rsid w:val="696548FF"/>
    <w:rsid w:val="6A4956C5"/>
    <w:rsid w:val="6AD6F7AE"/>
    <w:rsid w:val="6AF1ACF1"/>
    <w:rsid w:val="6AFD65ED"/>
    <w:rsid w:val="6B644311"/>
    <w:rsid w:val="6BA148C8"/>
    <w:rsid w:val="6C0046F5"/>
    <w:rsid w:val="6C32D19E"/>
    <w:rsid w:val="6C7075D0"/>
    <w:rsid w:val="6CBD9BA9"/>
    <w:rsid w:val="6D4FFBA6"/>
    <w:rsid w:val="6D7D2988"/>
    <w:rsid w:val="6DB7039C"/>
    <w:rsid w:val="6E55A2DE"/>
    <w:rsid w:val="6ED62217"/>
    <w:rsid w:val="6EE0D67E"/>
    <w:rsid w:val="6F24DC38"/>
    <w:rsid w:val="6F527AB6"/>
    <w:rsid w:val="6F784738"/>
    <w:rsid w:val="6F8BAD50"/>
    <w:rsid w:val="6FC92511"/>
    <w:rsid w:val="70D4ADD0"/>
    <w:rsid w:val="7184BFD1"/>
    <w:rsid w:val="7186A208"/>
    <w:rsid w:val="71A5487C"/>
    <w:rsid w:val="7208E2A4"/>
    <w:rsid w:val="72479000"/>
    <w:rsid w:val="731A0A00"/>
    <w:rsid w:val="7322D5D3"/>
    <w:rsid w:val="7344337B"/>
    <w:rsid w:val="737BE890"/>
    <w:rsid w:val="738EFD41"/>
    <w:rsid w:val="73C10476"/>
    <w:rsid w:val="73F7F90F"/>
    <w:rsid w:val="74A59B64"/>
    <w:rsid w:val="74C4BB2E"/>
    <w:rsid w:val="74ED2581"/>
    <w:rsid w:val="75194D36"/>
    <w:rsid w:val="755906E5"/>
    <w:rsid w:val="758F5B10"/>
    <w:rsid w:val="75E51C66"/>
    <w:rsid w:val="763475DD"/>
    <w:rsid w:val="766C0D07"/>
    <w:rsid w:val="768EF346"/>
    <w:rsid w:val="76A1B174"/>
    <w:rsid w:val="7707F058"/>
    <w:rsid w:val="772B8A90"/>
    <w:rsid w:val="776CC6A8"/>
    <w:rsid w:val="77D5D3F2"/>
    <w:rsid w:val="784DAD1A"/>
    <w:rsid w:val="7853513A"/>
    <w:rsid w:val="78D0310D"/>
    <w:rsid w:val="78D115AB"/>
    <w:rsid w:val="795AC8A9"/>
    <w:rsid w:val="79874413"/>
    <w:rsid w:val="7989EB16"/>
    <w:rsid w:val="7A2AB4D6"/>
    <w:rsid w:val="7A6E751C"/>
    <w:rsid w:val="7A79F71E"/>
    <w:rsid w:val="7AA0CE8D"/>
    <w:rsid w:val="7B160C9C"/>
    <w:rsid w:val="7BB98586"/>
    <w:rsid w:val="7C2B6621"/>
    <w:rsid w:val="7C504E2B"/>
    <w:rsid w:val="7C5494EA"/>
    <w:rsid w:val="7CA0D834"/>
    <w:rsid w:val="7CC340CA"/>
    <w:rsid w:val="7CD8B16E"/>
    <w:rsid w:val="7CEEA2A8"/>
    <w:rsid w:val="7D70407A"/>
    <w:rsid w:val="7DB12F78"/>
    <w:rsid w:val="7E8C3B0B"/>
    <w:rsid w:val="7E8FFCAF"/>
    <w:rsid w:val="7F0A06DD"/>
    <w:rsid w:val="7F40A64C"/>
    <w:rsid w:val="7FF6865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57E1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locked="1" w:uiPriority="0"/>
    <w:lsdException w:name="index 2" w:locked="1" w:uiPriority="0"/>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39"/>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03F0"/>
    <w:pPr>
      <w:widowControl w:val="0"/>
      <w:autoSpaceDE w:val="0"/>
      <w:autoSpaceDN w:val="0"/>
      <w:adjustRightInd w:val="0"/>
    </w:pPr>
    <w:rPr>
      <w:sz w:val="24"/>
      <w:szCs w:val="24"/>
    </w:rPr>
  </w:style>
  <w:style w:type="paragraph" w:styleId="Heading1">
    <w:name w:val="heading 1"/>
    <w:basedOn w:val="Normal"/>
    <w:next w:val="Normal"/>
    <w:link w:val="Heading1Char"/>
    <w:autoRedefine/>
    <w:uiPriority w:val="99"/>
    <w:qFormat/>
    <w:locked/>
    <w:rsid w:val="003A52AF"/>
    <w:pPr>
      <w:keepNext/>
      <w:keepLines/>
      <w:widowControl/>
      <w:autoSpaceDE/>
      <w:autoSpaceDN/>
      <w:adjustRightInd/>
      <w:spacing w:before="480" w:line="276" w:lineRule="auto"/>
      <w:outlineLvl w:val="0"/>
    </w:pPr>
    <w:rPr>
      <w:b/>
      <w:bCs/>
      <w:sz w:val="28"/>
      <w:szCs w:val="28"/>
    </w:rPr>
  </w:style>
  <w:style w:type="paragraph" w:styleId="Heading2">
    <w:name w:val="heading 2"/>
    <w:basedOn w:val="Normal"/>
    <w:next w:val="Normal"/>
    <w:link w:val="Heading2Char"/>
    <w:autoRedefine/>
    <w:uiPriority w:val="99"/>
    <w:qFormat/>
    <w:locked/>
    <w:rsid w:val="00D263F0"/>
    <w:pPr>
      <w:keepNext/>
      <w:keepLines/>
      <w:numPr>
        <w:numId w:val="27"/>
      </w:numPr>
      <w:outlineLvl w:val="1"/>
    </w:pPr>
    <w:rPr>
      <w:rFonts w:asciiTheme="minorHAnsi" w:hAnsiTheme="minorHAnsi" w:cstheme="minorHAnsi"/>
      <w:b/>
      <w:bCs/>
      <w:sz w:val="32"/>
      <w:szCs w:val="32"/>
    </w:rPr>
  </w:style>
  <w:style w:type="paragraph" w:styleId="Heading3">
    <w:name w:val="heading 3"/>
    <w:basedOn w:val="Normal"/>
    <w:next w:val="Normal"/>
    <w:link w:val="Heading3Char"/>
    <w:autoRedefine/>
    <w:uiPriority w:val="99"/>
    <w:qFormat/>
    <w:locked/>
    <w:rsid w:val="00341B5E"/>
    <w:pPr>
      <w:widowControl/>
      <w:tabs>
        <w:tab w:val="center" w:pos="270"/>
        <w:tab w:val="left" w:pos="360"/>
      </w:tabs>
      <w:autoSpaceDE/>
      <w:autoSpaceDN/>
      <w:adjustRightInd/>
      <w:outlineLvl w:val="2"/>
    </w:pPr>
    <w:rPr>
      <w:b/>
      <w:sz w:val="28"/>
      <w:szCs w:val="28"/>
    </w:rPr>
  </w:style>
  <w:style w:type="paragraph" w:styleId="Heading4">
    <w:name w:val="heading 4"/>
    <w:basedOn w:val="Normal"/>
    <w:next w:val="Normal"/>
    <w:link w:val="Heading4Char"/>
    <w:autoRedefine/>
    <w:unhideWhenUsed/>
    <w:qFormat/>
    <w:locked/>
    <w:rsid w:val="00647E28"/>
    <w:pPr>
      <w:keepNext/>
      <w:keepLines/>
      <w:spacing w:before="40"/>
      <w:outlineLvl w:val="3"/>
    </w:pPr>
    <w:rPr>
      <w:rFonts w:eastAsiaTheme="majorEastAsia" w:cstheme="majorBidi"/>
      <w:b/>
      <w:iCs/>
      <w:sz w:val="28"/>
      <w:szCs w:val="28"/>
    </w:rPr>
  </w:style>
  <w:style w:type="paragraph" w:styleId="Heading5">
    <w:name w:val="heading 5"/>
    <w:basedOn w:val="Normal"/>
    <w:next w:val="Normal"/>
    <w:link w:val="Heading5Char"/>
    <w:unhideWhenUsed/>
    <w:qFormat/>
    <w:locked/>
    <w:rsid w:val="00D93CB3"/>
    <w:pPr>
      <w:keepNext/>
      <w:keepLines/>
      <w:spacing w:before="40"/>
      <w:outlineLvl w:val="4"/>
    </w:pPr>
    <w:rPr>
      <w:rFonts w:asciiTheme="majorHAnsi" w:eastAsiaTheme="majorEastAsia" w:hAnsiTheme="majorHAnsi" w:cstheme="majorBidi"/>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3A52AF"/>
    <w:rPr>
      <w:b/>
      <w:bCs/>
      <w:sz w:val="28"/>
      <w:szCs w:val="28"/>
    </w:rPr>
  </w:style>
  <w:style w:type="character" w:customStyle="1" w:styleId="Heading2Char">
    <w:name w:val="Heading 2 Char"/>
    <w:basedOn w:val="DefaultParagraphFont"/>
    <w:link w:val="Heading2"/>
    <w:uiPriority w:val="99"/>
    <w:locked/>
    <w:rsid w:val="00D263F0"/>
    <w:rPr>
      <w:rFonts w:asciiTheme="minorHAnsi" w:hAnsiTheme="minorHAnsi" w:cstheme="minorHAnsi"/>
      <w:b/>
      <w:bCs/>
      <w:sz w:val="32"/>
      <w:szCs w:val="32"/>
    </w:rPr>
  </w:style>
  <w:style w:type="character" w:customStyle="1" w:styleId="Heading3Char">
    <w:name w:val="Heading 3 Char"/>
    <w:basedOn w:val="DefaultParagraphFont"/>
    <w:link w:val="Heading3"/>
    <w:uiPriority w:val="99"/>
    <w:locked/>
    <w:rsid w:val="00341B5E"/>
    <w:rPr>
      <w:b/>
      <w:sz w:val="28"/>
      <w:szCs w:val="28"/>
    </w:rPr>
  </w:style>
  <w:style w:type="character" w:styleId="FootnoteReference">
    <w:name w:val="footnote reference"/>
    <w:basedOn w:val="DefaultParagraphFont"/>
    <w:uiPriority w:val="99"/>
    <w:rsid w:val="006B4C20"/>
    <w:rPr>
      <w:rFonts w:cs="Times New Roman"/>
    </w:rPr>
  </w:style>
  <w:style w:type="paragraph" w:customStyle="1" w:styleId="Level1">
    <w:name w:val="Level 1"/>
    <w:basedOn w:val="Normal"/>
    <w:uiPriority w:val="99"/>
    <w:rsid w:val="006B4C20"/>
    <w:pPr>
      <w:numPr>
        <w:numId w:val="3"/>
      </w:numPr>
      <w:tabs>
        <w:tab w:val="num" w:pos="360"/>
      </w:tabs>
      <w:ind w:left="222" w:hanging="8"/>
      <w:outlineLvl w:val="0"/>
    </w:pPr>
  </w:style>
  <w:style w:type="paragraph" w:styleId="TOC1">
    <w:name w:val="toc 1"/>
    <w:basedOn w:val="Normal"/>
    <w:next w:val="Normal"/>
    <w:uiPriority w:val="39"/>
    <w:rsid w:val="006B4C20"/>
    <w:pPr>
      <w:spacing w:before="360"/>
    </w:pPr>
    <w:rPr>
      <w:rFonts w:asciiTheme="majorHAnsi" w:hAnsiTheme="majorHAnsi"/>
      <w:b/>
      <w:bCs/>
      <w:caps/>
    </w:rPr>
  </w:style>
  <w:style w:type="paragraph" w:styleId="TOC2">
    <w:name w:val="toc 2"/>
    <w:basedOn w:val="Normal"/>
    <w:next w:val="Normal"/>
    <w:link w:val="TOC2Char"/>
    <w:autoRedefine/>
    <w:uiPriority w:val="39"/>
    <w:rsid w:val="00836B18"/>
    <w:pPr>
      <w:tabs>
        <w:tab w:val="left" w:pos="480"/>
        <w:tab w:val="right" w:leader="dot" w:pos="9530"/>
      </w:tabs>
      <w:ind w:right="-180"/>
    </w:pPr>
    <w:rPr>
      <w:rFonts w:asciiTheme="minorHAnsi" w:hAnsiTheme="minorHAnsi"/>
      <w:bCs/>
      <w:noProof/>
      <w:color w:val="000000" w:themeColor="text1"/>
      <w:sz w:val="28"/>
      <w:szCs w:val="20"/>
    </w:rPr>
  </w:style>
  <w:style w:type="paragraph" w:customStyle="1" w:styleId="Level2">
    <w:name w:val="Level 2"/>
    <w:basedOn w:val="Normal"/>
    <w:uiPriority w:val="99"/>
    <w:rsid w:val="006B4C20"/>
    <w:pPr>
      <w:numPr>
        <w:ilvl w:val="1"/>
        <w:numId w:val="2"/>
      </w:numPr>
      <w:ind w:left="1440" w:hanging="720"/>
      <w:outlineLvl w:val="1"/>
    </w:pPr>
  </w:style>
  <w:style w:type="paragraph" w:customStyle="1" w:styleId="Level3">
    <w:name w:val="Level 3"/>
    <w:basedOn w:val="Normal"/>
    <w:uiPriority w:val="99"/>
    <w:rsid w:val="006B4C20"/>
    <w:pPr>
      <w:numPr>
        <w:ilvl w:val="2"/>
        <w:numId w:val="1"/>
      </w:numPr>
      <w:ind w:left="2160" w:hanging="720"/>
      <w:outlineLvl w:val="2"/>
    </w:pPr>
  </w:style>
  <w:style w:type="paragraph" w:customStyle="1" w:styleId="Level4">
    <w:name w:val="Level 4"/>
    <w:basedOn w:val="Normal"/>
    <w:uiPriority w:val="99"/>
    <w:rsid w:val="006B4C20"/>
    <w:pPr>
      <w:ind w:left="2160"/>
    </w:pPr>
  </w:style>
  <w:style w:type="character" w:customStyle="1" w:styleId="QuickFormat1">
    <w:name w:val="QuickFormat1"/>
    <w:uiPriority w:val="99"/>
    <w:rsid w:val="006B4C20"/>
    <w:rPr>
      <w:rFonts w:ascii="Microsoft Uighur" w:hAnsi="Microsoft Uighur"/>
      <w:color w:val="000000"/>
      <w:sz w:val="20"/>
    </w:rPr>
  </w:style>
  <w:style w:type="paragraph" w:customStyle="1" w:styleId="a">
    <w:name w:val="_"/>
    <w:basedOn w:val="Normal"/>
    <w:uiPriority w:val="99"/>
    <w:rsid w:val="006B4C20"/>
    <w:pPr>
      <w:ind w:left="42" w:hanging="42"/>
    </w:pPr>
  </w:style>
  <w:style w:type="paragraph" w:styleId="Index1">
    <w:name w:val="index 1"/>
    <w:basedOn w:val="Normal"/>
    <w:next w:val="Normal"/>
    <w:uiPriority w:val="99"/>
    <w:rsid w:val="006B4C20"/>
    <w:pPr>
      <w:ind w:left="412" w:hanging="1440"/>
    </w:pPr>
  </w:style>
  <w:style w:type="paragraph" w:styleId="Index2">
    <w:name w:val="index 2"/>
    <w:basedOn w:val="Normal"/>
    <w:next w:val="Normal"/>
    <w:uiPriority w:val="99"/>
    <w:rsid w:val="006B4C20"/>
    <w:pPr>
      <w:ind w:left="412" w:hanging="1028"/>
    </w:pPr>
  </w:style>
  <w:style w:type="paragraph" w:styleId="BalloonText">
    <w:name w:val="Balloon Text"/>
    <w:basedOn w:val="Normal"/>
    <w:link w:val="BalloonTextChar"/>
    <w:uiPriority w:val="99"/>
    <w:semiHidden/>
    <w:rsid w:val="009A546A"/>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9A546A"/>
    <w:rPr>
      <w:rFonts w:ascii="Tahoma" w:hAnsi="Tahoma" w:cs="Tahoma"/>
      <w:sz w:val="16"/>
      <w:szCs w:val="16"/>
    </w:rPr>
  </w:style>
  <w:style w:type="paragraph" w:styleId="Header">
    <w:name w:val="header"/>
    <w:basedOn w:val="Normal"/>
    <w:link w:val="HeaderChar"/>
    <w:uiPriority w:val="99"/>
    <w:rsid w:val="00157520"/>
    <w:pPr>
      <w:tabs>
        <w:tab w:val="center" w:pos="4680"/>
        <w:tab w:val="right" w:pos="9360"/>
      </w:tabs>
    </w:pPr>
  </w:style>
  <w:style w:type="character" w:customStyle="1" w:styleId="HeaderChar">
    <w:name w:val="Header Char"/>
    <w:basedOn w:val="DefaultParagraphFont"/>
    <w:link w:val="Header"/>
    <w:uiPriority w:val="99"/>
    <w:locked/>
    <w:rsid w:val="00157520"/>
    <w:rPr>
      <w:rFonts w:ascii="Times New Roman" w:hAnsi="Times New Roman" w:cs="Times New Roman"/>
      <w:sz w:val="24"/>
      <w:szCs w:val="24"/>
    </w:rPr>
  </w:style>
  <w:style w:type="paragraph" w:styleId="Footer">
    <w:name w:val="footer"/>
    <w:basedOn w:val="Normal"/>
    <w:link w:val="FooterChar"/>
    <w:uiPriority w:val="99"/>
    <w:rsid w:val="00157520"/>
    <w:pPr>
      <w:tabs>
        <w:tab w:val="center" w:pos="4680"/>
        <w:tab w:val="right" w:pos="9360"/>
      </w:tabs>
    </w:pPr>
  </w:style>
  <w:style w:type="character" w:customStyle="1" w:styleId="FooterChar">
    <w:name w:val="Footer Char"/>
    <w:basedOn w:val="DefaultParagraphFont"/>
    <w:link w:val="Footer"/>
    <w:uiPriority w:val="99"/>
    <w:locked/>
    <w:rsid w:val="00157520"/>
    <w:rPr>
      <w:rFonts w:ascii="Times New Roman" w:hAnsi="Times New Roman" w:cs="Times New Roman"/>
      <w:sz w:val="24"/>
      <w:szCs w:val="24"/>
    </w:rPr>
  </w:style>
  <w:style w:type="paragraph" w:styleId="ListParagraph">
    <w:name w:val="List Paragraph"/>
    <w:basedOn w:val="Normal"/>
    <w:uiPriority w:val="34"/>
    <w:qFormat/>
    <w:rsid w:val="00F5367B"/>
    <w:pPr>
      <w:widowControl/>
      <w:autoSpaceDE/>
      <w:autoSpaceDN/>
      <w:adjustRightInd/>
      <w:spacing w:after="200" w:line="276" w:lineRule="auto"/>
      <w:ind w:left="720"/>
      <w:contextualSpacing/>
    </w:pPr>
    <w:rPr>
      <w:rFonts w:cs="Calibri"/>
      <w:sz w:val="22"/>
      <w:szCs w:val="22"/>
    </w:rPr>
  </w:style>
  <w:style w:type="character" w:customStyle="1" w:styleId="itxtrst">
    <w:name w:val="itxtrst"/>
    <w:basedOn w:val="DefaultParagraphFont"/>
    <w:uiPriority w:val="99"/>
    <w:rsid w:val="00FC1E77"/>
    <w:rPr>
      <w:rFonts w:cs="Times New Roman"/>
    </w:rPr>
  </w:style>
  <w:style w:type="table" w:styleId="TableGrid">
    <w:name w:val="Table Grid"/>
    <w:basedOn w:val="TableNormal"/>
    <w:uiPriority w:val="99"/>
    <w:locked/>
    <w:rsid w:val="00FC1E7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1Char">
    <w:name w:val="Style1 Char"/>
    <w:basedOn w:val="DefaultParagraphFont"/>
    <w:uiPriority w:val="99"/>
    <w:locked/>
    <w:rsid w:val="00C204A6"/>
    <w:rPr>
      <w:rFonts w:ascii="Times New Roman" w:hAnsi="Times New Roman" w:cs="Times New Roman"/>
      <w:bCs/>
      <w:sz w:val="24"/>
      <w:szCs w:val="24"/>
    </w:rPr>
  </w:style>
  <w:style w:type="paragraph" w:customStyle="1" w:styleId="Style2">
    <w:name w:val="Style2"/>
    <w:basedOn w:val="Normal"/>
    <w:next w:val="Normal"/>
    <w:link w:val="Style2Char"/>
    <w:uiPriority w:val="99"/>
    <w:rsid w:val="00FA6B86"/>
    <w:pPr>
      <w:spacing w:before="120" w:after="120"/>
      <w:ind w:left="720"/>
    </w:pPr>
  </w:style>
  <w:style w:type="character" w:customStyle="1" w:styleId="Style2Char">
    <w:name w:val="Style2 Char"/>
    <w:basedOn w:val="DefaultParagraphFont"/>
    <w:link w:val="Style2"/>
    <w:uiPriority w:val="99"/>
    <w:locked/>
    <w:rsid w:val="00FA6B86"/>
    <w:rPr>
      <w:rFonts w:ascii="Times New Roman" w:hAnsi="Times New Roman" w:cs="Times New Roman"/>
      <w:sz w:val="24"/>
      <w:szCs w:val="24"/>
    </w:rPr>
  </w:style>
  <w:style w:type="character" w:styleId="Hyperlink">
    <w:name w:val="Hyperlink"/>
    <w:basedOn w:val="FollowedHyperlink"/>
    <w:uiPriority w:val="99"/>
    <w:rsid w:val="001522B0"/>
    <w:rPr>
      <w:rFonts w:cs="Times New Roman"/>
      <w:color w:val="000000" w:themeColor="text1"/>
      <w:u w:val="none"/>
    </w:rPr>
  </w:style>
  <w:style w:type="paragraph" w:styleId="TOAHeading">
    <w:name w:val="toa heading"/>
    <w:basedOn w:val="Normal"/>
    <w:next w:val="Normal"/>
    <w:uiPriority w:val="99"/>
    <w:rsid w:val="00FA6B86"/>
    <w:pPr>
      <w:spacing w:before="120"/>
    </w:pPr>
    <w:rPr>
      <w:rFonts w:ascii="Arial" w:hAnsi="Arial" w:cs="Arial"/>
      <w:b/>
      <w:bCs/>
    </w:rPr>
  </w:style>
  <w:style w:type="paragraph" w:customStyle="1" w:styleId="StyleStyle2Left1">
    <w:name w:val="Style Style2 + Left:  1&quot;"/>
    <w:basedOn w:val="Style2"/>
    <w:uiPriority w:val="99"/>
    <w:rsid w:val="00FA6B86"/>
    <w:pPr>
      <w:ind w:left="1440"/>
    </w:pPr>
    <w:rPr>
      <w:szCs w:val="20"/>
    </w:rPr>
  </w:style>
  <w:style w:type="paragraph" w:styleId="TOCHeading">
    <w:name w:val="TOC Heading"/>
    <w:basedOn w:val="Heading1"/>
    <w:next w:val="Normal"/>
    <w:uiPriority w:val="39"/>
    <w:qFormat/>
    <w:rsid w:val="00216621"/>
    <w:pPr>
      <w:outlineLvl w:val="9"/>
    </w:pPr>
    <w:rPr>
      <w:lang w:eastAsia="ja-JP"/>
    </w:rPr>
  </w:style>
  <w:style w:type="paragraph" w:customStyle="1" w:styleId="block1">
    <w:name w:val="block1"/>
    <w:basedOn w:val="Normal"/>
    <w:uiPriority w:val="99"/>
    <w:rsid w:val="00216621"/>
    <w:pPr>
      <w:widowControl/>
      <w:autoSpaceDE/>
      <w:autoSpaceDN/>
      <w:adjustRightInd/>
      <w:spacing w:before="100" w:beforeAutospacing="1" w:after="100" w:afterAutospacing="1"/>
    </w:pPr>
    <w:rPr>
      <w:sz w:val="19"/>
      <w:szCs w:val="19"/>
    </w:rPr>
  </w:style>
  <w:style w:type="paragraph" w:styleId="NoSpacing">
    <w:name w:val="No Spacing"/>
    <w:uiPriority w:val="99"/>
    <w:qFormat/>
    <w:rsid w:val="00CE0EF4"/>
  </w:style>
  <w:style w:type="paragraph" w:styleId="FootnoteText">
    <w:name w:val="footnote text"/>
    <w:basedOn w:val="Normal"/>
    <w:link w:val="FootnoteTextChar"/>
    <w:uiPriority w:val="99"/>
    <w:semiHidden/>
    <w:rsid w:val="00541BE6"/>
    <w:pPr>
      <w:widowControl/>
      <w:autoSpaceDE/>
      <w:autoSpaceDN/>
      <w:adjustRightInd/>
    </w:pPr>
    <w:rPr>
      <w:sz w:val="20"/>
      <w:szCs w:val="20"/>
    </w:rPr>
  </w:style>
  <w:style w:type="character" w:customStyle="1" w:styleId="FootnoteTextChar">
    <w:name w:val="Footnote Text Char"/>
    <w:basedOn w:val="DefaultParagraphFont"/>
    <w:link w:val="FootnoteText"/>
    <w:uiPriority w:val="99"/>
    <w:semiHidden/>
    <w:locked/>
    <w:rsid w:val="00541BE6"/>
    <w:rPr>
      <w:rFonts w:eastAsia="Times New Roman" w:cs="Times New Roman"/>
      <w:sz w:val="20"/>
      <w:szCs w:val="20"/>
    </w:rPr>
  </w:style>
  <w:style w:type="paragraph" w:customStyle="1" w:styleId="Default">
    <w:name w:val="Default"/>
    <w:rsid w:val="00200D27"/>
    <w:pPr>
      <w:autoSpaceDE w:val="0"/>
      <w:autoSpaceDN w:val="0"/>
      <w:adjustRightInd w:val="0"/>
    </w:pPr>
    <w:rPr>
      <w:rFonts w:ascii="Times New Roman" w:hAnsi="Times New Roman"/>
      <w:color w:val="000000"/>
      <w:sz w:val="24"/>
      <w:szCs w:val="24"/>
    </w:rPr>
  </w:style>
  <w:style w:type="character" w:styleId="CommentReference">
    <w:name w:val="annotation reference"/>
    <w:basedOn w:val="DefaultParagraphFont"/>
    <w:uiPriority w:val="99"/>
    <w:semiHidden/>
    <w:rsid w:val="002B7D36"/>
    <w:rPr>
      <w:rFonts w:cs="Times New Roman"/>
      <w:sz w:val="16"/>
      <w:szCs w:val="16"/>
    </w:rPr>
  </w:style>
  <w:style w:type="paragraph" w:styleId="CommentText">
    <w:name w:val="annotation text"/>
    <w:basedOn w:val="Normal"/>
    <w:link w:val="CommentTextChar"/>
    <w:uiPriority w:val="99"/>
    <w:semiHidden/>
    <w:rsid w:val="002B7D36"/>
    <w:pPr>
      <w:widowControl/>
      <w:autoSpaceDE/>
      <w:autoSpaceDN/>
      <w:adjustRightInd/>
    </w:pPr>
    <w:rPr>
      <w:rFonts w:cs="Calibri"/>
      <w:sz w:val="20"/>
      <w:szCs w:val="20"/>
    </w:rPr>
  </w:style>
  <w:style w:type="character" w:customStyle="1" w:styleId="CommentTextChar">
    <w:name w:val="Comment Text Char"/>
    <w:basedOn w:val="DefaultParagraphFont"/>
    <w:link w:val="CommentText"/>
    <w:uiPriority w:val="99"/>
    <w:semiHidden/>
    <w:locked/>
    <w:rsid w:val="002B7D36"/>
    <w:rPr>
      <w:rFonts w:eastAsia="Times New Roman" w:cs="Calibri"/>
      <w:sz w:val="20"/>
      <w:szCs w:val="20"/>
    </w:rPr>
  </w:style>
  <w:style w:type="character" w:styleId="FollowedHyperlink">
    <w:name w:val="FollowedHyperlink"/>
    <w:basedOn w:val="DefaultParagraphFont"/>
    <w:uiPriority w:val="99"/>
    <w:semiHidden/>
    <w:rsid w:val="00F6407E"/>
    <w:rPr>
      <w:rFonts w:cs="Times New Roman"/>
      <w:color w:val="800080"/>
      <w:u w:val="single"/>
    </w:rPr>
  </w:style>
  <w:style w:type="paragraph" w:styleId="TOC3">
    <w:name w:val="toc 3"/>
    <w:basedOn w:val="Normal"/>
    <w:next w:val="Normal"/>
    <w:autoRedefine/>
    <w:uiPriority w:val="39"/>
    <w:locked/>
    <w:rsid w:val="00DC1D2D"/>
    <w:pPr>
      <w:tabs>
        <w:tab w:val="left" w:pos="1080"/>
        <w:tab w:val="right" w:leader="dot" w:pos="9530"/>
      </w:tabs>
      <w:ind w:left="450"/>
    </w:pPr>
    <w:rPr>
      <w:rFonts w:asciiTheme="minorHAnsi" w:hAnsiTheme="minorHAnsi" w:cstheme="minorHAnsi"/>
      <w:szCs w:val="20"/>
    </w:rPr>
  </w:style>
  <w:style w:type="paragraph" w:styleId="TOC4">
    <w:name w:val="toc 4"/>
    <w:basedOn w:val="Normal"/>
    <w:next w:val="Normal"/>
    <w:autoRedefine/>
    <w:uiPriority w:val="39"/>
    <w:locked/>
    <w:rsid w:val="003C664A"/>
    <w:pPr>
      <w:ind w:left="480"/>
    </w:pPr>
    <w:rPr>
      <w:rFonts w:asciiTheme="minorHAnsi" w:hAnsiTheme="minorHAnsi" w:cstheme="minorHAnsi"/>
      <w:sz w:val="20"/>
      <w:szCs w:val="20"/>
    </w:rPr>
  </w:style>
  <w:style w:type="paragraph" w:styleId="TOC5">
    <w:name w:val="toc 5"/>
    <w:basedOn w:val="Normal"/>
    <w:next w:val="Normal"/>
    <w:autoRedefine/>
    <w:uiPriority w:val="99"/>
    <w:locked/>
    <w:rsid w:val="003C664A"/>
    <w:pPr>
      <w:ind w:left="720"/>
    </w:pPr>
    <w:rPr>
      <w:rFonts w:asciiTheme="minorHAnsi" w:hAnsiTheme="minorHAnsi" w:cstheme="minorHAnsi"/>
      <w:sz w:val="20"/>
      <w:szCs w:val="20"/>
    </w:rPr>
  </w:style>
  <w:style w:type="paragraph" w:styleId="TOC6">
    <w:name w:val="toc 6"/>
    <w:basedOn w:val="Normal"/>
    <w:next w:val="Normal"/>
    <w:autoRedefine/>
    <w:uiPriority w:val="99"/>
    <w:locked/>
    <w:rsid w:val="003C664A"/>
    <w:pPr>
      <w:ind w:left="960"/>
    </w:pPr>
    <w:rPr>
      <w:rFonts w:asciiTheme="minorHAnsi" w:hAnsiTheme="minorHAnsi" w:cstheme="minorHAnsi"/>
      <w:sz w:val="20"/>
      <w:szCs w:val="20"/>
    </w:rPr>
  </w:style>
  <w:style w:type="paragraph" w:styleId="TOC7">
    <w:name w:val="toc 7"/>
    <w:basedOn w:val="Normal"/>
    <w:next w:val="Normal"/>
    <w:autoRedefine/>
    <w:uiPriority w:val="99"/>
    <w:locked/>
    <w:rsid w:val="003C664A"/>
    <w:pPr>
      <w:ind w:left="1200"/>
    </w:pPr>
    <w:rPr>
      <w:rFonts w:asciiTheme="minorHAnsi" w:hAnsiTheme="minorHAnsi" w:cstheme="minorHAnsi"/>
      <w:sz w:val="20"/>
      <w:szCs w:val="20"/>
    </w:rPr>
  </w:style>
  <w:style w:type="paragraph" w:styleId="TOC8">
    <w:name w:val="toc 8"/>
    <w:basedOn w:val="Normal"/>
    <w:next w:val="Normal"/>
    <w:autoRedefine/>
    <w:uiPriority w:val="99"/>
    <w:locked/>
    <w:rsid w:val="003C664A"/>
    <w:pPr>
      <w:ind w:left="1440"/>
    </w:pPr>
    <w:rPr>
      <w:rFonts w:asciiTheme="minorHAnsi" w:hAnsiTheme="minorHAnsi" w:cstheme="minorHAnsi"/>
      <w:sz w:val="20"/>
      <w:szCs w:val="20"/>
    </w:rPr>
  </w:style>
  <w:style w:type="paragraph" w:styleId="TOC9">
    <w:name w:val="toc 9"/>
    <w:basedOn w:val="Normal"/>
    <w:next w:val="Normal"/>
    <w:autoRedefine/>
    <w:uiPriority w:val="99"/>
    <w:locked/>
    <w:rsid w:val="003C664A"/>
    <w:pPr>
      <w:ind w:left="1680"/>
    </w:pPr>
    <w:rPr>
      <w:rFonts w:asciiTheme="minorHAnsi" w:hAnsiTheme="minorHAnsi" w:cstheme="minorHAnsi"/>
      <w:sz w:val="20"/>
      <w:szCs w:val="20"/>
    </w:rPr>
  </w:style>
  <w:style w:type="paragraph" w:styleId="CommentSubject">
    <w:name w:val="annotation subject"/>
    <w:basedOn w:val="CommentText"/>
    <w:next w:val="CommentText"/>
    <w:link w:val="CommentSubjectChar"/>
    <w:uiPriority w:val="99"/>
    <w:semiHidden/>
    <w:rsid w:val="00D1186B"/>
    <w:pPr>
      <w:widowControl w:val="0"/>
      <w:autoSpaceDE w:val="0"/>
      <w:autoSpaceDN w:val="0"/>
      <w:adjustRightInd w:val="0"/>
    </w:pPr>
    <w:rPr>
      <w:rFonts w:ascii="Times New Roman" w:hAnsi="Times New Roman" w:cs="Times New Roman"/>
      <w:b/>
      <w:bCs/>
    </w:rPr>
  </w:style>
  <w:style w:type="character" w:customStyle="1" w:styleId="CommentSubjectChar">
    <w:name w:val="Comment Subject Char"/>
    <w:basedOn w:val="CommentTextChar"/>
    <w:link w:val="CommentSubject"/>
    <w:uiPriority w:val="99"/>
    <w:semiHidden/>
    <w:locked/>
    <w:rsid w:val="00D1186B"/>
    <w:rPr>
      <w:rFonts w:ascii="Times New Roman" w:eastAsia="Times New Roman" w:hAnsi="Times New Roman" w:cs="Calibri"/>
      <w:b/>
      <w:bCs/>
      <w:sz w:val="20"/>
      <w:szCs w:val="20"/>
    </w:rPr>
  </w:style>
  <w:style w:type="table" w:customStyle="1" w:styleId="TableGrid1">
    <w:name w:val="Table Grid1"/>
    <w:basedOn w:val="TableNormal"/>
    <w:next w:val="TableGrid"/>
    <w:uiPriority w:val="59"/>
    <w:rsid w:val="00F60A49"/>
    <w:rPr>
      <w:rFonts w:eastAsia="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AF061D"/>
    <w:rPr>
      <w:rFonts w:ascii="Times New Roman" w:hAnsi="Times New Roman"/>
      <w:sz w:val="24"/>
      <w:szCs w:val="24"/>
    </w:rPr>
  </w:style>
  <w:style w:type="character" w:styleId="SubtleReference">
    <w:name w:val="Subtle Reference"/>
    <w:basedOn w:val="DefaultParagraphFont"/>
    <w:uiPriority w:val="31"/>
    <w:qFormat/>
    <w:rsid w:val="00DF78FB"/>
    <w:rPr>
      <w:smallCaps/>
      <w:color w:val="C0504D" w:themeColor="accent2"/>
      <w:u w:val="single"/>
    </w:rPr>
  </w:style>
  <w:style w:type="paragraph" w:styleId="NormalWeb">
    <w:name w:val="Normal (Web)"/>
    <w:basedOn w:val="Normal"/>
    <w:uiPriority w:val="99"/>
    <w:unhideWhenUsed/>
    <w:rsid w:val="00783189"/>
  </w:style>
  <w:style w:type="table" w:styleId="TableGridLight">
    <w:name w:val="Grid Table Light"/>
    <w:basedOn w:val="TableNormal"/>
    <w:uiPriority w:val="40"/>
    <w:rsid w:val="00185C7D"/>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GridTable4">
    <w:name w:val="Grid Table 4"/>
    <w:basedOn w:val="TableNormal"/>
    <w:uiPriority w:val="49"/>
    <w:rsid w:val="00634539"/>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eading4Char">
    <w:name w:val="Heading 4 Char"/>
    <w:basedOn w:val="DefaultParagraphFont"/>
    <w:link w:val="Heading4"/>
    <w:rsid w:val="00647E28"/>
    <w:rPr>
      <w:rFonts w:eastAsiaTheme="majorEastAsia" w:cstheme="majorBidi"/>
      <w:b/>
      <w:iCs/>
      <w:sz w:val="28"/>
      <w:szCs w:val="28"/>
    </w:rPr>
  </w:style>
  <w:style w:type="character" w:customStyle="1" w:styleId="Heading5Char">
    <w:name w:val="Heading 5 Char"/>
    <w:basedOn w:val="DefaultParagraphFont"/>
    <w:link w:val="Heading5"/>
    <w:rsid w:val="00D93CB3"/>
    <w:rPr>
      <w:rFonts w:asciiTheme="majorHAnsi" w:eastAsiaTheme="majorEastAsia" w:hAnsiTheme="majorHAnsi" w:cstheme="majorBidi"/>
      <w:color w:val="365F91" w:themeColor="accent1" w:themeShade="BF"/>
      <w:sz w:val="24"/>
      <w:szCs w:val="24"/>
    </w:rPr>
  </w:style>
  <w:style w:type="paragraph" w:customStyle="1" w:styleId="HeadingLevel3Appendices">
    <w:name w:val="Heading Level 3 Appendices"/>
    <w:basedOn w:val="Normal"/>
    <w:link w:val="HeadingLevel3AppendicesChar"/>
    <w:qFormat/>
    <w:rsid w:val="00C303F0"/>
    <w:pPr>
      <w:tabs>
        <w:tab w:val="right" w:leader="dot" w:pos="9530"/>
      </w:tabs>
    </w:pPr>
    <w:rPr>
      <w:noProof/>
    </w:rPr>
  </w:style>
  <w:style w:type="character" w:customStyle="1" w:styleId="TOC2Char">
    <w:name w:val="TOC 2 Char"/>
    <w:basedOn w:val="DefaultParagraphFont"/>
    <w:link w:val="TOC2"/>
    <w:uiPriority w:val="39"/>
    <w:rsid w:val="00836B18"/>
    <w:rPr>
      <w:rFonts w:asciiTheme="minorHAnsi" w:hAnsiTheme="minorHAnsi"/>
      <w:bCs/>
      <w:noProof/>
      <w:color w:val="000000" w:themeColor="text1"/>
      <w:sz w:val="28"/>
      <w:szCs w:val="20"/>
    </w:rPr>
  </w:style>
  <w:style w:type="character" w:customStyle="1" w:styleId="HeadingLevel3AppendicesChar">
    <w:name w:val="Heading Level 3 Appendices Char"/>
    <w:basedOn w:val="TOC2Char"/>
    <w:link w:val="HeadingLevel3Appendices"/>
    <w:rsid w:val="00C303F0"/>
    <w:rPr>
      <w:rFonts w:asciiTheme="minorHAnsi" w:hAnsiTheme="minorHAnsi" w:cstheme="minorHAnsi"/>
      <w:bCs/>
      <w:smallCaps/>
      <w:noProof/>
      <w:color w:val="000000" w:themeColor="text1"/>
      <w:sz w:val="24"/>
      <w:szCs w:val="24"/>
    </w:rPr>
  </w:style>
  <w:style w:type="table" w:customStyle="1" w:styleId="GridTable41">
    <w:name w:val="Grid Table 41"/>
    <w:basedOn w:val="TableNormal"/>
    <w:next w:val="GridTable4"/>
    <w:uiPriority w:val="49"/>
    <w:rsid w:val="00324BF3"/>
    <w:tblPr>
      <w:tblStyleRowBandSize w:val="1"/>
      <w:tblStyleColBandSize w:val="1"/>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Pr>
    <w:tblStylePr w:type="firstRow">
      <w:rPr>
        <w:b/>
        <w:bCs/>
        <w:color w:val="FFFFFF"/>
      </w:rPr>
      <w:tblPr/>
      <w:tcPr>
        <w:tcBorders>
          <w:top w:val="single" w:sz="4" w:space="0" w:color="000000"/>
          <w:left w:val="single" w:sz="4" w:space="0" w:color="000000"/>
          <w:bottom w:val="single" w:sz="4" w:space="0" w:color="000000"/>
          <w:right w:val="single" w:sz="4" w:space="0" w:color="000000"/>
          <w:insideH w:val="nil"/>
          <w:insideV w:val="nil"/>
        </w:tcBorders>
        <w:shd w:val="clear" w:color="auto" w:fill="000000"/>
      </w:tcPr>
    </w:tblStylePr>
    <w:tblStylePr w:type="lastRow">
      <w:rPr>
        <w:b/>
        <w:bCs/>
      </w:rPr>
      <w:tblPr/>
      <w:tcPr>
        <w:tcBorders>
          <w:top w:val="double" w:sz="4" w:space="0" w:color="000000"/>
        </w:tcBorders>
      </w:tcPr>
    </w:tblStylePr>
    <w:tblStylePr w:type="firstCol">
      <w:rPr>
        <w:b/>
        <w:bCs/>
      </w:rPr>
    </w:tblStylePr>
    <w:tblStylePr w:type="lastCol">
      <w:rPr>
        <w:b/>
        <w:bCs/>
      </w:rPr>
    </w:tblStylePr>
    <w:tblStylePr w:type="band1Vert">
      <w:tblPr/>
      <w:tcPr>
        <w:shd w:val="clear" w:color="auto" w:fill="CCCCCC"/>
      </w:tcPr>
    </w:tblStylePr>
    <w:tblStylePr w:type="band1Horz">
      <w:tblPr/>
      <w:tcPr>
        <w:shd w:val="clear" w:color="auto" w:fill="CCCCCC"/>
      </w:tcPr>
    </w:tblStylePr>
  </w:style>
  <w:style w:type="paragraph" w:styleId="BodyText">
    <w:name w:val="Body Text"/>
    <w:basedOn w:val="Normal"/>
    <w:link w:val="BodyTextChar"/>
    <w:uiPriority w:val="1"/>
    <w:qFormat/>
    <w:rsid w:val="00030FD9"/>
    <w:pPr>
      <w:adjustRightInd/>
    </w:pPr>
    <w:rPr>
      <w:rFonts w:ascii="Arial" w:eastAsia="Arial" w:hAnsi="Arial" w:cs="Arial"/>
    </w:rPr>
  </w:style>
  <w:style w:type="character" w:customStyle="1" w:styleId="BodyTextChar">
    <w:name w:val="Body Text Char"/>
    <w:basedOn w:val="DefaultParagraphFont"/>
    <w:link w:val="BodyText"/>
    <w:uiPriority w:val="1"/>
    <w:rsid w:val="00030FD9"/>
    <w:rPr>
      <w:rFonts w:ascii="Arial" w:eastAsia="Arial" w:hAnsi="Arial" w:cs="Arial"/>
      <w:sz w:val="24"/>
      <w:szCs w:val="24"/>
    </w:rPr>
  </w:style>
  <w:style w:type="paragraph" w:customStyle="1" w:styleId="TableParagraph">
    <w:name w:val="Table Paragraph"/>
    <w:basedOn w:val="Normal"/>
    <w:uiPriority w:val="1"/>
    <w:qFormat/>
    <w:rsid w:val="006761D3"/>
    <w:pPr>
      <w:adjustRightInd/>
      <w:ind w:left="107"/>
    </w:pPr>
    <w:rPr>
      <w:rFonts w:ascii="Arial" w:eastAsia="Arial" w:hAnsi="Arial" w:cs="Arial"/>
      <w:sz w:val="22"/>
      <w:szCs w:val="22"/>
    </w:rPr>
  </w:style>
  <w:style w:type="character" w:styleId="Mention">
    <w:name w:val="Mention"/>
    <w:basedOn w:val="DefaultParagraphFont"/>
    <w:uiPriority w:val="99"/>
    <w:unhideWhenUsed/>
    <w:rsid w:val="00863020"/>
    <w:rPr>
      <w:color w:val="2B579A"/>
      <w:shd w:val="clear" w:color="auto" w:fill="E1DFDD"/>
    </w:rPr>
  </w:style>
  <w:style w:type="character" w:customStyle="1" w:styleId="cf01">
    <w:name w:val="cf01"/>
    <w:basedOn w:val="DefaultParagraphFont"/>
    <w:rsid w:val="00863020"/>
    <w:rPr>
      <w:rFonts w:ascii="Segoe UI" w:hAnsi="Segoe UI" w:cs="Segoe UI" w:hint="default"/>
      <w:sz w:val="18"/>
      <w:szCs w:val="18"/>
    </w:rPr>
  </w:style>
  <w:style w:type="paragraph" w:customStyle="1" w:styleId="pf1">
    <w:name w:val="pf1"/>
    <w:basedOn w:val="Normal"/>
    <w:rsid w:val="00422C3F"/>
    <w:pPr>
      <w:widowControl/>
      <w:autoSpaceDE/>
      <w:autoSpaceDN/>
      <w:adjustRightInd/>
      <w:spacing w:before="100" w:beforeAutospacing="1" w:after="100" w:afterAutospacing="1"/>
    </w:pPr>
    <w:rPr>
      <w:rFonts w:ascii="Times New Roman" w:hAnsi="Times New Roman"/>
    </w:rPr>
  </w:style>
  <w:style w:type="paragraph" w:customStyle="1" w:styleId="paragraph">
    <w:name w:val="paragraph"/>
    <w:basedOn w:val="Normal"/>
    <w:rsid w:val="00422C3F"/>
    <w:pPr>
      <w:widowControl/>
      <w:autoSpaceDE/>
      <w:autoSpaceDN/>
      <w:adjustRightInd/>
      <w:spacing w:before="100" w:beforeAutospacing="1" w:after="100" w:afterAutospacing="1"/>
    </w:pPr>
    <w:rPr>
      <w:rFonts w:ascii="Times New Roman" w:hAnsi="Times New Roman"/>
    </w:rPr>
  </w:style>
  <w:style w:type="character" w:customStyle="1" w:styleId="normaltextrun">
    <w:name w:val="normaltextrun"/>
    <w:basedOn w:val="DefaultParagraphFont"/>
    <w:rsid w:val="00422C3F"/>
  </w:style>
  <w:style w:type="character" w:customStyle="1" w:styleId="eop">
    <w:name w:val="eop"/>
    <w:basedOn w:val="DefaultParagraphFont"/>
    <w:rsid w:val="00422C3F"/>
  </w:style>
  <w:style w:type="character" w:styleId="UnresolvedMention">
    <w:name w:val="Unresolved Mention"/>
    <w:basedOn w:val="DefaultParagraphFont"/>
    <w:uiPriority w:val="99"/>
    <w:semiHidden/>
    <w:unhideWhenUsed/>
    <w:rsid w:val="00847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19076">
      <w:bodyDiv w:val="1"/>
      <w:marLeft w:val="0"/>
      <w:marRight w:val="0"/>
      <w:marTop w:val="0"/>
      <w:marBottom w:val="0"/>
      <w:divBdr>
        <w:top w:val="none" w:sz="0" w:space="0" w:color="auto"/>
        <w:left w:val="none" w:sz="0" w:space="0" w:color="auto"/>
        <w:bottom w:val="none" w:sz="0" w:space="0" w:color="auto"/>
        <w:right w:val="none" w:sz="0" w:space="0" w:color="auto"/>
      </w:divBdr>
      <w:divsChild>
        <w:div w:id="147090646">
          <w:marLeft w:val="547"/>
          <w:marRight w:val="0"/>
          <w:marTop w:val="0"/>
          <w:marBottom w:val="0"/>
          <w:divBdr>
            <w:top w:val="none" w:sz="0" w:space="0" w:color="auto"/>
            <w:left w:val="none" w:sz="0" w:space="0" w:color="auto"/>
            <w:bottom w:val="none" w:sz="0" w:space="0" w:color="auto"/>
            <w:right w:val="none" w:sz="0" w:space="0" w:color="auto"/>
          </w:divBdr>
        </w:div>
      </w:divsChild>
    </w:div>
    <w:div w:id="211960333">
      <w:bodyDiv w:val="1"/>
      <w:marLeft w:val="0"/>
      <w:marRight w:val="0"/>
      <w:marTop w:val="0"/>
      <w:marBottom w:val="0"/>
      <w:divBdr>
        <w:top w:val="none" w:sz="0" w:space="0" w:color="auto"/>
        <w:left w:val="none" w:sz="0" w:space="0" w:color="auto"/>
        <w:bottom w:val="none" w:sz="0" w:space="0" w:color="auto"/>
        <w:right w:val="none" w:sz="0" w:space="0" w:color="auto"/>
      </w:divBdr>
    </w:div>
    <w:div w:id="243295343">
      <w:bodyDiv w:val="1"/>
      <w:marLeft w:val="0"/>
      <w:marRight w:val="0"/>
      <w:marTop w:val="0"/>
      <w:marBottom w:val="0"/>
      <w:divBdr>
        <w:top w:val="none" w:sz="0" w:space="0" w:color="auto"/>
        <w:left w:val="none" w:sz="0" w:space="0" w:color="auto"/>
        <w:bottom w:val="none" w:sz="0" w:space="0" w:color="auto"/>
        <w:right w:val="none" w:sz="0" w:space="0" w:color="auto"/>
      </w:divBdr>
    </w:div>
    <w:div w:id="289867719">
      <w:bodyDiv w:val="1"/>
      <w:marLeft w:val="0"/>
      <w:marRight w:val="0"/>
      <w:marTop w:val="0"/>
      <w:marBottom w:val="0"/>
      <w:divBdr>
        <w:top w:val="none" w:sz="0" w:space="0" w:color="auto"/>
        <w:left w:val="none" w:sz="0" w:space="0" w:color="auto"/>
        <w:bottom w:val="none" w:sz="0" w:space="0" w:color="auto"/>
        <w:right w:val="none" w:sz="0" w:space="0" w:color="auto"/>
      </w:divBdr>
    </w:div>
    <w:div w:id="576089559">
      <w:bodyDiv w:val="1"/>
      <w:marLeft w:val="0"/>
      <w:marRight w:val="0"/>
      <w:marTop w:val="0"/>
      <w:marBottom w:val="0"/>
      <w:divBdr>
        <w:top w:val="none" w:sz="0" w:space="0" w:color="auto"/>
        <w:left w:val="none" w:sz="0" w:space="0" w:color="auto"/>
        <w:bottom w:val="none" w:sz="0" w:space="0" w:color="auto"/>
        <w:right w:val="none" w:sz="0" w:space="0" w:color="auto"/>
      </w:divBdr>
      <w:divsChild>
        <w:div w:id="1342927572">
          <w:marLeft w:val="0"/>
          <w:marRight w:val="0"/>
          <w:marTop w:val="0"/>
          <w:marBottom w:val="0"/>
          <w:divBdr>
            <w:top w:val="none" w:sz="0" w:space="0" w:color="auto"/>
            <w:left w:val="none" w:sz="0" w:space="0" w:color="auto"/>
            <w:bottom w:val="none" w:sz="0" w:space="0" w:color="auto"/>
            <w:right w:val="none" w:sz="0" w:space="0" w:color="auto"/>
          </w:divBdr>
        </w:div>
        <w:div w:id="1630014699">
          <w:marLeft w:val="0"/>
          <w:marRight w:val="0"/>
          <w:marTop w:val="0"/>
          <w:marBottom w:val="0"/>
          <w:divBdr>
            <w:top w:val="none" w:sz="0" w:space="0" w:color="auto"/>
            <w:left w:val="none" w:sz="0" w:space="0" w:color="auto"/>
            <w:bottom w:val="none" w:sz="0" w:space="0" w:color="auto"/>
            <w:right w:val="none" w:sz="0" w:space="0" w:color="auto"/>
          </w:divBdr>
        </w:div>
      </w:divsChild>
    </w:div>
    <w:div w:id="787431808">
      <w:bodyDiv w:val="1"/>
      <w:marLeft w:val="0"/>
      <w:marRight w:val="0"/>
      <w:marTop w:val="0"/>
      <w:marBottom w:val="0"/>
      <w:divBdr>
        <w:top w:val="none" w:sz="0" w:space="0" w:color="auto"/>
        <w:left w:val="none" w:sz="0" w:space="0" w:color="auto"/>
        <w:bottom w:val="none" w:sz="0" w:space="0" w:color="auto"/>
        <w:right w:val="none" w:sz="0" w:space="0" w:color="auto"/>
      </w:divBdr>
    </w:div>
    <w:div w:id="839850695">
      <w:bodyDiv w:val="1"/>
      <w:marLeft w:val="0"/>
      <w:marRight w:val="0"/>
      <w:marTop w:val="0"/>
      <w:marBottom w:val="0"/>
      <w:divBdr>
        <w:top w:val="none" w:sz="0" w:space="0" w:color="auto"/>
        <w:left w:val="none" w:sz="0" w:space="0" w:color="auto"/>
        <w:bottom w:val="none" w:sz="0" w:space="0" w:color="auto"/>
        <w:right w:val="none" w:sz="0" w:space="0" w:color="auto"/>
      </w:divBdr>
    </w:div>
    <w:div w:id="958335334">
      <w:bodyDiv w:val="1"/>
      <w:marLeft w:val="0"/>
      <w:marRight w:val="0"/>
      <w:marTop w:val="0"/>
      <w:marBottom w:val="0"/>
      <w:divBdr>
        <w:top w:val="none" w:sz="0" w:space="0" w:color="auto"/>
        <w:left w:val="none" w:sz="0" w:space="0" w:color="auto"/>
        <w:bottom w:val="none" w:sz="0" w:space="0" w:color="auto"/>
        <w:right w:val="none" w:sz="0" w:space="0" w:color="auto"/>
      </w:divBdr>
    </w:div>
    <w:div w:id="1145120416">
      <w:marLeft w:val="0"/>
      <w:marRight w:val="0"/>
      <w:marTop w:val="0"/>
      <w:marBottom w:val="0"/>
      <w:divBdr>
        <w:top w:val="none" w:sz="0" w:space="0" w:color="auto"/>
        <w:left w:val="none" w:sz="0" w:space="0" w:color="auto"/>
        <w:bottom w:val="none" w:sz="0" w:space="0" w:color="auto"/>
        <w:right w:val="none" w:sz="0" w:space="0" w:color="auto"/>
      </w:divBdr>
    </w:div>
    <w:div w:id="1145120417">
      <w:marLeft w:val="0"/>
      <w:marRight w:val="0"/>
      <w:marTop w:val="0"/>
      <w:marBottom w:val="0"/>
      <w:divBdr>
        <w:top w:val="none" w:sz="0" w:space="0" w:color="auto"/>
        <w:left w:val="none" w:sz="0" w:space="0" w:color="auto"/>
        <w:bottom w:val="none" w:sz="0" w:space="0" w:color="auto"/>
        <w:right w:val="none" w:sz="0" w:space="0" w:color="auto"/>
      </w:divBdr>
    </w:div>
    <w:div w:id="1145120418">
      <w:marLeft w:val="0"/>
      <w:marRight w:val="0"/>
      <w:marTop w:val="0"/>
      <w:marBottom w:val="0"/>
      <w:divBdr>
        <w:top w:val="none" w:sz="0" w:space="0" w:color="auto"/>
        <w:left w:val="none" w:sz="0" w:space="0" w:color="auto"/>
        <w:bottom w:val="none" w:sz="0" w:space="0" w:color="auto"/>
        <w:right w:val="none" w:sz="0" w:space="0" w:color="auto"/>
      </w:divBdr>
    </w:div>
    <w:div w:id="1145120419">
      <w:marLeft w:val="0"/>
      <w:marRight w:val="0"/>
      <w:marTop w:val="0"/>
      <w:marBottom w:val="0"/>
      <w:divBdr>
        <w:top w:val="none" w:sz="0" w:space="0" w:color="auto"/>
        <w:left w:val="none" w:sz="0" w:space="0" w:color="auto"/>
        <w:bottom w:val="none" w:sz="0" w:space="0" w:color="auto"/>
        <w:right w:val="none" w:sz="0" w:space="0" w:color="auto"/>
      </w:divBdr>
    </w:div>
    <w:div w:id="1145120420">
      <w:marLeft w:val="0"/>
      <w:marRight w:val="0"/>
      <w:marTop w:val="0"/>
      <w:marBottom w:val="0"/>
      <w:divBdr>
        <w:top w:val="none" w:sz="0" w:space="0" w:color="auto"/>
        <w:left w:val="none" w:sz="0" w:space="0" w:color="auto"/>
        <w:bottom w:val="none" w:sz="0" w:space="0" w:color="auto"/>
        <w:right w:val="none" w:sz="0" w:space="0" w:color="auto"/>
      </w:divBdr>
    </w:div>
    <w:div w:id="1145120421">
      <w:marLeft w:val="0"/>
      <w:marRight w:val="0"/>
      <w:marTop w:val="0"/>
      <w:marBottom w:val="0"/>
      <w:divBdr>
        <w:top w:val="none" w:sz="0" w:space="0" w:color="auto"/>
        <w:left w:val="none" w:sz="0" w:space="0" w:color="auto"/>
        <w:bottom w:val="none" w:sz="0" w:space="0" w:color="auto"/>
        <w:right w:val="none" w:sz="0" w:space="0" w:color="auto"/>
      </w:divBdr>
    </w:div>
    <w:div w:id="1145120422">
      <w:marLeft w:val="0"/>
      <w:marRight w:val="0"/>
      <w:marTop w:val="0"/>
      <w:marBottom w:val="0"/>
      <w:divBdr>
        <w:top w:val="none" w:sz="0" w:space="0" w:color="auto"/>
        <w:left w:val="none" w:sz="0" w:space="0" w:color="auto"/>
        <w:bottom w:val="none" w:sz="0" w:space="0" w:color="auto"/>
        <w:right w:val="none" w:sz="0" w:space="0" w:color="auto"/>
      </w:divBdr>
    </w:div>
    <w:div w:id="1235046081">
      <w:bodyDiv w:val="1"/>
      <w:marLeft w:val="0"/>
      <w:marRight w:val="0"/>
      <w:marTop w:val="0"/>
      <w:marBottom w:val="0"/>
      <w:divBdr>
        <w:top w:val="none" w:sz="0" w:space="0" w:color="auto"/>
        <w:left w:val="none" w:sz="0" w:space="0" w:color="auto"/>
        <w:bottom w:val="none" w:sz="0" w:space="0" w:color="auto"/>
        <w:right w:val="none" w:sz="0" w:space="0" w:color="auto"/>
      </w:divBdr>
    </w:div>
    <w:div w:id="1486244306">
      <w:bodyDiv w:val="1"/>
      <w:marLeft w:val="0"/>
      <w:marRight w:val="0"/>
      <w:marTop w:val="0"/>
      <w:marBottom w:val="0"/>
      <w:divBdr>
        <w:top w:val="none" w:sz="0" w:space="0" w:color="auto"/>
        <w:left w:val="none" w:sz="0" w:space="0" w:color="auto"/>
        <w:bottom w:val="none" w:sz="0" w:space="0" w:color="auto"/>
        <w:right w:val="none" w:sz="0" w:space="0" w:color="auto"/>
      </w:divBdr>
    </w:div>
    <w:div w:id="1743216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Custom 1">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B0F0"/>
      </a:hlink>
      <a:folHlink>
        <a:srgbClr val="00000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E33B0D-8D02-461B-AD51-358F7422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5211</Words>
  <Characters>29704</Characters>
  <Application>Microsoft Office Word</Application>
  <DocSecurity>0</DocSecurity>
  <Lines>247</Lines>
  <Paragraphs>69</Paragraphs>
  <ScaleCrop>false</ScaleCrop>
  <Company/>
  <LinksUpToDate>false</LinksUpToDate>
  <CharactersWithSpaces>34846</CharactersWithSpaces>
  <SharedDoc>false</SharedDoc>
  <HLinks>
    <vt:vector size="60" baseType="variant">
      <vt:variant>
        <vt:i4>1310778</vt:i4>
      </vt:variant>
      <vt:variant>
        <vt:i4>53</vt:i4>
      </vt:variant>
      <vt:variant>
        <vt:i4>0</vt:i4>
      </vt:variant>
      <vt:variant>
        <vt:i4>5</vt:i4>
      </vt:variant>
      <vt:variant>
        <vt:lpwstr/>
      </vt:variant>
      <vt:variant>
        <vt:lpwstr>_Toc128653647</vt:lpwstr>
      </vt:variant>
      <vt:variant>
        <vt:i4>1310778</vt:i4>
      </vt:variant>
      <vt:variant>
        <vt:i4>47</vt:i4>
      </vt:variant>
      <vt:variant>
        <vt:i4>0</vt:i4>
      </vt:variant>
      <vt:variant>
        <vt:i4>5</vt:i4>
      </vt:variant>
      <vt:variant>
        <vt:lpwstr/>
      </vt:variant>
      <vt:variant>
        <vt:lpwstr>_Toc128653646</vt:lpwstr>
      </vt:variant>
      <vt:variant>
        <vt:i4>1310778</vt:i4>
      </vt:variant>
      <vt:variant>
        <vt:i4>41</vt:i4>
      </vt:variant>
      <vt:variant>
        <vt:i4>0</vt:i4>
      </vt:variant>
      <vt:variant>
        <vt:i4>5</vt:i4>
      </vt:variant>
      <vt:variant>
        <vt:lpwstr/>
      </vt:variant>
      <vt:variant>
        <vt:lpwstr>_Toc128653645</vt:lpwstr>
      </vt:variant>
      <vt:variant>
        <vt:i4>1310778</vt:i4>
      </vt:variant>
      <vt:variant>
        <vt:i4>35</vt:i4>
      </vt:variant>
      <vt:variant>
        <vt:i4>0</vt:i4>
      </vt:variant>
      <vt:variant>
        <vt:i4>5</vt:i4>
      </vt:variant>
      <vt:variant>
        <vt:lpwstr/>
      </vt:variant>
      <vt:variant>
        <vt:lpwstr>_Toc128653644</vt:lpwstr>
      </vt:variant>
      <vt:variant>
        <vt:i4>1310778</vt:i4>
      </vt:variant>
      <vt:variant>
        <vt:i4>29</vt:i4>
      </vt:variant>
      <vt:variant>
        <vt:i4>0</vt:i4>
      </vt:variant>
      <vt:variant>
        <vt:i4>5</vt:i4>
      </vt:variant>
      <vt:variant>
        <vt:lpwstr/>
      </vt:variant>
      <vt:variant>
        <vt:lpwstr>_Toc128653643</vt:lpwstr>
      </vt:variant>
      <vt:variant>
        <vt:i4>1310778</vt:i4>
      </vt:variant>
      <vt:variant>
        <vt:i4>23</vt:i4>
      </vt:variant>
      <vt:variant>
        <vt:i4>0</vt:i4>
      </vt:variant>
      <vt:variant>
        <vt:i4>5</vt:i4>
      </vt:variant>
      <vt:variant>
        <vt:lpwstr/>
      </vt:variant>
      <vt:variant>
        <vt:lpwstr>_Toc128653642</vt:lpwstr>
      </vt:variant>
      <vt:variant>
        <vt:i4>1310778</vt:i4>
      </vt:variant>
      <vt:variant>
        <vt:i4>17</vt:i4>
      </vt:variant>
      <vt:variant>
        <vt:i4>0</vt:i4>
      </vt:variant>
      <vt:variant>
        <vt:i4>5</vt:i4>
      </vt:variant>
      <vt:variant>
        <vt:lpwstr/>
      </vt:variant>
      <vt:variant>
        <vt:lpwstr>_Toc128653641</vt:lpwstr>
      </vt:variant>
      <vt:variant>
        <vt:i4>1310778</vt:i4>
      </vt:variant>
      <vt:variant>
        <vt:i4>11</vt:i4>
      </vt:variant>
      <vt:variant>
        <vt:i4>0</vt:i4>
      </vt:variant>
      <vt:variant>
        <vt:i4>5</vt:i4>
      </vt:variant>
      <vt:variant>
        <vt:lpwstr/>
      </vt:variant>
      <vt:variant>
        <vt:lpwstr>_Toc128653640</vt:lpwstr>
      </vt:variant>
      <vt:variant>
        <vt:i4>1245242</vt:i4>
      </vt:variant>
      <vt:variant>
        <vt:i4>5</vt:i4>
      </vt:variant>
      <vt:variant>
        <vt:i4>0</vt:i4>
      </vt:variant>
      <vt:variant>
        <vt:i4>5</vt:i4>
      </vt:variant>
      <vt:variant>
        <vt:lpwstr/>
      </vt:variant>
      <vt:variant>
        <vt:lpwstr>_Toc128653639</vt:lpwstr>
      </vt:variant>
      <vt:variant>
        <vt:i4>2883590</vt:i4>
      </vt:variant>
      <vt:variant>
        <vt:i4>0</vt:i4>
      </vt:variant>
      <vt:variant>
        <vt:i4>0</vt:i4>
      </vt:variant>
      <vt:variant>
        <vt:i4>5</vt:i4>
      </vt:variant>
      <vt:variant>
        <vt:lpwstr/>
      </vt:variant>
      <vt:variant>
        <vt:lpwstr>Executive_Summary</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2023-06-09T19:30:00Z</dcterms:created>
  <dcterms:modified xsi:type="dcterms:W3CDTF">2023-06-12T15:42:00Z</dcterms:modified>
</cp:coreProperties>
</file>