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2543D727" w:rsidR="000A134A" w:rsidRPr="001C1E47" w:rsidRDefault="002511E9" w:rsidP="00A131A2">
      <w:pPr>
        <w:pStyle w:val="Heading1"/>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61F6BBD2" w14:textId="77777777" w:rsidR="000A134A" w:rsidRPr="001C1E47" w:rsidRDefault="000A134A" w:rsidP="0061177B">
      <w:pPr>
        <w:widowControl/>
        <w:autoSpaceDE/>
        <w:autoSpaceDN/>
        <w:adjustRightInd/>
        <w:rPr>
          <w:rFonts w:cs="Calibri"/>
          <w:b/>
        </w:rPr>
      </w:pPr>
    </w:p>
    <w:p w14:paraId="51905CA0" w14:textId="5B9A71C0" w:rsidR="000A134A" w:rsidRPr="00414333" w:rsidRDefault="00414333" w:rsidP="00692C6C">
      <w:pPr>
        <w:widowControl/>
        <w:autoSpaceDE/>
        <w:autoSpaceDN/>
        <w:adjustRightInd/>
        <w:jc w:val="center"/>
        <w:rPr>
          <w:rFonts w:cs="Calibri"/>
          <w:b/>
        </w:rPr>
      </w:pPr>
      <w:r w:rsidRPr="00414333">
        <w:rPr>
          <w:rFonts w:cs="Calibri"/>
          <w:b/>
        </w:rPr>
        <w:t>State of Minnesota</w:t>
      </w:r>
    </w:p>
    <w:p w14:paraId="2A3E5133" w14:textId="444911C7" w:rsidR="000A134A" w:rsidRPr="00414333" w:rsidRDefault="00414333" w:rsidP="00692C6C">
      <w:pPr>
        <w:widowControl/>
        <w:autoSpaceDE/>
        <w:autoSpaceDN/>
        <w:adjustRightInd/>
        <w:jc w:val="center"/>
        <w:rPr>
          <w:rFonts w:cs="Calibri"/>
          <w:b/>
        </w:rPr>
      </w:pPr>
      <w:r w:rsidRPr="00414333">
        <w:rPr>
          <w:rFonts w:cs="Calibri"/>
          <w:b/>
        </w:rPr>
        <w:t>Minnesota Department of Labor and Industry</w:t>
      </w:r>
    </w:p>
    <w:p w14:paraId="423BE0B3" w14:textId="4BC2E6CF" w:rsidR="00414333" w:rsidRPr="001C1E47" w:rsidRDefault="00414333" w:rsidP="00692C6C">
      <w:pPr>
        <w:widowControl/>
        <w:autoSpaceDE/>
        <w:autoSpaceDN/>
        <w:adjustRightInd/>
        <w:jc w:val="center"/>
        <w:rPr>
          <w:rFonts w:cs="Calibri"/>
          <w:bCs/>
        </w:rPr>
      </w:pPr>
      <w:r>
        <w:rPr>
          <w:rFonts w:cs="Calibri"/>
          <w:bCs/>
        </w:rPr>
        <w:t>Occupational Safety and Health Division</w:t>
      </w:r>
    </w:p>
    <w:p w14:paraId="33BDDAA9" w14:textId="77777777" w:rsidR="000A134A" w:rsidRPr="001C1E47" w:rsidRDefault="000A134A" w:rsidP="0061177B">
      <w:pPr>
        <w:widowControl/>
        <w:autoSpaceDE/>
        <w:autoSpaceDN/>
        <w:adjustRightInd/>
        <w:rPr>
          <w:rFonts w:cs="Calibri"/>
          <w:bCs/>
        </w:rPr>
      </w:pPr>
    </w:p>
    <w:p w14:paraId="790951FD" w14:textId="0608EF84" w:rsidR="00414333" w:rsidRDefault="00414333" w:rsidP="00692C6C">
      <w:pPr>
        <w:widowControl/>
        <w:autoSpaceDE/>
        <w:autoSpaceDN/>
        <w:adjustRightInd/>
        <w:jc w:val="center"/>
        <w:rPr>
          <w:rFonts w:cs="Calibri"/>
          <w:bCs/>
          <w:color w:val="0070C0"/>
        </w:rPr>
      </w:pPr>
      <w:r>
        <w:rPr>
          <w:rFonts w:cs="Calibri"/>
          <w:bCs/>
          <w:noProof/>
          <w:color w:val="0070C0"/>
        </w:rPr>
        <w:drawing>
          <wp:inline distT="0" distB="0" distL="0" distR="0" wp14:anchorId="6F099312" wp14:editId="41564A47">
            <wp:extent cx="2554605" cy="24079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05" cy="2407920"/>
                    </a:xfrm>
                    <a:prstGeom prst="rect">
                      <a:avLst/>
                    </a:prstGeom>
                    <a:noFill/>
                  </pic:spPr>
                </pic:pic>
              </a:graphicData>
            </a:graphic>
          </wp:inline>
        </w:drawing>
      </w:r>
    </w:p>
    <w:p w14:paraId="623912FD" w14:textId="77777777" w:rsidR="00414333" w:rsidRDefault="00414333" w:rsidP="001C1E47">
      <w:pPr>
        <w:widowControl/>
        <w:autoSpaceDE/>
        <w:autoSpaceDN/>
        <w:adjustRightInd/>
        <w:rPr>
          <w:rFonts w:cs="Calibri"/>
          <w:bCs/>
          <w:color w:val="0070C0"/>
        </w:rPr>
      </w:pPr>
    </w:p>
    <w:p w14:paraId="6CB8AD27" w14:textId="7356AD48" w:rsidR="000A134A" w:rsidRPr="001C1E47" w:rsidRDefault="000A134A" w:rsidP="00692C6C">
      <w:pPr>
        <w:widowControl/>
        <w:tabs>
          <w:tab w:val="left" w:pos="720"/>
          <w:tab w:val="left" w:pos="1440"/>
          <w:tab w:val="left" w:pos="2160"/>
        </w:tabs>
        <w:autoSpaceDE/>
        <w:autoSpaceDN/>
        <w:adjustRightInd/>
        <w:jc w:val="center"/>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21</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22</w:t>
      </w:r>
    </w:p>
    <w:p w14:paraId="03D79AE5" w14:textId="77777777" w:rsidR="000A134A" w:rsidRPr="001C1E47" w:rsidRDefault="000A134A" w:rsidP="007A71AC">
      <w:pPr>
        <w:widowControl/>
        <w:autoSpaceDE/>
        <w:autoSpaceDN/>
        <w:adjustRightInd/>
        <w:jc w:val="center"/>
        <w:rPr>
          <w:rFonts w:cs="Calibri"/>
        </w:rPr>
      </w:pPr>
    </w:p>
    <w:p w14:paraId="0DF94F44" w14:textId="58ACC56F" w:rsidR="000A134A" w:rsidRPr="001C1E47" w:rsidRDefault="000A134A" w:rsidP="00692C6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eastAsia="Batang" w:cs="Calibri"/>
          <w:b/>
        </w:rPr>
      </w:pPr>
      <w:r w:rsidRPr="001C1E47">
        <w:rPr>
          <w:rFonts w:eastAsia="Batang" w:cs="Calibri"/>
          <w:b/>
        </w:rPr>
        <w:t xml:space="preserve">Initial Approval Date:  </w:t>
      </w:r>
      <w:r w:rsidR="00414333">
        <w:rPr>
          <w:rFonts w:eastAsia="Batang" w:cs="Calibri"/>
          <w:b/>
        </w:rPr>
        <w:t>June 6, 1973</w:t>
      </w:r>
    </w:p>
    <w:p w14:paraId="3062998A" w14:textId="7FB70032" w:rsidR="000A134A" w:rsidRPr="001C1E47" w:rsidRDefault="000A134A" w:rsidP="00692C6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eastAsia="Batang" w:cs="Calibri"/>
          <w:b/>
        </w:rPr>
      </w:pPr>
      <w:r w:rsidRPr="001C1E47">
        <w:rPr>
          <w:rFonts w:eastAsia="Batang" w:cs="Calibri"/>
          <w:b/>
        </w:rPr>
        <w:t xml:space="preserve">Program Certification Date: </w:t>
      </w:r>
      <w:r w:rsidR="00414333">
        <w:rPr>
          <w:rFonts w:eastAsia="Batang" w:cs="Calibri"/>
          <w:b/>
        </w:rPr>
        <w:t xml:space="preserve"> September 28, 1976</w:t>
      </w:r>
    </w:p>
    <w:p w14:paraId="51A91D4F" w14:textId="2A8F73CE" w:rsidR="000A134A" w:rsidRPr="001C1E47" w:rsidRDefault="000A134A" w:rsidP="00692C6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cs="Calibri"/>
          <w:b/>
        </w:rPr>
      </w:pPr>
      <w:r w:rsidRPr="001C1E47">
        <w:rPr>
          <w:rFonts w:eastAsia="Batang" w:cs="Calibri"/>
          <w:b/>
        </w:rPr>
        <w:t>Final Approval Date</w:t>
      </w:r>
      <w:r w:rsidRPr="00414333">
        <w:rPr>
          <w:rFonts w:eastAsia="Batang" w:cs="Calibri"/>
          <w:b/>
        </w:rPr>
        <w:t xml:space="preserve">: </w:t>
      </w:r>
      <w:r w:rsidR="00414333">
        <w:rPr>
          <w:rFonts w:eastAsia="Batang" w:cs="Calibri"/>
          <w:b/>
        </w:rPr>
        <w:t xml:space="preserve"> </w:t>
      </w:r>
      <w:r w:rsidR="00414333" w:rsidRPr="00414333">
        <w:rPr>
          <w:rFonts w:eastAsia="Batang" w:cs="Calibri"/>
          <w:b/>
        </w:rPr>
        <w:t>July 30, 1985</w:t>
      </w:r>
    </w:p>
    <w:p w14:paraId="19E2F8B5" w14:textId="77777777" w:rsidR="000A134A" w:rsidRPr="0061177B" w:rsidRDefault="000A134A" w:rsidP="0061177B">
      <w:pPr>
        <w:widowControl/>
        <w:autoSpaceDE/>
        <w:autoSpaceDN/>
        <w:adjustRightInd/>
        <w:rPr>
          <w:rFonts w:cs="Calibri"/>
          <w:bCs/>
          <w:iCs/>
        </w:rPr>
      </w:pPr>
    </w:p>
    <w:p w14:paraId="336BF8F1" w14:textId="77777777" w:rsidR="000A134A" w:rsidRPr="001C1E47" w:rsidRDefault="000A134A" w:rsidP="00692C6C">
      <w:pPr>
        <w:widowControl/>
        <w:autoSpaceDE/>
        <w:autoSpaceDN/>
        <w:adjustRightInd/>
        <w:jc w:val="center"/>
        <w:rPr>
          <w:rFonts w:cs="Calibri"/>
          <w:b/>
        </w:rPr>
      </w:pPr>
      <w:r w:rsidRPr="001C1E47">
        <w:rPr>
          <w:rFonts w:cs="Calibri"/>
          <w:b/>
        </w:rPr>
        <w:t>Prepared by:</w:t>
      </w:r>
    </w:p>
    <w:p w14:paraId="503A1070" w14:textId="585B4AED" w:rsidR="000A134A" w:rsidRPr="001C1E47" w:rsidRDefault="000A134A" w:rsidP="00692C6C">
      <w:pPr>
        <w:widowControl/>
        <w:autoSpaceDE/>
        <w:autoSpaceDN/>
        <w:adjustRightInd/>
        <w:jc w:val="center"/>
        <w:rPr>
          <w:rFonts w:cs="Calibri"/>
          <w:b/>
        </w:rPr>
      </w:pPr>
      <w:r w:rsidRPr="001C1E47">
        <w:rPr>
          <w:rFonts w:cs="Calibri"/>
          <w:b/>
        </w:rPr>
        <w:t>U. S. Department of Labor</w:t>
      </w:r>
    </w:p>
    <w:p w14:paraId="5E957F30" w14:textId="77777777" w:rsidR="000A134A" w:rsidRPr="001C1E47" w:rsidRDefault="000A134A" w:rsidP="00692C6C">
      <w:pPr>
        <w:widowControl/>
        <w:autoSpaceDE/>
        <w:autoSpaceDN/>
        <w:adjustRightInd/>
        <w:jc w:val="center"/>
        <w:rPr>
          <w:rFonts w:cs="Calibri"/>
          <w:b/>
        </w:rPr>
      </w:pPr>
      <w:r w:rsidRPr="001C1E47">
        <w:rPr>
          <w:rFonts w:cs="Calibri"/>
          <w:b/>
        </w:rPr>
        <w:t>Occupational Safety and Health Administration</w:t>
      </w:r>
    </w:p>
    <w:p w14:paraId="283D40DC" w14:textId="6D3AE98B" w:rsidR="000A134A" w:rsidRPr="001C1E47" w:rsidRDefault="000A134A" w:rsidP="00692C6C">
      <w:pPr>
        <w:widowControl/>
        <w:autoSpaceDE/>
        <w:autoSpaceDN/>
        <w:adjustRightInd/>
        <w:jc w:val="center"/>
        <w:rPr>
          <w:rFonts w:cs="Calibri"/>
          <w:b/>
        </w:rPr>
      </w:pPr>
      <w:r w:rsidRPr="001C1E47">
        <w:rPr>
          <w:rFonts w:cs="Calibri"/>
          <w:b/>
        </w:rPr>
        <w:t xml:space="preserve">Region </w:t>
      </w:r>
      <w:r w:rsidR="00414333">
        <w:rPr>
          <w:rFonts w:cs="Calibri"/>
          <w:b/>
        </w:rPr>
        <w:t>V</w:t>
      </w:r>
    </w:p>
    <w:p w14:paraId="50EE0B64" w14:textId="5E165DEF" w:rsidR="000A134A" w:rsidRPr="00414333" w:rsidRDefault="00414333" w:rsidP="00692C6C">
      <w:pPr>
        <w:widowControl/>
        <w:autoSpaceDE/>
        <w:autoSpaceDN/>
        <w:adjustRightInd/>
        <w:jc w:val="center"/>
        <w:rPr>
          <w:rFonts w:cs="Calibri"/>
          <w:b/>
        </w:rPr>
      </w:pPr>
      <w:r w:rsidRPr="00414333">
        <w:rPr>
          <w:rFonts w:cs="Calibri"/>
          <w:b/>
        </w:rPr>
        <w:t>Eau Claire, Wisconsin</w:t>
      </w:r>
    </w:p>
    <w:p w14:paraId="15F94D47" w14:textId="77777777" w:rsidR="000A134A" w:rsidRPr="001C1E47" w:rsidRDefault="000A134A" w:rsidP="007A71AC">
      <w:pPr>
        <w:widowControl/>
        <w:autoSpaceDE/>
        <w:autoSpaceDN/>
        <w:adjustRightInd/>
        <w:jc w:val="center"/>
        <w:rPr>
          <w:rFonts w:cs="Calibri"/>
          <w:b/>
        </w:rPr>
      </w:pPr>
    </w:p>
    <w:p w14:paraId="18164B2D"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53E64F1" w14:textId="673646E0" w:rsidR="002A6CAA" w:rsidRPr="00F43B23" w:rsidRDefault="00F43B23">
      <w:pPr>
        <w:widowControl/>
        <w:autoSpaceDE/>
        <w:autoSpaceDN/>
        <w:adjustRightInd/>
        <w:rPr>
          <w:rFonts w:cs="Calibri"/>
          <w:b/>
          <w:sz w:val="28"/>
          <w:szCs w:val="28"/>
        </w:rPr>
      </w:pPr>
      <w:r>
        <w:rPr>
          <w:rFonts w:cs="Calibri"/>
          <w:b/>
          <w:sz w:val="40"/>
          <w:szCs w:val="40"/>
        </w:rPr>
        <w:br w:type="page"/>
      </w:r>
      <w:r w:rsidRPr="00F43B23">
        <w:rPr>
          <w:rFonts w:cs="Calibri"/>
          <w:b/>
          <w:sz w:val="28"/>
          <w:szCs w:val="28"/>
        </w:rPr>
        <w:lastRenderedPageBreak/>
        <w:t>Table of Contents</w:t>
      </w:r>
    </w:p>
    <w:p w14:paraId="161B9969" w14:textId="09C2A2DA"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EA6291">
          <w:rPr>
            <w:noProof/>
            <w:webHidden/>
          </w:rPr>
          <w:t>3</w:t>
        </w:r>
        <w:r>
          <w:rPr>
            <w:noProof/>
            <w:webHidden/>
          </w:rPr>
          <w:fldChar w:fldCharType="end"/>
        </w:r>
      </w:hyperlink>
    </w:p>
    <w:p w14:paraId="3BD91ACD" w14:textId="6FB63384" w:rsidR="000F63C1" w:rsidRDefault="00AD211D">
      <w:pPr>
        <w:pStyle w:val="TOC2"/>
        <w:tabs>
          <w:tab w:val="left" w:pos="480"/>
          <w:tab w:val="right" w:leader="dot" w:pos="9530"/>
        </w:tabs>
        <w:rPr>
          <w:rFonts w:eastAsiaTheme="minorEastAsia" w:cstheme="minorBidi"/>
          <w:b/>
          <w:bCs w:val="0"/>
          <w:noProof/>
          <w:sz w:val="22"/>
          <w:szCs w:val="22"/>
        </w:rPr>
      </w:pPr>
      <w:hyperlink w:anchor="_Toc119418664" w:history="1">
        <w:r w:rsidR="000F63C1" w:rsidRPr="00B5463F">
          <w:rPr>
            <w:rStyle w:val="Hyperlink"/>
            <w:noProof/>
          </w:rPr>
          <w:t>II.</w:t>
        </w:r>
        <w:r w:rsidR="000F63C1">
          <w:rPr>
            <w:rFonts w:eastAsiaTheme="minorEastAsia" w:cstheme="minorBidi"/>
            <w:b/>
            <w:bCs w:val="0"/>
            <w:noProof/>
            <w:sz w:val="22"/>
            <w:szCs w:val="22"/>
          </w:rPr>
          <w:tab/>
        </w:r>
        <w:r w:rsidR="000F63C1" w:rsidRPr="00B5463F">
          <w:rPr>
            <w:rStyle w:val="Hyperlink"/>
            <w:noProof/>
          </w:rPr>
          <w:t>State Plan Background</w:t>
        </w:r>
        <w:r w:rsidR="000F63C1">
          <w:rPr>
            <w:noProof/>
            <w:webHidden/>
          </w:rPr>
          <w:tab/>
        </w:r>
        <w:r w:rsidR="000F63C1">
          <w:rPr>
            <w:noProof/>
            <w:webHidden/>
          </w:rPr>
          <w:fldChar w:fldCharType="begin"/>
        </w:r>
        <w:r w:rsidR="000F63C1">
          <w:rPr>
            <w:noProof/>
            <w:webHidden/>
          </w:rPr>
          <w:instrText xml:space="preserve"> PAGEREF _Toc119418664 \h </w:instrText>
        </w:r>
        <w:r w:rsidR="000F63C1">
          <w:rPr>
            <w:noProof/>
            <w:webHidden/>
          </w:rPr>
        </w:r>
        <w:r w:rsidR="000F63C1">
          <w:rPr>
            <w:noProof/>
            <w:webHidden/>
          </w:rPr>
          <w:fldChar w:fldCharType="separate"/>
        </w:r>
        <w:r w:rsidR="00EA6291">
          <w:rPr>
            <w:noProof/>
            <w:webHidden/>
          </w:rPr>
          <w:t>3</w:t>
        </w:r>
        <w:r w:rsidR="000F63C1">
          <w:rPr>
            <w:noProof/>
            <w:webHidden/>
          </w:rPr>
          <w:fldChar w:fldCharType="end"/>
        </w:r>
      </w:hyperlink>
    </w:p>
    <w:p w14:paraId="12E60A29" w14:textId="191E91C4" w:rsidR="000F63C1" w:rsidRDefault="00AD211D">
      <w:pPr>
        <w:pStyle w:val="TOC2"/>
        <w:tabs>
          <w:tab w:val="left" w:pos="480"/>
          <w:tab w:val="right" w:leader="dot" w:pos="9530"/>
        </w:tabs>
        <w:rPr>
          <w:rFonts w:eastAsiaTheme="minorEastAsia" w:cstheme="minorBidi"/>
          <w:b/>
          <w:bCs w:val="0"/>
          <w:noProof/>
          <w:sz w:val="22"/>
          <w:szCs w:val="22"/>
        </w:rPr>
      </w:pPr>
      <w:hyperlink w:anchor="_Toc119418665" w:history="1">
        <w:r w:rsidR="000F63C1" w:rsidRPr="00B5463F">
          <w:rPr>
            <w:rStyle w:val="Hyperlink"/>
            <w:noProof/>
          </w:rPr>
          <w:t>III.</w:t>
        </w:r>
        <w:r w:rsidR="000F63C1">
          <w:rPr>
            <w:rFonts w:eastAsiaTheme="minorEastAsia" w:cstheme="minorBidi"/>
            <w:b/>
            <w:bCs w:val="0"/>
            <w:noProof/>
            <w:sz w:val="22"/>
            <w:szCs w:val="22"/>
          </w:rPr>
          <w:tab/>
        </w:r>
        <w:r w:rsidR="000F63C1" w:rsidRPr="00B5463F">
          <w:rPr>
            <w:rStyle w:val="Hyperlink"/>
            <w:noProof/>
          </w:rPr>
          <w:t>Assessment of State Plan Progress and Performance</w:t>
        </w:r>
        <w:r w:rsidR="000F63C1">
          <w:rPr>
            <w:noProof/>
            <w:webHidden/>
          </w:rPr>
          <w:tab/>
        </w:r>
        <w:r w:rsidR="000F63C1">
          <w:rPr>
            <w:noProof/>
            <w:webHidden/>
          </w:rPr>
          <w:fldChar w:fldCharType="begin"/>
        </w:r>
        <w:r w:rsidR="000F63C1">
          <w:rPr>
            <w:noProof/>
            <w:webHidden/>
          </w:rPr>
          <w:instrText xml:space="preserve"> PAGEREF _Toc119418665 \h </w:instrText>
        </w:r>
        <w:r w:rsidR="000F63C1">
          <w:rPr>
            <w:noProof/>
            <w:webHidden/>
          </w:rPr>
        </w:r>
        <w:r w:rsidR="000F63C1">
          <w:rPr>
            <w:noProof/>
            <w:webHidden/>
          </w:rPr>
          <w:fldChar w:fldCharType="separate"/>
        </w:r>
        <w:r w:rsidR="00EA6291">
          <w:rPr>
            <w:noProof/>
            <w:webHidden/>
          </w:rPr>
          <w:t>4</w:t>
        </w:r>
        <w:r w:rsidR="000F63C1">
          <w:rPr>
            <w:noProof/>
            <w:webHidden/>
          </w:rPr>
          <w:fldChar w:fldCharType="end"/>
        </w:r>
      </w:hyperlink>
    </w:p>
    <w:p w14:paraId="1E2078A6" w14:textId="32505A90" w:rsidR="000F63C1" w:rsidRDefault="00AD211D">
      <w:pPr>
        <w:pStyle w:val="TOC3"/>
        <w:tabs>
          <w:tab w:val="left" w:pos="720"/>
          <w:tab w:val="right" w:leader="dot" w:pos="9530"/>
        </w:tabs>
        <w:rPr>
          <w:rFonts w:eastAsiaTheme="minorEastAsia" w:cstheme="minorBidi"/>
          <w:noProof/>
          <w:sz w:val="22"/>
          <w:szCs w:val="22"/>
        </w:rPr>
      </w:pPr>
      <w:hyperlink w:anchor="_Toc119418666" w:history="1">
        <w:r w:rsidR="000F63C1" w:rsidRPr="00B5463F">
          <w:rPr>
            <w:rStyle w:val="Hyperlink"/>
            <w:rFonts w:ascii="Calibri" w:hAnsi="Calibri"/>
            <w:noProof/>
          </w:rPr>
          <w:t>A.</w:t>
        </w:r>
        <w:r w:rsidR="000F63C1">
          <w:rPr>
            <w:rFonts w:eastAsiaTheme="minorEastAsia" w:cstheme="minorBidi"/>
            <w:noProof/>
            <w:sz w:val="22"/>
            <w:szCs w:val="22"/>
          </w:rPr>
          <w:tab/>
        </w:r>
        <w:r w:rsidR="000F63C1" w:rsidRPr="00B5463F">
          <w:rPr>
            <w:rStyle w:val="Hyperlink"/>
            <w:noProof/>
          </w:rPr>
          <w:t>Data and Methodology</w:t>
        </w:r>
        <w:r w:rsidR="000F63C1">
          <w:rPr>
            <w:noProof/>
            <w:webHidden/>
          </w:rPr>
          <w:tab/>
        </w:r>
        <w:r w:rsidR="000F63C1">
          <w:rPr>
            <w:noProof/>
            <w:webHidden/>
          </w:rPr>
          <w:fldChar w:fldCharType="begin"/>
        </w:r>
        <w:r w:rsidR="000F63C1">
          <w:rPr>
            <w:noProof/>
            <w:webHidden/>
          </w:rPr>
          <w:instrText xml:space="preserve"> PAGEREF _Toc119418666 \h </w:instrText>
        </w:r>
        <w:r w:rsidR="000F63C1">
          <w:rPr>
            <w:noProof/>
            <w:webHidden/>
          </w:rPr>
        </w:r>
        <w:r w:rsidR="000F63C1">
          <w:rPr>
            <w:noProof/>
            <w:webHidden/>
          </w:rPr>
          <w:fldChar w:fldCharType="separate"/>
        </w:r>
        <w:r w:rsidR="00EA6291">
          <w:rPr>
            <w:noProof/>
            <w:webHidden/>
          </w:rPr>
          <w:t>4</w:t>
        </w:r>
        <w:r w:rsidR="000F63C1">
          <w:rPr>
            <w:noProof/>
            <w:webHidden/>
          </w:rPr>
          <w:fldChar w:fldCharType="end"/>
        </w:r>
      </w:hyperlink>
    </w:p>
    <w:p w14:paraId="5EC14328" w14:textId="0C012EE3" w:rsidR="000F63C1" w:rsidRDefault="00AD211D">
      <w:pPr>
        <w:pStyle w:val="TOC3"/>
        <w:tabs>
          <w:tab w:val="left" w:pos="720"/>
          <w:tab w:val="right" w:leader="dot" w:pos="9530"/>
        </w:tabs>
        <w:rPr>
          <w:rFonts w:eastAsiaTheme="minorEastAsia" w:cstheme="minorBidi"/>
          <w:noProof/>
          <w:sz w:val="22"/>
          <w:szCs w:val="22"/>
        </w:rPr>
      </w:pPr>
      <w:hyperlink w:anchor="_Toc119418667" w:history="1">
        <w:r w:rsidR="000F63C1" w:rsidRPr="00B5463F">
          <w:rPr>
            <w:rStyle w:val="Hyperlink"/>
            <w:rFonts w:ascii="Calibri" w:hAnsi="Calibri"/>
            <w:noProof/>
          </w:rPr>
          <w:t>B.</w:t>
        </w:r>
        <w:r w:rsidR="000F63C1">
          <w:rPr>
            <w:rFonts w:eastAsiaTheme="minorEastAsia" w:cstheme="minorBidi"/>
            <w:noProof/>
            <w:sz w:val="22"/>
            <w:szCs w:val="22"/>
          </w:rPr>
          <w:tab/>
        </w:r>
        <w:r w:rsidR="000F63C1" w:rsidRPr="00B5463F">
          <w:rPr>
            <w:rStyle w:val="Hyperlink"/>
            <w:noProof/>
          </w:rPr>
          <w:t>Findings and Observations</w:t>
        </w:r>
        <w:r w:rsidR="000F63C1">
          <w:rPr>
            <w:noProof/>
            <w:webHidden/>
          </w:rPr>
          <w:tab/>
        </w:r>
        <w:r w:rsidR="000F63C1">
          <w:rPr>
            <w:noProof/>
            <w:webHidden/>
          </w:rPr>
          <w:fldChar w:fldCharType="begin"/>
        </w:r>
        <w:r w:rsidR="000F63C1">
          <w:rPr>
            <w:noProof/>
            <w:webHidden/>
          </w:rPr>
          <w:instrText xml:space="preserve"> PAGEREF _Toc119418667 \h </w:instrText>
        </w:r>
        <w:r w:rsidR="000F63C1">
          <w:rPr>
            <w:noProof/>
            <w:webHidden/>
          </w:rPr>
        </w:r>
        <w:r w:rsidR="000F63C1">
          <w:rPr>
            <w:noProof/>
            <w:webHidden/>
          </w:rPr>
          <w:fldChar w:fldCharType="separate"/>
        </w:r>
        <w:r w:rsidR="00EA6291">
          <w:rPr>
            <w:noProof/>
            <w:webHidden/>
          </w:rPr>
          <w:t>4</w:t>
        </w:r>
        <w:r w:rsidR="000F63C1">
          <w:rPr>
            <w:noProof/>
            <w:webHidden/>
          </w:rPr>
          <w:fldChar w:fldCharType="end"/>
        </w:r>
      </w:hyperlink>
    </w:p>
    <w:p w14:paraId="373A40FB" w14:textId="093C1C75" w:rsidR="000F63C1" w:rsidRDefault="00AD211D">
      <w:pPr>
        <w:pStyle w:val="TOC3"/>
        <w:tabs>
          <w:tab w:val="left" w:pos="720"/>
          <w:tab w:val="right" w:leader="dot" w:pos="9530"/>
        </w:tabs>
        <w:rPr>
          <w:rFonts w:eastAsiaTheme="minorEastAsia" w:cstheme="minorBidi"/>
          <w:noProof/>
          <w:sz w:val="22"/>
          <w:szCs w:val="22"/>
        </w:rPr>
      </w:pPr>
      <w:hyperlink w:anchor="_Toc119418668" w:history="1">
        <w:r w:rsidR="000F63C1" w:rsidRPr="00B5463F">
          <w:rPr>
            <w:rStyle w:val="Hyperlink"/>
            <w:rFonts w:ascii="Calibri" w:hAnsi="Calibri"/>
            <w:noProof/>
          </w:rPr>
          <w:t>C.</w:t>
        </w:r>
        <w:r w:rsidR="000F63C1">
          <w:rPr>
            <w:rFonts w:eastAsiaTheme="minorEastAsia" w:cstheme="minorBidi"/>
            <w:noProof/>
            <w:sz w:val="22"/>
            <w:szCs w:val="22"/>
          </w:rPr>
          <w:tab/>
        </w:r>
        <w:r w:rsidR="000F63C1" w:rsidRPr="00B5463F">
          <w:rPr>
            <w:rStyle w:val="Hyperlink"/>
            <w:noProof/>
          </w:rPr>
          <w:t>State Activity Mandated Measures (SAMM) Highlights</w:t>
        </w:r>
        <w:r w:rsidR="000F63C1">
          <w:rPr>
            <w:noProof/>
            <w:webHidden/>
          </w:rPr>
          <w:tab/>
        </w:r>
        <w:r w:rsidR="000F63C1">
          <w:rPr>
            <w:noProof/>
            <w:webHidden/>
          </w:rPr>
          <w:fldChar w:fldCharType="begin"/>
        </w:r>
        <w:r w:rsidR="000F63C1">
          <w:rPr>
            <w:noProof/>
            <w:webHidden/>
          </w:rPr>
          <w:instrText xml:space="preserve"> PAGEREF _Toc119418668 \h </w:instrText>
        </w:r>
        <w:r w:rsidR="000F63C1">
          <w:rPr>
            <w:noProof/>
            <w:webHidden/>
          </w:rPr>
        </w:r>
        <w:r w:rsidR="000F63C1">
          <w:rPr>
            <w:noProof/>
            <w:webHidden/>
          </w:rPr>
          <w:fldChar w:fldCharType="separate"/>
        </w:r>
        <w:r w:rsidR="00EA6291">
          <w:rPr>
            <w:noProof/>
            <w:webHidden/>
          </w:rPr>
          <w:t>6</w:t>
        </w:r>
        <w:r w:rsidR="000F63C1">
          <w:rPr>
            <w:noProof/>
            <w:webHidden/>
          </w:rPr>
          <w:fldChar w:fldCharType="end"/>
        </w:r>
      </w:hyperlink>
    </w:p>
    <w:p w14:paraId="50DBA2CB" w14:textId="78072BC1" w:rsidR="000F63C1" w:rsidRDefault="00AD211D">
      <w:pPr>
        <w:pStyle w:val="TOC3"/>
        <w:tabs>
          <w:tab w:val="right" w:leader="dot" w:pos="9530"/>
        </w:tabs>
        <w:rPr>
          <w:rFonts w:eastAsiaTheme="minorEastAsia" w:cstheme="minorBidi"/>
          <w:noProof/>
          <w:sz w:val="22"/>
          <w:szCs w:val="22"/>
        </w:rPr>
      </w:pPr>
      <w:hyperlink w:anchor="_Toc119418669" w:history="1">
        <w:r w:rsidR="000F63C1" w:rsidRPr="00B5463F">
          <w:rPr>
            <w:rStyle w:val="Hyperlink"/>
            <w:noProof/>
          </w:rPr>
          <w:t>Appendix A – New and Continued Findings and Recommendations</w:t>
        </w:r>
        <w:r w:rsidR="000F63C1">
          <w:rPr>
            <w:noProof/>
            <w:webHidden/>
          </w:rPr>
          <w:tab/>
        </w:r>
        <w:r w:rsidR="000F63C1">
          <w:rPr>
            <w:noProof/>
            <w:webHidden/>
          </w:rPr>
          <w:fldChar w:fldCharType="begin"/>
        </w:r>
        <w:r w:rsidR="000F63C1">
          <w:rPr>
            <w:noProof/>
            <w:webHidden/>
          </w:rPr>
          <w:instrText xml:space="preserve"> PAGEREF _Toc119418669 \h </w:instrText>
        </w:r>
        <w:r w:rsidR="000F63C1">
          <w:rPr>
            <w:noProof/>
            <w:webHidden/>
          </w:rPr>
        </w:r>
        <w:r w:rsidR="000F63C1">
          <w:rPr>
            <w:noProof/>
            <w:webHidden/>
          </w:rPr>
          <w:fldChar w:fldCharType="separate"/>
        </w:r>
        <w:r w:rsidR="00EA6291">
          <w:rPr>
            <w:noProof/>
            <w:webHidden/>
          </w:rPr>
          <w:t>10</w:t>
        </w:r>
        <w:r w:rsidR="000F63C1">
          <w:rPr>
            <w:noProof/>
            <w:webHidden/>
          </w:rPr>
          <w:fldChar w:fldCharType="end"/>
        </w:r>
      </w:hyperlink>
    </w:p>
    <w:p w14:paraId="150115C6" w14:textId="515681C1" w:rsidR="000F63C1" w:rsidRDefault="00AD211D">
      <w:pPr>
        <w:pStyle w:val="TOC3"/>
        <w:tabs>
          <w:tab w:val="right" w:leader="dot" w:pos="9530"/>
        </w:tabs>
        <w:rPr>
          <w:rFonts w:eastAsiaTheme="minorEastAsia" w:cstheme="minorBidi"/>
          <w:noProof/>
          <w:sz w:val="22"/>
          <w:szCs w:val="22"/>
        </w:rPr>
      </w:pPr>
      <w:hyperlink w:anchor="_Toc119418670" w:history="1">
        <w:r w:rsidR="000F63C1" w:rsidRPr="00B5463F">
          <w:rPr>
            <w:rStyle w:val="Hyperlink"/>
            <w:noProof/>
          </w:rPr>
          <w:t>Appendix B – Observations Subject to Continued Monitoring</w:t>
        </w:r>
        <w:r w:rsidR="000F63C1">
          <w:rPr>
            <w:noProof/>
            <w:webHidden/>
          </w:rPr>
          <w:tab/>
        </w:r>
        <w:r w:rsidR="000F63C1">
          <w:rPr>
            <w:noProof/>
            <w:webHidden/>
          </w:rPr>
          <w:fldChar w:fldCharType="begin"/>
        </w:r>
        <w:r w:rsidR="000F63C1">
          <w:rPr>
            <w:noProof/>
            <w:webHidden/>
          </w:rPr>
          <w:instrText xml:space="preserve"> PAGEREF _Toc119418670 \h </w:instrText>
        </w:r>
        <w:r w:rsidR="000F63C1">
          <w:rPr>
            <w:noProof/>
            <w:webHidden/>
          </w:rPr>
        </w:r>
        <w:r w:rsidR="000F63C1">
          <w:rPr>
            <w:noProof/>
            <w:webHidden/>
          </w:rPr>
          <w:fldChar w:fldCharType="separate"/>
        </w:r>
        <w:r w:rsidR="00EA6291">
          <w:rPr>
            <w:noProof/>
            <w:webHidden/>
          </w:rPr>
          <w:t>11</w:t>
        </w:r>
        <w:r w:rsidR="000F63C1">
          <w:rPr>
            <w:noProof/>
            <w:webHidden/>
          </w:rPr>
          <w:fldChar w:fldCharType="end"/>
        </w:r>
      </w:hyperlink>
    </w:p>
    <w:p w14:paraId="65AD001B" w14:textId="25B5DCF6" w:rsidR="000F63C1" w:rsidRDefault="00AD211D">
      <w:pPr>
        <w:pStyle w:val="TOC3"/>
        <w:tabs>
          <w:tab w:val="right" w:leader="dot" w:pos="9530"/>
        </w:tabs>
        <w:rPr>
          <w:rFonts w:eastAsiaTheme="minorEastAsia" w:cstheme="minorBidi"/>
          <w:noProof/>
          <w:sz w:val="22"/>
          <w:szCs w:val="22"/>
        </w:rPr>
      </w:pPr>
      <w:hyperlink w:anchor="_Toc119418671" w:history="1">
        <w:r w:rsidR="000F63C1" w:rsidRPr="00B5463F">
          <w:rPr>
            <w:rStyle w:val="Hyperlink"/>
            <w:noProof/>
          </w:rPr>
          <w:t>Appendix C - Status of FY 20</w:t>
        </w:r>
        <w:r w:rsidR="008A4B8F">
          <w:rPr>
            <w:rStyle w:val="Hyperlink"/>
            <w:noProof/>
          </w:rPr>
          <w:t>21</w:t>
        </w:r>
        <w:r w:rsidR="000F63C1" w:rsidRPr="00B5463F">
          <w:rPr>
            <w:rStyle w:val="Hyperlink"/>
            <w:noProof/>
          </w:rPr>
          <w:t xml:space="preserve"> Findings and Recommendations</w:t>
        </w:r>
        <w:r w:rsidR="000F63C1">
          <w:rPr>
            <w:noProof/>
            <w:webHidden/>
          </w:rPr>
          <w:tab/>
        </w:r>
        <w:r w:rsidR="000F63C1">
          <w:rPr>
            <w:noProof/>
            <w:webHidden/>
          </w:rPr>
          <w:fldChar w:fldCharType="begin"/>
        </w:r>
        <w:r w:rsidR="000F63C1">
          <w:rPr>
            <w:noProof/>
            <w:webHidden/>
          </w:rPr>
          <w:instrText xml:space="preserve"> PAGEREF _Toc119418671 \h </w:instrText>
        </w:r>
        <w:r w:rsidR="000F63C1">
          <w:rPr>
            <w:noProof/>
            <w:webHidden/>
          </w:rPr>
        </w:r>
        <w:r w:rsidR="000F63C1">
          <w:rPr>
            <w:noProof/>
            <w:webHidden/>
          </w:rPr>
          <w:fldChar w:fldCharType="separate"/>
        </w:r>
        <w:r w:rsidR="00EA6291">
          <w:rPr>
            <w:noProof/>
            <w:webHidden/>
          </w:rPr>
          <w:t>12</w:t>
        </w:r>
        <w:r w:rsidR="000F63C1">
          <w:rPr>
            <w:noProof/>
            <w:webHidden/>
          </w:rPr>
          <w:fldChar w:fldCharType="end"/>
        </w:r>
      </w:hyperlink>
    </w:p>
    <w:p w14:paraId="38E9E7F9" w14:textId="2803ECD4" w:rsidR="000F63C1" w:rsidRDefault="00AD211D">
      <w:pPr>
        <w:pStyle w:val="TOC3"/>
        <w:tabs>
          <w:tab w:val="right" w:leader="dot" w:pos="9530"/>
        </w:tabs>
        <w:rPr>
          <w:rFonts w:eastAsiaTheme="minorEastAsia" w:cstheme="minorBidi"/>
          <w:noProof/>
          <w:sz w:val="22"/>
          <w:szCs w:val="22"/>
        </w:rPr>
      </w:pPr>
      <w:hyperlink w:anchor="_Toc119418672" w:history="1">
        <w:r w:rsidR="000F63C1" w:rsidRPr="00B5463F">
          <w:rPr>
            <w:rStyle w:val="Hyperlink"/>
            <w:noProof/>
          </w:rPr>
          <w:t>Appendix D – FY 2022 State Activity Mandated Measures (SAMM) Report</w:t>
        </w:r>
        <w:r w:rsidR="000F63C1">
          <w:rPr>
            <w:noProof/>
            <w:webHidden/>
          </w:rPr>
          <w:tab/>
        </w:r>
        <w:r w:rsidR="000F63C1">
          <w:rPr>
            <w:noProof/>
            <w:webHidden/>
          </w:rPr>
          <w:fldChar w:fldCharType="begin"/>
        </w:r>
        <w:r w:rsidR="000F63C1">
          <w:rPr>
            <w:noProof/>
            <w:webHidden/>
          </w:rPr>
          <w:instrText xml:space="preserve"> PAGEREF _Toc119418672 \h </w:instrText>
        </w:r>
        <w:r w:rsidR="000F63C1">
          <w:rPr>
            <w:noProof/>
            <w:webHidden/>
          </w:rPr>
        </w:r>
        <w:r w:rsidR="000F63C1">
          <w:rPr>
            <w:noProof/>
            <w:webHidden/>
          </w:rPr>
          <w:fldChar w:fldCharType="separate"/>
        </w:r>
        <w:r w:rsidR="00EA6291">
          <w:rPr>
            <w:noProof/>
            <w:webHidden/>
          </w:rPr>
          <w:t>1</w:t>
        </w:r>
        <w:r w:rsidR="000F63C1">
          <w:rPr>
            <w:noProof/>
            <w:webHidden/>
          </w:rPr>
          <w:fldChar w:fldCharType="end"/>
        </w:r>
      </w:hyperlink>
      <w:r>
        <w:rPr>
          <w:noProof/>
        </w:rPr>
        <w:t>4</w:t>
      </w:r>
    </w:p>
    <w:p w14:paraId="2A952C03" w14:textId="0074FEF9" w:rsidR="00B823A3" w:rsidRDefault="000F63C1" w:rsidP="000F63C1">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4CFAE624" w14:textId="0292A6F3" w:rsidR="00447F2F" w:rsidRPr="00FC57BA" w:rsidRDefault="00447F2F" w:rsidP="00447F2F">
      <w:pPr>
        <w:widowControl/>
        <w:autoSpaceDE/>
        <w:autoSpaceDN/>
        <w:adjustRightInd/>
        <w:rPr>
          <w:rFonts w:cs="Calibri"/>
          <w:iCs/>
        </w:rPr>
      </w:pPr>
      <w:r w:rsidRPr="00FC57BA">
        <w:rPr>
          <w:rFonts w:cs="Calibri"/>
          <w:iCs/>
        </w:rPr>
        <w:t>The primary purpose of this report is to assess the State Plan’s progress in Fiscal Year (FY) 202</w:t>
      </w:r>
      <w:r w:rsidR="00FC57BA" w:rsidRPr="00FC57BA">
        <w:rPr>
          <w:rFonts w:cs="Calibri"/>
          <w:iCs/>
        </w:rPr>
        <w:t>2</w:t>
      </w:r>
      <w:r w:rsidRPr="00FC57BA">
        <w:rPr>
          <w:rFonts w:cs="Calibri"/>
          <w:iCs/>
        </w:rPr>
        <w:t xml:space="preserve"> in resolving outstanding findings and/or observations from the previous FY 20</w:t>
      </w:r>
      <w:r w:rsidR="00FC57BA" w:rsidRPr="00FC57BA">
        <w:rPr>
          <w:rFonts w:cs="Calibri"/>
          <w:iCs/>
        </w:rPr>
        <w:t>2</w:t>
      </w:r>
      <w:r w:rsidR="00FC57BA">
        <w:rPr>
          <w:rFonts w:cs="Calibri"/>
          <w:iCs/>
        </w:rPr>
        <w:t>1</w:t>
      </w:r>
      <w:r w:rsidRPr="00FC57BA">
        <w:rPr>
          <w:rFonts w:cs="Calibri"/>
          <w:iCs/>
        </w:rPr>
        <w:t xml:space="preserve"> Comprehensive Federal Annual Monitoring Evaluation (FAME) Report.  This report also assesses the current performance of Minnesota Department of Labor and Industry – Occupational Safety and Health Division (MNOSHA) 23(g) compliance program in the context of agreed upon monitoring measures. </w:t>
      </w:r>
    </w:p>
    <w:p w14:paraId="505BE32C" w14:textId="77777777" w:rsidR="00447F2F" w:rsidRPr="00447F2F" w:rsidRDefault="00447F2F" w:rsidP="00447F2F">
      <w:pPr>
        <w:widowControl/>
        <w:autoSpaceDE/>
        <w:autoSpaceDN/>
        <w:adjustRightInd/>
        <w:rPr>
          <w:rFonts w:cs="Calibri"/>
          <w:iCs/>
          <w:color w:val="0070C0"/>
        </w:rPr>
      </w:pPr>
    </w:p>
    <w:p w14:paraId="5D49E08F" w14:textId="3ADDB343" w:rsidR="00447F2F" w:rsidRPr="00E821E8" w:rsidRDefault="004D3881" w:rsidP="00447F2F">
      <w:pPr>
        <w:widowControl/>
        <w:autoSpaceDE/>
        <w:autoSpaceDN/>
        <w:adjustRightInd/>
        <w:rPr>
          <w:rFonts w:cs="Calibri"/>
          <w:iCs/>
        </w:rPr>
      </w:pPr>
      <w:r>
        <w:rPr>
          <w:rFonts w:cs="Calibri"/>
          <w:iCs/>
        </w:rPr>
        <w:t xml:space="preserve">MNOSHA made progress in addressing the previous two findings and three observations from the FY </w:t>
      </w:r>
      <w:r w:rsidR="00447F2F" w:rsidRPr="00FC57BA">
        <w:rPr>
          <w:rFonts w:cs="Calibri"/>
          <w:iCs/>
        </w:rPr>
        <w:t>20</w:t>
      </w:r>
      <w:r w:rsidR="00FC57BA" w:rsidRPr="00FC57BA">
        <w:rPr>
          <w:rFonts w:cs="Calibri"/>
          <w:iCs/>
        </w:rPr>
        <w:t>21</w:t>
      </w:r>
      <w:r w:rsidR="00447F2F" w:rsidRPr="00FC57BA">
        <w:rPr>
          <w:rFonts w:cs="Calibri"/>
          <w:iCs/>
        </w:rPr>
        <w:t xml:space="preserve"> Comprehensive FAME Report</w:t>
      </w:r>
      <w:r w:rsidR="007111AD">
        <w:rPr>
          <w:rFonts w:cs="Calibri"/>
          <w:iCs/>
        </w:rPr>
        <w:t xml:space="preserve">.  One finding is completed as increases to the State Plan’s maximum penalty levels </w:t>
      </w:r>
      <w:r w:rsidR="0077510C">
        <w:rPr>
          <w:rFonts w:cs="Calibri"/>
          <w:iCs/>
        </w:rPr>
        <w:t>are effective July 1, 2023, and include annual increases based on inflation.</w:t>
      </w:r>
      <w:r w:rsidR="007111AD">
        <w:rPr>
          <w:rFonts w:cs="Calibri"/>
          <w:iCs/>
        </w:rPr>
        <w:t xml:space="preserve"> </w:t>
      </w:r>
      <w:r>
        <w:rPr>
          <w:rFonts w:cs="Calibri"/>
          <w:iCs/>
        </w:rPr>
        <w:t xml:space="preserve"> </w:t>
      </w:r>
      <w:r w:rsidR="0077510C">
        <w:rPr>
          <w:rFonts w:cs="Calibri"/>
          <w:iCs/>
        </w:rPr>
        <w:t>N</w:t>
      </w:r>
      <w:r>
        <w:rPr>
          <w:rFonts w:cs="Calibri"/>
          <w:iCs/>
        </w:rPr>
        <w:t xml:space="preserve">o new findings or observations were identified.  </w:t>
      </w:r>
      <w:r w:rsidR="00F34FCA">
        <w:rPr>
          <w:rFonts w:cs="Calibri"/>
          <w:iCs/>
        </w:rPr>
        <w:t xml:space="preserve">MNOSHA’s efforts to ensure complainants are provided an opportunity to receive information on the outcome of the complaint is </w:t>
      </w:r>
      <w:r w:rsidR="0077510C">
        <w:rPr>
          <w:rFonts w:cs="Calibri"/>
          <w:iCs/>
        </w:rPr>
        <w:t xml:space="preserve">also </w:t>
      </w:r>
      <w:r w:rsidR="00F34FCA">
        <w:rPr>
          <w:rFonts w:cs="Calibri"/>
          <w:iCs/>
        </w:rPr>
        <w:t xml:space="preserve">notable.  The related finding is completed but remains open pending verification during the on-site case file review for the FY 2023 FAME.  </w:t>
      </w:r>
      <w:r w:rsidR="00447F2F" w:rsidRPr="00E821E8">
        <w:rPr>
          <w:rFonts w:cs="Calibri"/>
          <w:iCs/>
        </w:rPr>
        <w:t xml:space="preserve">A detailed explanation of the </w:t>
      </w:r>
      <w:r w:rsidR="00E821E8" w:rsidRPr="00E821E8">
        <w:rPr>
          <w:rFonts w:cs="Calibri"/>
          <w:iCs/>
        </w:rPr>
        <w:t xml:space="preserve">findings and </w:t>
      </w:r>
      <w:r w:rsidR="00447F2F" w:rsidRPr="00E821E8">
        <w:rPr>
          <w:rFonts w:cs="Calibri"/>
          <w:iCs/>
        </w:rPr>
        <w:t>observations, and the status of the State Plan’s response, is found in Section III, B, Findings and Observations.</w:t>
      </w:r>
      <w:r w:rsidR="00072E98">
        <w:rPr>
          <w:rFonts w:cs="Calibri"/>
          <w:iCs/>
        </w:rPr>
        <w:t xml:space="preserve">  </w:t>
      </w:r>
      <w:r w:rsidR="0025639B">
        <w:rPr>
          <w:rFonts w:cs="Calibri"/>
          <w:iCs/>
        </w:rPr>
        <w:t xml:space="preserve">  </w:t>
      </w:r>
    </w:p>
    <w:p w14:paraId="7638C3E2" w14:textId="77777777" w:rsidR="00447F2F" w:rsidRPr="00E821E8" w:rsidRDefault="00447F2F" w:rsidP="00447F2F">
      <w:pPr>
        <w:widowControl/>
        <w:autoSpaceDE/>
        <w:autoSpaceDN/>
        <w:adjustRightInd/>
        <w:rPr>
          <w:rFonts w:cs="Calibri"/>
          <w:iCs/>
        </w:rPr>
      </w:pPr>
    </w:p>
    <w:p w14:paraId="7ABFB18E" w14:textId="7022112A" w:rsidR="00447F2F" w:rsidRPr="00E821E8" w:rsidRDefault="00447F2F" w:rsidP="00447F2F">
      <w:pPr>
        <w:widowControl/>
        <w:autoSpaceDE/>
        <w:autoSpaceDN/>
        <w:adjustRightInd/>
        <w:rPr>
          <w:rFonts w:cs="Calibri"/>
          <w:iCs/>
        </w:rPr>
      </w:pPr>
      <w:r w:rsidRPr="00E821E8">
        <w:rPr>
          <w:rFonts w:cs="Calibri"/>
          <w:iCs/>
        </w:rPr>
        <w:t>The MNOSHA Strategic Management Plan for FY 2019 to FY 2023 established three strategic goals: 1) Reduce occupational hazards through compliance inspections; 2) Promote a safety and health culture through compliance assistance, outreach, cooperative programs, and strong leadership; and 3) Strengthen and improve MNOSHA’s infrastructure.  The FY 202</w:t>
      </w:r>
      <w:r w:rsidR="00E821E8" w:rsidRPr="00E821E8">
        <w:rPr>
          <w:rFonts w:cs="Calibri"/>
          <w:iCs/>
        </w:rPr>
        <w:t>2</w:t>
      </w:r>
      <w:r w:rsidRPr="00E821E8">
        <w:rPr>
          <w:rFonts w:cs="Calibri"/>
          <w:iCs/>
        </w:rPr>
        <w:t xml:space="preserve"> Performance Plan provided the framework for accomplishing the goals of the strategic plan by establishing specific performance goals for FY 202</w:t>
      </w:r>
      <w:r w:rsidR="00E821E8" w:rsidRPr="00E821E8">
        <w:rPr>
          <w:rFonts w:cs="Calibri"/>
          <w:iCs/>
        </w:rPr>
        <w:t>2</w:t>
      </w:r>
      <w:r w:rsidRPr="00E821E8">
        <w:rPr>
          <w:rFonts w:cs="Calibri"/>
          <w:iCs/>
        </w:rPr>
        <w:t xml:space="preserve">. </w:t>
      </w:r>
    </w:p>
    <w:p w14:paraId="270B898D" w14:textId="77777777" w:rsidR="00447F2F" w:rsidRPr="00E821E8" w:rsidRDefault="00447F2F" w:rsidP="00447F2F">
      <w:pPr>
        <w:widowControl/>
        <w:autoSpaceDE/>
        <w:autoSpaceDN/>
        <w:adjustRightInd/>
        <w:rPr>
          <w:rFonts w:cs="Calibri"/>
          <w:iCs/>
          <w:highlight w:val="yellow"/>
        </w:rPr>
      </w:pPr>
    </w:p>
    <w:p w14:paraId="00A8AE88" w14:textId="387DD8B8" w:rsidR="00447F2F" w:rsidRPr="00F171BE" w:rsidRDefault="00447F2F" w:rsidP="00447F2F">
      <w:pPr>
        <w:widowControl/>
        <w:autoSpaceDE/>
        <w:autoSpaceDN/>
        <w:adjustRightInd/>
        <w:rPr>
          <w:rFonts w:cs="Calibri"/>
          <w:iCs/>
        </w:rPr>
      </w:pPr>
      <w:r w:rsidRPr="00E821E8">
        <w:rPr>
          <w:rFonts w:cs="Calibri"/>
          <w:iCs/>
        </w:rPr>
        <w:t>In the FY 202</w:t>
      </w:r>
      <w:r w:rsidR="00E821E8" w:rsidRPr="00E821E8">
        <w:rPr>
          <w:rFonts w:cs="Calibri"/>
          <w:iCs/>
        </w:rPr>
        <w:t>2</w:t>
      </w:r>
      <w:r w:rsidRPr="00E821E8">
        <w:rPr>
          <w:rFonts w:cs="Calibri"/>
          <w:iCs/>
        </w:rPr>
        <w:t xml:space="preserve"> State OSHA Annual Report (SOAR), MNOSHA provided information that outlines their accomplishments toward meeting their Five-Year Strategic Management Plan.  The information has been reviewed and analyzed to assess their progress in meeting performance plan goals. Through effective resource utilization, partnership development, outreach activities, and an overall commitment to performance goal </w:t>
      </w:r>
      <w:r w:rsidRPr="00F171BE">
        <w:rPr>
          <w:rFonts w:cs="Calibri"/>
          <w:iCs/>
        </w:rPr>
        <w:t xml:space="preserve">achievements, </w:t>
      </w:r>
      <w:r w:rsidR="00F171BE" w:rsidRPr="00F171BE">
        <w:rPr>
          <w:rFonts w:cs="Calibri"/>
          <w:iCs/>
        </w:rPr>
        <w:t>ten</w:t>
      </w:r>
      <w:r w:rsidRPr="00F171BE">
        <w:rPr>
          <w:rFonts w:cs="Calibri"/>
          <w:iCs/>
        </w:rPr>
        <w:t xml:space="preserve"> of the </w:t>
      </w:r>
      <w:r w:rsidR="00F171BE" w:rsidRPr="00F171BE">
        <w:rPr>
          <w:rFonts w:cs="Calibri"/>
          <w:iCs/>
        </w:rPr>
        <w:t xml:space="preserve">15 </w:t>
      </w:r>
      <w:r w:rsidRPr="00F171BE">
        <w:rPr>
          <w:rFonts w:cs="Calibri"/>
          <w:iCs/>
        </w:rPr>
        <w:t>annual performance goals have been met or exceeded.</w:t>
      </w:r>
      <w:r w:rsidR="00F171BE" w:rsidRPr="00F171BE">
        <w:rPr>
          <w:rFonts w:cs="Calibri"/>
          <w:iCs/>
        </w:rPr>
        <w:t xml:space="preserve"> </w:t>
      </w:r>
      <w:r w:rsidRPr="00F171BE">
        <w:rPr>
          <w:rFonts w:cs="Calibri"/>
          <w:iCs/>
        </w:rPr>
        <w:t xml:space="preserve"> </w:t>
      </w:r>
    </w:p>
    <w:p w14:paraId="623C55BF" w14:textId="77777777" w:rsidR="00447F2F" w:rsidRPr="00F171BE" w:rsidRDefault="00447F2F" w:rsidP="00447F2F">
      <w:pPr>
        <w:widowControl/>
        <w:autoSpaceDE/>
        <w:autoSpaceDN/>
        <w:adjustRightInd/>
        <w:rPr>
          <w:rFonts w:cs="Calibri"/>
          <w:iCs/>
          <w:highlight w:val="yellow"/>
        </w:rPr>
      </w:pPr>
    </w:p>
    <w:p w14:paraId="316F2F9E" w14:textId="45E34B06" w:rsidR="00447F2F" w:rsidRPr="00F93052" w:rsidRDefault="00447F2F" w:rsidP="00447F2F">
      <w:pPr>
        <w:widowControl/>
        <w:autoSpaceDE/>
        <w:autoSpaceDN/>
        <w:adjustRightInd/>
        <w:rPr>
          <w:rFonts w:cs="Calibri"/>
          <w:iCs/>
        </w:rPr>
      </w:pPr>
      <w:r w:rsidRPr="00F93052">
        <w:rPr>
          <w:rFonts w:cs="Calibri"/>
          <w:iCs/>
        </w:rPr>
        <w:t>Quarterly monitoring team meetings were held during FY 202</w:t>
      </w:r>
      <w:r w:rsidR="00F93052" w:rsidRPr="00F93052">
        <w:rPr>
          <w:rFonts w:cs="Calibri"/>
          <w:iCs/>
        </w:rPr>
        <w:t>2</w:t>
      </w:r>
      <w:r w:rsidRPr="00F93052">
        <w:rPr>
          <w:rFonts w:cs="Calibri"/>
          <w:iCs/>
        </w:rPr>
        <w:t xml:space="preserve">, at which time the State Activity Mandated Measures (SAMM) report and the State Indicators Report (SIR) were reviewed and discussed with MNOSHA </w:t>
      </w:r>
      <w:r w:rsidR="00F93052" w:rsidRPr="00F93052">
        <w:rPr>
          <w:rFonts w:cs="Calibri"/>
          <w:iCs/>
        </w:rPr>
        <w:t>compliance</w:t>
      </w:r>
      <w:r w:rsidRPr="00F93052">
        <w:rPr>
          <w:rFonts w:cs="Calibri"/>
          <w:iCs/>
        </w:rPr>
        <w:t xml:space="preserve"> staff.  The FY 202</w:t>
      </w:r>
      <w:r w:rsidR="00F93052" w:rsidRPr="00F93052">
        <w:rPr>
          <w:rFonts w:cs="Calibri"/>
          <w:iCs/>
        </w:rPr>
        <w:t>2</w:t>
      </w:r>
      <w:r w:rsidRPr="00F93052">
        <w:rPr>
          <w:rFonts w:cs="Calibri"/>
          <w:iCs/>
        </w:rPr>
        <w:t xml:space="preserve"> SAMM is Appendix D of this report.</w:t>
      </w:r>
    </w:p>
    <w:p w14:paraId="6A7D671B" w14:textId="073148D5" w:rsidR="00783189" w:rsidRPr="001C1E47" w:rsidRDefault="00783189" w:rsidP="00783189">
      <w:pPr>
        <w:widowControl/>
        <w:autoSpaceDE/>
        <w:autoSpaceDN/>
        <w:adjustRightInd/>
        <w:rPr>
          <w:rFonts w:cs="Calibri"/>
        </w:rPr>
      </w:pP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10B8E55A" w14:textId="77777777" w:rsidR="00F93052" w:rsidRPr="00F93052" w:rsidRDefault="00F93052" w:rsidP="00F93052">
      <w:pPr>
        <w:widowControl/>
        <w:autoSpaceDE/>
        <w:autoSpaceDN/>
        <w:adjustRightInd/>
        <w:rPr>
          <w:rFonts w:cs="Calibri"/>
          <w:iCs/>
        </w:rPr>
      </w:pPr>
      <w:r w:rsidRPr="00F93052">
        <w:rPr>
          <w:rFonts w:cs="Calibri"/>
          <w:iCs/>
        </w:rPr>
        <w:t xml:space="preserve">The Minnesota Department of Labor and Industry (DLI) administers the MNOSHA program.  The program began operating on August 1, 1973, with final State Plan approval obtained on July 30, 1985.  MNOSHA includes the Occupational Safety and Health (OSH) Compliance Division, which is responsible for compliance program administration (conducting enforcement inspections in the </w:t>
      </w:r>
      <w:r w:rsidRPr="00F93052">
        <w:rPr>
          <w:rFonts w:cs="Calibri"/>
          <w:iCs/>
        </w:rPr>
        <w:lastRenderedPageBreak/>
        <w:t xml:space="preserve">private sector and in state and local government agencies, adoption of standards, and operation of other related OSHA activities), and the Workplace Safety Consultation (WSC) Division, which provides free consultation services upon request to help employers prevent workplace accidents and diseases by identifying and correcting safety and health hazards. </w:t>
      </w:r>
    </w:p>
    <w:p w14:paraId="204368F7" w14:textId="77777777" w:rsidR="00F93052" w:rsidRPr="00F93052" w:rsidRDefault="00F93052" w:rsidP="00F93052">
      <w:pPr>
        <w:widowControl/>
        <w:autoSpaceDE/>
        <w:autoSpaceDN/>
        <w:adjustRightInd/>
        <w:rPr>
          <w:rFonts w:cs="Calibri"/>
          <w:iCs/>
          <w:highlight w:val="yellow"/>
        </w:rPr>
      </w:pPr>
    </w:p>
    <w:p w14:paraId="551E9935" w14:textId="77777777" w:rsidR="00F93052" w:rsidRPr="00F93052" w:rsidRDefault="00F93052" w:rsidP="00F93052">
      <w:pPr>
        <w:widowControl/>
        <w:autoSpaceDE/>
        <w:autoSpaceDN/>
        <w:adjustRightInd/>
        <w:rPr>
          <w:rFonts w:cs="Calibri"/>
          <w:iCs/>
        </w:rPr>
      </w:pPr>
      <w:r w:rsidRPr="00F93052">
        <w:rPr>
          <w:rFonts w:cs="Calibri"/>
          <w:iCs/>
        </w:rPr>
        <w:t>MNOSHA’s mission is “to ensure every worker in the State of Minnesota has a safe and healthful workplace.”  This mandate involves the application of a set of tools by MNOSHA, including standards development, enforcement, compliance assistance, and outreach, which enables employers to maintain safe and healthful workplaces.</w:t>
      </w:r>
    </w:p>
    <w:p w14:paraId="11E8590E" w14:textId="77777777" w:rsidR="00F93052" w:rsidRPr="00F93052" w:rsidRDefault="00F93052" w:rsidP="00F93052">
      <w:pPr>
        <w:widowControl/>
        <w:autoSpaceDE/>
        <w:autoSpaceDN/>
        <w:adjustRightInd/>
        <w:rPr>
          <w:rFonts w:cs="Calibri"/>
          <w:iCs/>
        </w:rPr>
      </w:pPr>
    </w:p>
    <w:p w14:paraId="19AD168D" w14:textId="14E79A83" w:rsidR="00F93052" w:rsidRPr="00F93052" w:rsidRDefault="00F93052" w:rsidP="00F93052">
      <w:pPr>
        <w:widowControl/>
        <w:autoSpaceDE/>
        <w:autoSpaceDN/>
        <w:adjustRightInd/>
        <w:rPr>
          <w:rFonts w:cs="Calibri"/>
          <w:iCs/>
        </w:rPr>
      </w:pPr>
      <w:r w:rsidRPr="00F93052">
        <w:rPr>
          <w:rFonts w:cs="Calibri"/>
          <w:iCs/>
        </w:rPr>
        <w:t xml:space="preserve">Roslyn Robertson served as DLI Commissioner </w:t>
      </w:r>
      <w:r w:rsidR="00E821E8" w:rsidRPr="00E821E8">
        <w:rPr>
          <w:rFonts w:cs="Calibri"/>
          <w:iCs/>
        </w:rPr>
        <w:t xml:space="preserve">until </w:t>
      </w:r>
      <w:r w:rsidR="008D3912">
        <w:rPr>
          <w:rFonts w:cs="Calibri"/>
          <w:iCs/>
        </w:rPr>
        <w:t xml:space="preserve">retiring in </w:t>
      </w:r>
      <w:r w:rsidRPr="00F93052">
        <w:rPr>
          <w:rFonts w:cs="Calibri"/>
          <w:iCs/>
        </w:rPr>
        <w:t>August 202</w:t>
      </w:r>
      <w:r w:rsidR="00E821E8" w:rsidRPr="00E821E8">
        <w:rPr>
          <w:rFonts w:cs="Calibri"/>
          <w:iCs/>
        </w:rPr>
        <w:t xml:space="preserve">2, </w:t>
      </w:r>
      <w:r w:rsidR="008D3912">
        <w:rPr>
          <w:rFonts w:cs="Calibri"/>
          <w:iCs/>
        </w:rPr>
        <w:t xml:space="preserve">and </w:t>
      </w:r>
      <w:r w:rsidR="00E821E8" w:rsidRPr="00E821E8">
        <w:rPr>
          <w:rFonts w:cs="Calibri"/>
          <w:iCs/>
        </w:rPr>
        <w:t>Nicole Blissenbach was named Temporary Commissioner</w:t>
      </w:r>
      <w:r w:rsidRPr="00F93052">
        <w:rPr>
          <w:rFonts w:cs="Calibri"/>
          <w:iCs/>
        </w:rPr>
        <w:t>.</w:t>
      </w:r>
      <w:r w:rsidR="00E821E8" w:rsidRPr="00E821E8">
        <w:rPr>
          <w:rFonts w:cs="Calibri"/>
          <w:iCs/>
        </w:rPr>
        <w:t xml:space="preserve">  </w:t>
      </w:r>
      <w:r w:rsidRPr="00F93052">
        <w:rPr>
          <w:rFonts w:cs="Calibri"/>
          <w:iCs/>
        </w:rPr>
        <w:t>Mr. James Krueger is the Director of the OSH Compliance Division and Mr. Ryan Nosan is the Director of the WSC Division within DLI.  The FY 202</w:t>
      </w:r>
      <w:r w:rsidR="00DC2261" w:rsidRPr="00DC2261">
        <w:rPr>
          <w:rFonts w:cs="Calibri"/>
          <w:iCs/>
        </w:rPr>
        <w:t>2</w:t>
      </w:r>
      <w:r w:rsidRPr="00F93052">
        <w:rPr>
          <w:rFonts w:cs="Calibri"/>
          <w:iCs/>
        </w:rPr>
        <w:t xml:space="preserve"> grant included funding totaling $9,</w:t>
      </w:r>
      <w:r w:rsidR="00C32D43">
        <w:rPr>
          <w:rFonts w:cs="Calibri"/>
          <w:iCs/>
        </w:rPr>
        <w:t>926</w:t>
      </w:r>
      <w:r w:rsidRPr="00F93052">
        <w:rPr>
          <w:rFonts w:cs="Calibri"/>
          <w:iCs/>
        </w:rPr>
        <w:t>,</w:t>
      </w:r>
      <w:r w:rsidR="00DC2261" w:rsidRPr="00DC2261">
        <w:rPr>
          <w:rFonts w:cs="Calibri"/>
          <w:iCs/>
        </w:rPr>
        <w:t>939</w:t>
      </w:r>
      <w:r w:rsidRPr="00F93052">
        <w:rPr>
          <w:rFonts w:cs="Calibri"/>
          <w:iCs/>
        </w:rPr>
        <w:t xml:space="preserve"> and full-time equivalent (FTE) staffing of 7</w:t>
      </w:r>
      <w:r w:rsidR="00C32D43">
        <w:rPr>
          <w:rFonts w:cs="Calibri"/>
          <w:iCs/>
        </w:rPr>
        <w:t>6</w:t>
      </w:r>
      <w:r w:rsidRPr="00F93052">
        <w:rPr>
          <w:rFonts w:cs="Calibri"/>
          <w:iCs/>
        </w:rPr>
        <w:t>.</w:t>
      </w:r>
      <w:r w:rsidR="00DC2261" w:rsidRPr="00DC2261">
        <w:rPr>
          <w:rFonts w:cs="Calibri"/>
          <w:iCs/>
        </w:rPr>
        <w:t>67</w:t>
      </w:r>
      <w:r w:rsidRPr="00F93052">
        <w:rPr>
          <w:rFonts w:cs="Calibri"/>
          <w:iCs/>
        </w:rPr>
        <w:t xml:space="preserve"> positions.  The State Plan’s expected staffing level is 31 safety investigators and 12 health investigators.  MNOSHA allocated funding for 3</w:t>
      </w:r>
      <w:r w:rsidR="00C32D43">
        <w:rPr>
          <w:rFonts w:cs="Calibri"/>
          <w:iCs/>
        </w:rPr>
        <w:t>6</w:t>
      </w:r>
      <w:r w:rsidRPr="00F93052">
        <w:rPr>
          <w:rFonts w:cs="Calibri"/>
          <w:iCs/>
        </w:rPr>
        <w:t>.95 safety and 1</w:t>
      </w:r>
      <w:r w:rsidR="00DC2261" w:rsidRPr="00DC2261">
        <w:rPr>
          <w:rFonts w:cs="Calibri"/>
          <w:iCs/>
        </w:rPr>
        <w:t>4</w:t>
      </w:r>
      <w:r w:rsidRPr="00F93052">
        <w:rPr>
          <w:rFonts w:cs="Calibri"/>
          <w:iCs/>
        </w:rPr>
        <w:t xml:space="preserve">.92 health positions.  </w:t>
      </w:r>
    </w:p>
    <w:p w14:paraId="07E4A0DB" w14:textId="77777777" w:rsidR="00783189" w:rsidRPr="001C1E47" w:rsidRDefault="00783189" w:rsidP="00783189">
      <w:pPr>
        <w:widowControl/>
        <w:autoSpaceDE/>
        <w:autoSpaceDN/>
        <w:adjustRightInd/>
        <w:contextualSpacing/>
        <w:rPr>
          <w:rFonts w:cs="Calibri"/>
          <w:b/>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1A950952" w14:textId="77777777" w:rsidR="00781312" w:rsidRPr="00F13C8C" w:rsidRDefault="00781312" w:rsidP="00F13C8C">
      <w:pPr>
        <w:contextualSpacing/>
        <w:rPr>
          <w:rFonts w:cs="Calibri"/>
        </w:rPr>
      </w:pPr>
    </w:p>
    <w:p w14:paraId="701C345A" w14:textId="47556347" w:rsidR="008F44A4" w:rsidRPr="008F44A4" w:rsidRDefault="00C7759F" w:rsidP="00783189">
      <w:pPr>
        <w:contextualSpacing/>
        <w:rPr>
          <w:rFonts w:cs="Calibri"/>
          <w:iCs/>
        </w:rPr>
      </w:pPr>
      <w:bookmarkStart w:id="9" w:name="_Hlk137562744"/>
      <w:r>
        <w:rPr>
          <w:rFonts w:cs="Calibri"/>
          <w:iCs/>
        </w:rPr>
        <w:t>Effective July 1, 2023</w:t>
      </w:r>
      <w:r w:rsidR="00625359">
        <w:rPr>
          <w:rFonts w:cs="Calibri"/>
          <w:iCs/>
        </w:rPr>
        <w:t>, the Minnesota Legislature passed, and the Governor signed, a modification to Minn. Stat. 182.666 thereby increasing maximum penalties to conform with OSHA’s 2023 penalty levels</w:t>
      </w:r>
      <w:r>
        <w:rPr>
          <w:rFonts w:cs="Calibri"/>
          <w:iCs/>
        </w:rPr>
        <w:t xml:space="preserve">.  </w:t>
      </w:r>
      <w:r w:rsidR="00625359">
        <w:rPr>
          <w:rFonts w:cs="Calibri"/>
          <w:iCs/>
        </w:rPr>
        <w:t xml:space="preserve">Additionally, increases </w:t>
      </w:r>
      <w:r w:rsidR="007111AD">
        <w:rPr>
          <w:rFonts w:cs="Calibri"/>
          <w:iCs/>
        </w:rPr>
        <w:t xml:space="preserve">on October 1st of future years will be </w:t>
      </w:r>
      <w:r w:rsidR="00625359">
        <w:rPr>
          <w:rFonts w:cs="Calibri"/>
          <w:iCs/>
        </w:rPr>
        <w:t>based on inflation</w:t>
      </w:r>
      <w:r>
        <w:rPr>
          <w:rFonts w:cs="Calibri"/>
          <w:iCs/>
        </w:rPr>
        <w:t xml:space="preserve"> </w:t>
      </w:r>
      <w:r w:rsidR="007111AD">
        <w:rPr>
          <w:rFonts w:cs="Calibri"/>
          <w:iCs/>
        </w:rPr>
        <w:t>and</w:t>
      </w:r>
      <w:r w:rsidR="00625359">
        <w:rPr>
          <w:rFonts w:cs="Calibri"/>
          <w:iCs/>
        </w:rPr>
        <w:t xml:space="preserve"> continue to conform to OSHA’s </w:t>
      </w:r>
      <w:r>
        <w:rPr>
          <w:rFonts w:cs="Calibri"/>
          <w:iCs/>
        </w:rPr>
        <w:t xml:space="preserve">penalty </w:t>
      </w:r>
      <w:r w:rsidR="007111AD">
        <w:rPr>
          <w:rFonts w:cs="Calibri"/>
          <w:iCs/>
        </w:rPr>
        <w:t xml:space="preserve">increases. </w:t>
      </w:r>
      <w:bookmarkEnd w:id="9"/>
    </w:p>
    <w:p w14:paraId="4D45CF2E" w14:textId="77777777" w:rsidR="00780E29" w:rsidRPr="00AB16D9" w:rsidRDefault="00780E29" w:rsidP="00783189">
      <w:pPr>
        <w:widowControl/>
        <w:autoSpaceDE/>
        <w:autoSpaceDN/>
        <w:adjustRightInd/>
        <w:rPr>
          <w:rFonts w:cs="Calibri"/>
          <w:iCs/>
        </w:rPr>
      </w:pPr>
    </w:p>
    <w:p w14:paraId="0A29FCDE" w14:textId="40051B71" w:rsidR="00054900" w:rsidRPr="00476C08" w:rsidRDefault="00054900" w:rsidP="00476C08">
      <w:pPr>
        <w:pStyle w:val="Heading2"/>
      </w:pPr>
      <w:bookmarkStart w:id="10" w:name="_Toc118900172"/>
      <w:bookmarkStart w:id="11" w:name="_Toc118905011"/>
      <w:bookmarkStart w:id="12" w:name="_Toc119418665"/>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3" w:name="_Toc118900173"/>
      <w:bookmarkStart w:id="14" w:name="_Toc118905012"/>
      <w:bookmarkStart w:id="15" w:name="_Toc119418666"/>
      <w:r w:rsidRPr="00C53328">
        <w:t>Data and Methodology</w:t>
      </w:r>
      <w:bookmarkEnd w:id="13"/>
      <w:bookmarkEnd w:id="14"/>
      <w:bookmarkEnd w:id="15"/>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173A9EF0"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Information Report </w:t>
      </w:r>
      <w:r w:rsidR="00185C7D" w:rsidRPr="001C1E47">
        <w:rPr>
          <w:bCs/>
          <w:sz w:val="24"/>
          <w:szCs w:val="24"/>
        </w:rPr>
        <w:t>(SIR)</w:t>
      </w:r>
    </w:p>
    <w:p w14:paraId="5D91E03D" w14:textId="4A6359F9"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4054753A" w14:textId="27FD50A2"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r w:rsidR="0061362E">
        <w:rPr>
          <w:bCs/>
          <w:sz w:val="24"/>
          <w:szCs w:val="24"/>
        </w:rPr>
        <w:t>(SOAR)</w:t>
      </w:r>
    </w:p>
    <w:p w14:paraId="03220F96" w14:textId="3137FC53"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1C1E47" w:rsidRDefault="00FF4AE2" w:rsidP="008626CE">
      <w:pPr>
        <w:pStyle w:val="ListParagraph"/>
        <w:numPr>
          <w:ilvl w:val="0"/>
          <w:numId w:val="7"/>
        </w:numPr>
        <w:spacing w:after="0" w:line="240" w:lineRule="auto"/>
        <w:rPr>
          <w:bCs/>
        </w:rPr>
      </w:pPr>
      <w:r w:rsidRPr="001C1E47">
        <w:rPr>
          <w:bCs/>
          <w:sz w:val="24"/>
          <w:szCs w:val="24"/>
        </w:rPr>
        <w:t>Quarterly monitoring meetings between OSHA and the State Plan</w:t>
      </w:r>
    </w:p>
    <w:p w14:paraId="7EA0158E" w14:textId="77777777" w:rsidR="001E2FBB" w:rsidRPr="001C1E47" w:rsidRDefault="001E2FBB" w:rsidP="00783189">
      <w:pPr>
        <w:widowControl/>
        <w:autoSpaceDE/>
        <w:autoSpaceDN/>
        <w:adjustRightInd/>
        <w:rPr>
          <w:rFonts w:cs="Calibri"/>
          <w:bCs/>
          <w:i/>
        </w:rPr>
      </w:pPr>
    </w:p>
    <w:p w14:paraId="5E67DDEC" w14:textId="77777777" w:rsidR="000A134A" w:rsidRPr="001C1E47" w:rsidRDefault="000A134A" w:rsidP="0061362E">
      <w:pPr>
        <w:pStyle w:val="Heading3"/>
      </w:pPr>
      <w:bookmarkStart w:id="16" w:name="_Toc118900174"/>
      <w:bookmarkStart w:id="17" w:name="_Toc118905013"/>
      <w:bookmarkStart w:id="18" w:name="_Toc119418667"/>
      <w:r w:rsidRPr="001C1E47">
        <w:lastRenderedPageBreak/>
        <w:t>Findings and Observations</w:t>
      </w:r>
      <w:bookmarkEnd w:id="16"/>
      <w:bookmarkEnd w:id="17"/>
      <w:bookmarkEnd w:id="18"/>
    </w:p>
    <w:p w14:paraId="51B991F5" w14:textId="77777777" w:rsidR="000A134A" w:rsidRPr="001C1E47" w:rsidRDefault="000A134A" w:rsidP="00783189">
      <w:pPr>
        <w:widowControl/>
        <w:autoSpaceDE/>
        <w:autoSpaceDN/>
        <w:adjustRightInd/>
        <w:rPr>
          <w:rFonts w:cs="Calibri"/>
        </w:rPr>
      </w:pPr>
    </w:p>
    <w:p w14:paraId="4FC9F516" w14:textId="31CE8784" w:rsidR="00C5564E" w:rsidRPr="001C1E47" w:rsidRDefault="00C5564E" w:rsidP="00C5564E">
      <w:pPr>
        <w:widowControl/>
        <w:autoSpaceDE/>
        <w:autoSpaceDN/>
        <w:adjustRightInd/>
        <w:rPr>
          <w:rFonts w:cs="Calibri"/>
        </w:rPr>
      </w:pPr>
      <w:r w:rsidRPr="001C1E47">
        <w:rPr>
          <w:rFonts w:cs="Calibri"/>
        </w:rPr>
        <w:t xml:space="preserve">The State Plan made progress to address the previous </w:t>
      </w:r>
      <w:r w:rsidR="000B0B21">
        <w:rPr>
          <w:rFonts w:cs="Calibri"/>
        </w:rPr>
        <w:t xml:space="preserve">two </w:t>
      </w:r>
      <w:r w:rsidRPr="001C1E47">
        <w:rPr>
          <w:rFonts w:cs="Calibri"/>
        </w:rPr>
        <w:t xml:space="preserve">findings and </w:t>
      </w:r>
      <w:r w:rsidR="000B0B21">
        <w:rPr>
          <w:rFonts w:cs="Calibri"/>
        </w:rPr>
        <w:t xml:space="preserve">three </w:t>
      </w:r>
      <w:r w:rsidRPr="001C1E47">
        <w:rPr>
          <w:rFonts w:cs="Calibri"/>
        </w:rPr>
        <w:t>observations from the FY 2021 Comprehensive FAME Report.</w:t>
      </w:r>
      <w:r>
        <w:rPr>
          <w:rFonts w:cs="Calibri"/>
        </w:rPr>
        <w:t xml:space="preserve">  </w:t>
      </w:r>
      <w:r w:rsidRPr="001C1E47">
        <w:rPr>
          <w:rFonts w:cs="Calibri"/>
        </w:rPr>
        <w:t xml:space="preserve">This follow-up FAME report </w:t>
      </w:r>
      <w:r w:rsidR="0077510C">
        <w:rPr>
          <w:rFonts w:cs="Calibri"/>
        </w:rPr>
        <w:t xml:space="preserve">completes one finding and </w:t>
      </w:r>
      <w:r>
        <w:rPr>
          <w:rFonts w:cs="Calibri"/>
        </w:rPr>
        <w:t>continues</w:t>
      </w:r>
      <w:r w:rsidR="003633EA">
        <w:rPr>
          <w:rFonts w:cs="Calibri"/>
        </w:rPr>
        <w:t xml:space="preserve"> </w:t>
      </w:r>
      <w:r w:rsidR="0077510C">
        <w:rPr>
          <w:rFonts w:cs="Calibri"/>
        </w:rPr>
        <w:t xml:space="preserve">the other four </w:t>
      </w:r>
      <w:r w:rsidR="000B0B21">
        <w:rPr>
          <w:rFonts w:cs="Calibri"/>
        </w:rPr>
        <w:t>items</w:t>
      </w:r>
      <w:r w:rsidR="003633EA">
        <w:rPr>
          <w:rFonts w:cs="Calibri"/>
        </w:rPr>
        <w:t xml:space="preserve">.  </w:t>
      </w:r>
      <w:r w:rsidR="000B0B21">
        <w:rPr>
          <w:rFonts w:cs="Calibri"/>
        </w:rPr>
        <w:t xml:space="preserve">Three of the five items (one finding and two observations) relate to documentation in </w:t>
      </w:r>
      <w:r w:rsidR="002A38D8">
        <w:rPr>
          <w:rFonts w:cs="Calibri"/>
        </w:rPr>
        <w:t xml:space="preserve">case </w:t>
      </w:r>
      <w:r w:rsidR="000B0B21">
        <w:rPr>
          <w:rFonts w:cs="Calibri"/>
        </w:rPr>
        <w:t>file</w:t>
      </w:r>
      <w:r w:rsidR="00364192">
        <w:rPr>
          <w:rFonts w:cs="Calibri"/>
        </w:rPr>
        <w:t>s</w:t>
      </w:r>
      <w:r w:rsidR="000B0B21">
        <w:rPr>
          <w:rFonts w:cs="Calibri"/>
        </w:rPr>
        <w:t xml:space="preserve">.  MNOSHA is committed to training state plan staff and has enhanced case file reviews.  </w:t>
      </w:r>
      <w:r w:rsidR="00CC742F">
        <w:rPr>
          <w:rFonts w:cs="Calibri"/>
        </w:rPr>
        <w:t xml:space="preserve">No new findings or observations were identified.  </w:t>
      </w:r>
      <w:r w:rsidRPr="001C1E47">
        <w:rPr>
          <w:rFonts w:cs="Calibri"/>
        </w:rPr>
        <w:t xml:space="preserve">Appendix A describes the </w:t>
      </w:r>
      <w:r>
        <w:rPr>
          <w:rFonts w:cs="Calibri"/>
        </w:rPr>
        <w:t>c</w:t>
      </w:r>
      <w:r w:rsidRPr="001C1E47">
        <w:rPr>
          <w:rFonts w:cs="Calibri"/>
        </w:rPr>
        <w:t>ontinued findings and recommendations.  Appendix B describes observations subject to continued monitoring and the related federal monitoring plan.  Appendix C describes the status of each FY 2021 finding and recommendation in detail.</w:t>
      </w:r>
    </w:p>
    <w:p w14:paraId="6B760623" w14:textId="77777777" w:rsidR="00C5564E" w:rsidRDefault="00C5564E" w:rsidP="00783189">
      <w:pPr>
        <w:widowControl/>
        <w:autoSpaceDE/>
        <w:autoSpaceDN/>
        <w:adjustRightInd/>
        <w:rPr>
          <w:rFonts w:cs="Calibri"/>
          <w:iCs/>
          <w:color w:val="0070C0"/>
        </w:rPr>
      </w:pPr>
    </w:p>
    <w:p w14:paraId="2789CCA0" w14:textId="18DF143D" w:rsidR="00E71FB7" w:rsidRPr="001C1E47" w:rsidRDefault="00E71FB7" w:rsidP="00E44D46">
      <w:pPr>
        <w:pStyle w:val="Heading4"/>
        <w:rPr>
          <w:b w:val="0"/>
          <w:highlight w:val="yellow"/>
        </w:rPr>
      </w:pPr>
      <w:bookmarkStart w:id="19" w:name="_Toc118900175"/>
      <w:bookmarkStart w:id="20" w:name="_Toc118905014"/>
      <w:r w:rsidRPr="001C1E47">
        <w:t>Findings</w:t>
      </w:r>
      <w:r w:rsidR="00443054" w:rsidRPr="001C1E47">
        <w:t xml:space="preserve"> (Status of Previous)</w:t>
      </w:r>
      <w:bookmarkEnd w:id="19"/>
      <w:bookmarkEnd w:id="20"/>
    </w:p>
    <w:p w14:paraId="699539B4" w14:textId="77777777" w:rsidR="004E505A" w:rsidRPr="001C1E47" w:rsidRDefault="004E505A" w:rsidP="00783189">
      <w:pPr>
        <w:widowControl/>
        <w:autoSpaceDE/>
        <w:autoSpaceDN/>
        <w:adjustRightInd/>
        <w:rPr>
          <w:rFonts w:cs="Calibri"/>
          <w:highlight w:val="yellow"/>
        </w:rPr>
      </w:pPr>
    </w:p>
    <w:p w14:paraId="5AA6C574" w14:textId="7CDDB3DC" w:rsidR="00935AFD" w:rsidRDefault="00935AFD" w:rsidP="00783189">
      <w:pPr>
        <w:widowControl/>
        <w:autoSpaceDE/>
        <w:autoSpaceDN/>
        <w:adjustRightInd/>
        <w:rPr>
          <w:rFonts w:cs="Calibri"/>
          <w:b/>
          <w:bCs/>
        </w:rPr>
      </w:pPr>
      <w:r>
        <w:rPr>
          <w:rFonts w:cs="Calibri"/>
          <w:b/>
          <w:bCs/>
        </w:rPr>
        <w:t>Completed Finding</w:t>
      </w:r>
    </w:p>
    <w:p w14:paraId="7A889760" w14:textId="77777777" w:rsidR="00935AFD" w:rsidRDefault="00935AFD" w:rsidP="00783189">
      <w:pPr>
        <w:widowControl/>
        <w:autoSpaceDE/>
        <w:autoSpaceDN/>
        <w:adjustRightInd/>
        <w:rPr>
          <w:rFonts w:cs="Calibri"/>
          <w:b/>
          <w:bCs/>
        </w:rPr>
      </w:pPr>
    </w:p>
    <w:p w14:paraId="0C493A17" w14:textId="77777777" w:rsidR="00935AFD" w:rsidRPr="009B5889" w:rsidRDefault="00935AFD" w:rsidP="00935AFD">
      <w:pPr>
        <w:widowControl/>
        <w:tabs>
          <w:tab w:val="center" w:pos="270"/>
          <w:tab w:val="left" w:pos="360"/>
        </w:tabs>
        <w:autoSpaceDE/>
        <w:autoSpaceDN/>
        <w:adjustRightInd/>
        <w:rPr>
          <w:rFonts w:eastAsia="Calibri" w:cs="Calibri"/>
          <w:bCs/>
        </w:rPr>
      </w:pPr>
      <w:r>
        <w:rPr>
          <w:rFonts w:eastAsia="Calibri" w:cs="Calibri"/>
          <w:b/>
        </w:rPr>
        <w:t xml:space="preserve">Finding FY 2021-02:  </w:t>
      </w:r>
      <w:r w:rsidRPr="009B5889">
        <w:rPr>
          <w:rFonts w:eastAsia="Calibri" w:cs="Calibri"/>
          <w:bCs/>
        </w:rPr>
        <w:t>MNOSHA State Plan has failed to adopt OSHA’s initial FY 2016 maximum and minimum penalty increase and subsequent annual penalty amount increases.</w:t>
      </w:r>
    </w:p>
    <w:p w14:paraId="70462F36" w14:textId="77777777" w:rsidR="00935AFD" w:rsidRDefault="00935AFD" w:rsidP="00935AFD">
      <w:pPr>
        <w:widowControl/>
        <w:tabs>
          <w:tab w:val="center" w:pos="270"/>
          <w:tab w:val="left" w:pos="360"/>
        </w:tabs>
        <w:autoSpaceDE/>
        <w:autoSpaceDN/>
        <w:adjustRightInd/>
        <w:rPr>
          <w:rFonts w:eastAsia="Calibri" w:cs="Calibri"/>
          <w:b/>
        </w:rPr>
      </w:pPr>
    </w:p>
    <w:p w14:paraId="4F8E26EC" w14:textId="08BCADF7" w:rsidR="00935AFD" w:rsidRPr="00D77607" w:rsidRDefault="00935AFD" w:rsidP="00935AFD">
      <w:pPr>
        <w:widowControl/>
        <w:tabs>
          <w:tab w:val="center" w:pos="270"/>
          <w:tab w:val="left" w:pos="360"/>
        </w:tabs>
        <w:autoSpaceDE/>
        <w:autoSpaceDN/>
        <w:adjustRightInd/>
        <w:rPr>
          <w:rFonts w:eastAsia="Calibri" w:cs="Calibri"/>
          <w:bCs/>
        </w:rPr>
      </w:pPr>
      <w:r>
        <w:rPr>
          <w:rFonts w:eastAsia="Calibri" w:cs="Calibri"/>
          <w:b/>
        </w:rPr>
        <w:t xml:space="preserve">Status:  </w:t>
      </w:r>
      <w:bookmarkStart w:id="21" w:name="_Hlk137563133"/>
      <w:r w:rsidR="00C31DCF">
        <w:rPr>
          <w:rFonts w:cs="Calibri"/>
          <w:iCs/>
        </w:rPr>
        <w:t xml:space="preserve">Effective July 1, 2023, the Minnesota Legislature passed, and the Governor signed, a modification to Minn. Stat. 182.666 thereby increasing maximum penalties to conform with OSHA’s 2023 penalty levels.  Additionally, increases on October 1st of future years will be based on inflation and continue to conform to OSHA’s penalty increases.  </w:t>
      </w:r>
      <w:r w:rsidRPr="00D77607">
        <w:rPr>
          <w:rFonts w:eastAsia="Calibri" w:cs="Calibri"/>
          <w:bCs/>
        </w:rPr>
        <w:t xml:space="preserve">This </w:t>
      </w:r>
      <w:r w:rsidR="00C31DCF">
        <w:rPr>
          <w:rFonts w:eastAsia="Calibri" w:cs="Calibri"/>
          <w:bCs/>
        </w:rPr>
        <w:t>item</w:t>
      </w:r>
      <w:r w:rsidRPr="00D77607">
        <w:rPr>
          <w:rFonts w:eastAsia="Calibri" w:cs="Calibri"/>
          <w:bCs/>
        </w:rPr>
        <w:t xml:space="preserve"> </w:t>
      </w:r>
      <w:r w:rsidR="00C31DCF">
        <w:rPr>
          <w:rFonts w:eastAsia="Calibri" w:cs="Calibri"/>
          <w:bCs/>
        </w:rPr>
        <w:t>is completed</w:t>
      </w:r>
      <w:r w:rsidRPr="00D77607">
        <w:rPr>
          <w:rFonts w:eastAsia="Calibri" w:cs="Calibri"/>
          <w:bCs/>
        </w:rPr>
        <w:t>.</w:t>
      </w:r>
      <w:bookmarkEnd w:id="21"/>
    </w:p>
    <w:p w14:paraId="5C1A2AC7" w14:textId="77777777" w:rsidR="00935AFD" w:rsidRDefault="00935AFD" w:rsidP="00783189">
      <w:pPr>
        <w:widowControl/>
        <w:autoSpaceDE/>
        <w:autoSpaceDN/>
        <w:adjustRightInd/>
        <w:rPr>
          <w:rFonts w:cs="Calibri"/>
          <w:b/>
          <w:bCs/>
        </w:rPr>
      </w:pPr>
    </w:p>
    <w:p w14:paraId="66699C18" w14:textId="21AC517C" w:rsidR="00A33959" w:rsidRPr="0061362E" w:rsidRDefault="00785B2E" w:rsidP="00783189">
      <w:pPr>
        <w:widowControl/>
        <w:autoSpaceDE/>
        <w:autoSpaceDN/>
        <w:adjustRightInd/>
        <w:rPr>
          <w:rFonts w:cs="Calibri"/>
          <w:b/>
          <w:bCs/>
          <w:i/>
        </w:rPr>
      </w:pPr>
      <w:r w:rsidRPr="0061362E">
        <w:rPr>
          <w:rFonts w:cs="Calibri"/>
          <w:b/>
          <w:bCs/>
        </w:rPr>
        <w:t xml:space="preserve">Continued </w:t>
      </w:r>
      <w:r w:rsidR="007C0A36" w:rsidRPr="0061362E">
        <w:rPr>
          <w:rFonts w:cs="Calibri"/>
          <w:b/>
          <w:bCs/>
        </w:rPr>
        <w:t>Findings</w:t>
      </w:r>
      <w:r w:rsidR="00391D6F" w:rsidRPr="0061362E">
        <w:rPr>
          <w:rFonts w:cs="Calibri"/>
          <w:b/>
          <w:bCs/>
        </w:rPr>
        <w:t xml:space="preserve"> </w:t>
      </w:r>
    </w:p>
    <w:p w14:paraId="7C96273F" w14:textId="5400AC75" w:rsidR="00A33959" w:rsidRDefault="00A33959" w:rsidP="00783189">
      <w:pPr>
        <w:widowControl/>
        <w:tabs>
          <w:tab w:val="center" w:pos="270"/>
          <w:tab w:val="left" w:pos="360"/>
        </w:tabs>
        <w:autoSpaceDE/>
        <w:autoSpaceDN/>
        <w:adjustRightInd/>
        <w:rPr>
          <w:rFonts w:eastAsia="Calibri" w:cs="Calibri"/>
          <w:b/>
        </w:rPr>
      </w:pPr>
    </w:p>
    <w:p w14:paraId="38E4F366" w14:textId="5BFCD0D9" w:rsidR="00C5564E" w:rsidRPr="00C5564E" w:rsidRDefault="00C5564E" w:rsidP="00783189">
      <w:pPr>
        <w:widowControl/>
        <w:tabs>
          <w:tab w:val="center" w:pos="270"/>
          <w:tab w:val="left" w:pos="360"/>
        </w:tabs>
        <w:autoSpaceDE/>
        <w:autoSpaceDN/>
        <w:adjustRightInd/>
        <w:rPr>
          <w:rFonts w:eastAsia="Calibri" w:cs="Calibri"/>
          <w:bCs/>
        </w:rPr>
      </w:pPr>
      <w:r>
        <w:rPr>
          <w:rFonts w:eastAsia="Calibri" w:cs="Calibri"/>
          <w:b/>
        </w:rPr>
        <w:t>Finding FY 2022-01</w:t>
      </w:r>
      <w:r w:rsidR="00D77607">
        <w:rPr>
          <w:rFonts w:eastAsia="Calibri" w:cs="Calibri"/>
          <w:b/>
        </w:rPr>
        <w:t xml:space="preserve"> (FY 2021-01)</w:t>
      </w:r>
      <w:r>
        <w:rPr>
          <w:rFonts w:eastAsia="Calibri" w:cs="Calibri"/>
          <w:b/>
        </w:rPr>
        <w:t xml:space="preserve">:  </w:t>
      </w:r>
      <w:r w:rsidRPr="00C5564E">
        <w:rPr>
          <w:rFonts w:eastAsia="Calibri" w:cs="Calibri"/>
          <w:bCs/>
        </w:rPr>
        <w:t>Five of the nine (56%) onsite complaint inspections reviewed for FY 2021 lacked evidence/documentation that an attempt was made to obtain a mailing address from the complainant and/or that the complainant was informed information would not be provided by email.</w:t>
      </w:r>
    </w:p>
    <w:p w14:paraId="20A0533F" w14:textId="449230DE" w:rsidR="00C5564E" w:rsidRDefault="00C5564E" w:rsidP="00783189">
      <w:pPr>
        <w:widowControl/>
        <w:tabs>
          <w:tab w:val="center" w:pos="270"/>
          <w:tab w:val="left" w:pos="360"/>
        </w:tabs>
        <w:autoSpaceDE/>
        <w:autoSpaceDN/>
        <w:adjustRightInd/>
        <w:rPr>
          <w:rFonts w:eastAsia="Calibri" w:cs="Calibri"/>
          <w:b/>
        </w:rPr>
      </w:pPr>
    </w:p>
    <w:p w14:paraId="6AE2E77D" w14:textId="4312D7A5" w:rsidR="009B5889" w:rsidRPr="001C1E47" w:rsidRDefault="009B5889" w:rsidP="009B5889">
      <w:pPr>
        <w:widowControl/>
        <w:autoSpaceDE/>
        <w:autoSpaceDN/>
        <w:adjustRightInd/>
        <w:rPr>
          <w:rFonts w:cs="Calibri"/>
          <w:b/>
        </w:rPr>
      </w:pPr>
      <w:r>
        <w:rPr>
          <w:rFonts w:eastAsia="Calibri" w:cs="Calibri"/>
          <w:b/>
        </w:rPr>
        <w:t xml:space="preserve">Status:  </w:t>
      </w:r>
      <w:bookmarkStart w:id="22" w:name="_Hlk128571799"/>
      <w:r w:rsidR="006D7350" w:rsidRPr="006D7350">
        <w:rPr>
          <w:rFonts w:eastAsia="Calibri" w:cs="Calibri"/>
          <w:bCs/>
        </w:rPr>
        <w:t>MNOSHA’s MOOSE Manual was updated to include th</w:t>
      </w:r>
      <w:r w:rsidR="006D7350">
        <w:rPr>
          <w:rFonts w:eastAsia="Calibri" w:cs="Calibri"/>
          <w:bCs/>
        </w:rPr>
        <w:t>is</w:t>
      </w:r>
      <w:r w:rsidR="006D7350" w:rsidRPr="006D7350">
        <w:rPr>
          <w:rFonts w:eastAsia="Calibri" w:cs="Calibri"/>
          <w:bCs/>
        </w:rPr>
        <w:t xml:space="preserve"> requirement to ensure the complainant has been provided the opportunity to be informed.</w:t>
      </w:r>
      <w:r w:rsidR="006D7350" w:rsidRPr="006D7350">
        <w:rPr>
          <w:rFonts w:eastAsia="Calibri" w:cs="Calibri"/>
          <w:b/>
        </w:rPr>
        <w:t xml:space="preserve">  </w:t>
      </w:r>
      <w:r w:rsidRPr="001C1E47">
        <w:rPr>
          <w:rFonts w:cs="Calibri"/>
        </w:rPr>
        <w:t>A case file review is necessary to gather the facts needed to evaluate progress on this finding. This finding will be a focus of next year’s on-site case file review during the FY 20</w:t>
      </w:r>
      <w:r>
        <w:rPr>
          <w:rFonts w:cs="Calibri"/>
        </w:rPr>
        <w:t>23</w:t>
      </w:r>
      <w:r w:rsidRPr="001C1E47">
        <w:rPr>
          <w:rFonts w:cs="Calibri"/>
        </w:rPr>
        <w:t xml:space="preserve"> comprehensive FAME and</w:t>
      </w:r>
      <w:r w:rsidR="00D32D6A">
        <w:rPr>
          <w:rFonts w:cs="Calibri"/>
        </w:rPr>
        <w:t xml:space="preserve"> is awaiting verification. </w:t>
      </w:r>
      <w:r w:rsidRPr="001C1E47">
        <w:rPr>
          <w:rFonts w:cs="Calibri"/>
        </w:rPr>
        <w:t xml:space="preserve"> </w:t>
      </w:r>
    </w:p>
    <w:bookmarkEnd w:id="22"/>
    <w:p w14:paraId="37699874" w14:textId="1DD7898B" w:rsidR="009B5889" w:rsidRDefault="009B5889" w:rsidP="00783189">
      <w:pPr>
        <w:widowControl/>
        <w:tabs>
          <w:tab w:val="center" w:pos="270"/>
          <w:tab w:val="left" w:pos="360"/>
        </w:tabs>
        <w:autoSpaceDE/>
        <w:autoSpaceDN/>
        <w:adjustRightInd/>
        <w:rPr>
          <w:rFonts w:eastAsia="Calibri" w:cs="Calibri"/>
          <w:b/>
        </w:rPr>
      </w:pPr>
    </w:p>
    <w:p w14:paraId="49B482D8" w14:textId="77777777" w:rsidR="00443054" w:rsidRPr="001C1E47" w:rsidRDefault="00443054" w:rsidP="00E44D46">
      <w:pPr>
        <w:pStyle w:val="Heading4"/>
        <w:rPr>
          <w:b w:val="0"/>
        </w:rPr>
      </w:pPr>
      <w:bookmarkStart w:id="23" w:name="_Toc118900176"/>
      <w:bookmarkStart w:id="24" w:name="_Toc118905015"/>
      <w:r w:rsidRPr="001C1E47">
        <w:t>Observations</w:t>
      </w:r>
      <w:bookmarkEnd w:id="23"/>
      <w:bookmarkEnd w:id="24"/>
    </w:p>
    <w:p w14:paraId="2D0C820B" w14:textId="77777777" w:rsidR="005C1BFC" w:rsidRPr="001C1E47" w:rsidRDefault="005C1BFC" w:rsidP="00783189">
      <w:pPr>
        <w:widowControl/>
        <w:autoSpaceDE/>
        <w:autoSpaceDN/>
        <w:adjustRightInd/>
        <w:rPr>
          <w:rFonts w:cs="Calibri"/>
          <w:bCs/>
          <w:highlight w:val="yellow"/>
          <w:u w:val="single"/>
        </w:rPr>
      </w:pPr>
    </w:p>
    <w:p w14:paraId="370CCAAD" w14:textId="059E26F0" w:rsidR="00602EF3" w:rsidRPr="0061362E" w:rsidRDefault="004E505A" w:rsidP="00783189">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185C7D" w:rsidRPr="0061362E">
        <w:rPr>
          <w:rFonts w:cs="Calibri"/>
          <w:b/>
        </w:rPr>
        <w:t>21</w:t>
      </w:r>
      <w:r w:rsidR="007C0A36" w:rsidRPr="0061362E">
        <w:rPr>
          <w:rFonts w:cs="Calibri"/>
          <w:b/>
        </w:rPr>
        <w:t xml:space="preserve"> </w:t>
      </w:r>
      <w:r w:rsidR="00443054" w:rsidRPr="0061362E">
        <w:rPr>
          <w:rFonts w:cs="Calibri"/>
          <w:b/>
        </w:rPr>
        <w:t>Observation</w:t>
      </w:r>
      <w:r w:rsidR="0061362E" w:rsidRPr="0061362E">
        <w:rPr>
          <w:rFonts w:cs="Calibri"/>
          <w:b/>
        </w:rPr>
        <w:t>s</w:t>
      </w:r>
    </w:p>
    <w:p w14:paraId="00C81835" w14:textId="7557EB49" w:rsidR="00602EF3" w:rsidRDefault="00602EF3" w:rsidP="00783189">
      <w:pPr>
        <w:widowControl/>
        <w:autoSpaceDE/>
        <w:autoSpaceDN/>
        <w:adjustRightInd/>
        <w:rPr>
          <w:rFonts w:cs="Calibri"/>
          <w:b/>
          <w:bCs/>
          <w:highlight w:val="yellow"/>
        </w:rPr>
      </w:pPr>
    </w:p>
    <w:p w14:paraId="48EA381F" w14:textId="6301CDDF" w:rsidR="00AC0B3B" w:rsidRPr="00AC0B3B" w:rsidRDefault="00AC0B3B" w:rsidP="00783189">
      <w:pPr>
        <w:widowControl/>
        <w:autoSpaceDE/>
        <w:autoSpaceDN/>
        <w:adjustRightInd/>
        <w:rPr>
          <w:rFonts w:cs="Calibri"/>
        </w:rPr>
      </w:pPr>
      <w:r w:rsidRPr="00AC0B3B">
        <w:rPr>
          <w:rFonts w:cs="Calibri"/>
          <w:b/>
          <w:bCs/>
        </w:rPr>
        <w:t xml:space="preserve">Observation FY 2022-OB-01 (FY 2021-OB-01):  </w:t>
      </w:r>
      <w:bookmarkStart w:id="25" w:name="_Hlk128572731"/>
      <w:r w:rsidRPr="00AC0B3B">
        <w:rPr>
          <w:rFonts w:cs="Calibri"/>
        </w:rPr>
        <w:t>Within the case files reviewed for FY 2021, letters to the employer, complainant, and next-of-kin were not routinely saved in MOOSE as final with a signature.</w:t>
      </w:r>
    </w:p>
    <w:bookmarkEnd w:id="25"/>
    <w:p w14:paraId="28F84F59" w14:textId="08AB7C51" w:rsidR="00AC0B3B" w:rsidRDefault="00AC0B3B" w:rsidP="00783189">
      <w:pPr>
        <w:widowControl/>
        <w:autoSpaceDE/>
        <w:autoSpaceDN/>
        <w:adjustRightInd/>
        <w:rPr>
          <w:rFonts w:cs="Calibri"/>
          <w:b/>
          <w:bCs/>
          <w:highlight w:val="yellow"/>
        </w:rPr>
      </w:pPr>
    </w:p>
    <w:p w14:paraId="1C697ED8" w14:textId="0F39FE7E" w:rsidR="00E772CF" w:rsidRPr="00E772CF" w:rsidRDefault="00AC0B3B" w:rsidP="00E772CF">
      <w:pPr>
        <w:widowControl/>
        <w:autoSpaceDE/>
        <w:autoSpaceDN/>
        <w:adjustRightInd/>
        <w:rPr>
          <w:rFonts w:cs="Calibri"/>
          <w:b/>
        </w:rPr>
      </w:pPr>
      <w:r w:rsidRPr="00E772CF">
        <w:rPr>
          <w:rFonts w:cs="Calibri"/>
          <w:b/>
          <w:bCs/>
        </w:rPr>
        <w:lastRenderedPageBreak/>
        <w:t xml:space="preserve">Status: </w:t>
      </w:r>
      <w:r w:rsidR="00E772CF" w:rsidRPr="00E772CF">
        <w:rPr>
          <w:rFonts w:cs="Calibri"/>
          <w:b/>
          <w:bCs/>
        </w:rPr>
        <w:t xml:space="preserve"> </w:t>
      </w:r>
      <w:r w:rsidR="00E772CF" w:rsidRPr="00E772CF">
        <w:rPr>
          <w:rFonts w:cs="Calibri"/>
        </w:rPr>
        <w:t>A case file review is necessary to gather the facts needed to evaluate performance in relation to this observation.  This observation will be a focus of next year’s on-site case file review during the FY 2023 comprehensive FAME.</w:t>
      </w:r>
      <w:r w:rsidR="00E772CF" w:rsidRPr="00E772CF">
        <w:rPr>
          <w:rFonts w:cs="Calibri"/>
          <w:b/>
        </w:rPr>
        <w:t xml:space="preserve">  </w:t>
      </w:r>
      <w:r w:rsidR="00E772CF" w:rsidRPr="00E772CF">
        <w:rPr>
          <w:rFonts w:cs="Calibri"/>
        </w:rPr>
        <w:t>This observation will be continued.</w:t>
      </w:r>
    </w:p>
    <w:p w14:paraId="4F60C181" w14:textId="77777777" w:rsidR="00AC0B3B" w:rsidRPr="00E772CF" w:rsidRDefault="00AC0B3B" w:rsidP="00783189">
      <w:pPr>
        <w:widowControl/>
        <w:autoSpaceDE/>
        <w:autoSpaceDN/>
        <w:adjustRightInd/>
        <w:rPr>
          <w:rFonts w:cs="Calibri"/>
          <w:b/>
          <w:bCs/>
        </w:rPr>
      </w:pPr>
    </w:p>
    <w:p w14:paraId="40A492D6" w14:textId="0655B681" w:rsidR="00AC0B3B" w:rsidRPr="00E772CF" w:rsidRDefault="00AC0B3B" w:rsidP="00783189">
      <w:pPr>
        <w:widowControl/>
        <w:autoSpaceDE/>
        <w:autoSpaceDN/>
        <w:adjustRightInd/>
        <w:rPr>
          <w:rFonts w:cs="Calibri"/>
        </w:rPr>
      </w:pPr>
      <w:r w:rsidRPr="00E772CF">
        <w:rPr>
          <w:rFonts w:cs="Calibri"/>
          <w:b/>
          <w:bCs/>
        </w:rPr>
        <w:t xml:space="preserve">Observation FY 2022-OB-02 (FY 2021-OB-02):  </w:t>
      </w:r>
      <w:bookmarkStart w:id="26" w:name="_Hlk128572835"/>
      <w:r w:rsidRPr="00E772CF">
        <w:rPr>
          <w:rFonts w:cs="Calibri"/>
        </w:rPr>
        <w:t>In ten of the 85 (12%) inspection files reviewed</w:t>
      </w:r>
      <w:r w:rsidR="00431D77">
        <w:rPr>
          <w:rFonts w:cs="Calibri"/>
        </w:rPr>
        <w:t xml:space="preserve"> in FY 2021</w:t>
      </w:r>
      <w:r w:rsidRPr="00E772CF">
        <w:rPr>
          <w:rFonts w:cs="Calibri"/>
        </w:rPr>
        <w:t>, information in the file appeared to show one or more items were not proposed for citation issuance, and no information was present to explain why a citation item was not appropriate.</w:t>
      </w:r>
    </w:p>
    <w:bookmarkEnd w:id="26"/>
    <w:p w14:paraId="10A29455" w14:textId="77777777" w:rsidR="00AC0B3B" w:rsidRPr="00E772CF" w:rsidRDefault="00AC0B3B" w:rsidP="00783189">
      <w:pPr>
        <w:widowControl/>
        <w:autoSpaceDE/>
        <w:autoSpaceDN/>
        <w:adjustRightInd/>
        <w:rPr>
          <w:rFonts w:cs="Calibri"/>
          <w:b/>
          <w:bCs/>
        </w:rPr>
      </w:pPr>
    </w:p>
    <w:p w14:paraId="0DE4C0E6" w14:textId="767D53AE" w:rsidR="00E772CF" w:rsidRPr="00E772CF" w:rsidRDefault="00AC0B3B" w:rsidP="00E772CF">
      <w:pPr>
        <w:widowControl/>
        <w:autoSpaceDE/>
        <w:autoSpaceDN/>
        <w:adjustRightInd/>
        <w:rPr>
          <w:rFonts w:cs="Calibri"/>
          <w:b/>
        </w:rPr>
      </w:pPr>
      <w:r w:rsidRPr="00E772CF">
        <w:rPr>
          <w:rFonts w:cs="Calibri"/>
          <w:b/>
          <w:bCs/>
        </w:rPr>
        <w:t>Status:</w:t>
      </w:r>
      <w:r w:rsidR="00E772CF" w:rsidRPr="00E772CF">
        <w:rPr>
          <w:rFonts w:cs="Calibri"/>
          <w:b/>
          <w:bCs/>
        </w:rPr>
        <w:t xml:space="preserve">  </w:t>
      </w:r>
      <w:r w:rsidR="00E772CF" w:rsidRPr="00E772CF">
        <w:rPr>
          <w:rFonts w:cs="Calibri"/>
        </w:rPr>
        <w:t>A case file review is necessary to gather the facts needed to evaluate performance in relation to this observation.  This observation will be a focus of next year’s on-site case file review during the FY 2023 comprehensive FAME.</w:t>
      </w:r>
      <w:r w:rsidR="00E772CF" w:rsidRPr="00E772CF">
        <w:rPr>
          <w:rFonts w:cs="Calibri"/>
          <w:b/>
        </w:rPr>
        <w:t xml:space="preserve">  </w:t>
      </w:r>
      <w:r w:rsidR="00E772CF" w:rsidRPr="00E772CF">
        <w:rPr>
          <w:rFonts w:cs="Calibri"/>
        </w:rPr>
        <w:t>This observation will be continued.</w:t>
      </w:r>
    </w:p>
    <w:p w14:paraId="43794D94" w14:textId="1BC8E796" w:rsidR="00AC0B3B" w:rsidRPr="00E772CF" w:rsidRDefault="00AC0B3B" w:rsidP="00783189">
      <w:pPr>
        <w:widowControl/>
        <w:autoSpaceDE/>
        <w:autoSpaceDN/>
        <w:adjustRightInd/>
        <w:rPr>
          <w:rFonts w:cs="Calibri"/>
          <w:b/>
          <w:bCs/>
        </w:rPr>
      </w:pPr>
    </w:p>
    <w:p w14:paraId="22CAA555" w14:textId="558F096C" w:rsidR="00AC0B3B" w:rsidRPr="00E772CF" w:rsidRDefault="00AC0B3B" w:rsidP="00783189">
      <w:pPr>
        <w:widowControl/>
        <w:autoSpaceDE/>
        <w:autoSpaceDN/>
        <w:adjustRightInd/>
        <w:rPr>
          <w:rFonts w:cs="Calibri"/>
        </w:rPr>
      </w:pPr>
      <w:r w:rsidRPr="00E772CF">
        <w:rPr>
          <w:rFonts w:cs="Calibri"/>
          <w:b/>
          <w:bCs/>
        </w:rPr>
        <w:t xml:space="preserve">Observation FY 2022-OB-03 (FY 2021-OB-03):  </w:t>
      </w:r>
      <w:bookmarkStart w:id="27" w:name="_Hlk128573162"/>
      <w:r w:rsidRPr="00E772CF">
        <w:rPr>
          <w:rFonts w:cs="Calibri"/>
        </w:rPr>
        <w:t xml:space="preserve">Field notes contained minimal information documented at the time of employee interviews in 18 of the </w:t>
      </w:r>
      <w:r w:rsidR="00E772CF" w:rsidRPr="00E772CF">
        <w:rPr>
          <w:rFonts w:cs="Calibri"/>
        </w:rPr>
        <w:t>85 (21%) inspection files reviewed</w:t>
      </w:r>
      <w:r w:rsidR="00431D77">
        <w:rPr>
          <w:rFonts w:cs="Calibri"/>
        </w:rPr>
        <w:t xml:space="preserve"> in FY 2021</w:t>
      </w:r>
      <w:r w:rsidR="00E772CF" w:rsidRPr="00E772CF">
        <w:rPr>
          <w:rFonts w:cs="Calibri"/>
        </w:rPr>
        <w:t>.</w:t>
      </w:r>
      <w:bookmarkEnd w:id="27"/>
    </w:p>
    <w:p w14:paraId="0D80D53A" w14:textId="2280C4E9" w:rsidR="00AC0B3B" w:rsidRPr="00E772CF" w:rsidRDefault="00AC0B3B" w:rsidP="00783189">
      <w:pPr>
        <w:widowControl/>
        <w:autoSpaceDE/>
        <w:autoSpaceDN/>
        <w:adjustRightInd/>
        <w:rPr>
          <w:rFonts w:cs="Calibri"/>
          <w:b/>
          <w:bCs/>
        </w:rPr>
      </w:pPr>
    </w:p>
    <w:p w14:paraId="5899A96E" w14:textId="75DE80F2" w:rsidR="00E772CF" w:rsidRPr="001C1E47" w:rsidRDefault="00AC0B3B" w:rsidP="00E772CF">
      <w:pPr>
        <w:widowControl/>
        <w:autoSpaceDE/>
        <w:autoSpaceDN/>
        <w:adjustRightInd/>
        <w:rPr>
          <w:rFonts w:cs="Calibri"/>
          <w:b/>
        </w:rPr>
      </w:pPr>
      <w:r w:rsidRPr="00E772CF">
        <w:rPr>
          <w:rFonts w:cs="Calibri"/>
          <w:b/>
          <w:bCs/>
        </w:rPr>
        <w:t xml:space="preserve">Status: </w:t>
      </w:r>
      <w:r w:rsidR="00E772CF" w:rsidRPr="00E772CF">
        <w:rPr>
          <w:rFonts w:cs="Calibri"/>
          <w:b/>
          <w:bCs/>
        </w:rPr>
        <w:t xml:space="preserve"> </w:t>
      </w:r>
      <w:r w:rsidR="00E772CF" w:rsidRPr="00E772CF">
        <w:rPr>
          <w:rFonts w:cs="Calibri"/>
        </w:rPr>
        <w:t>A case</w:t>
      </w:r>
      <w:r w:rsidR="00E772CF" w:rsidRPr="001C1E47">
        <w:rPr>
          <w:rFonts w:cs="Calibri"/>
        </w:rPr>
        <w:t xml:space="preserve"> file review is necessary to gather the facts needed to evaluate performance in relation to this observation. </w:t>
      </w:r>
      <w:r w:rsidR="00E772CF">
        <w:rPr>
          <w:rFonts w:cs="Calibri"/>
        </w:rPr>
        <w:t xml:space="preserve"> </w:t>
      </w:r>
      <w:r w:rsidR="00E772CF" w:rsidRPr="001C1E47">
        <w:rPr>
          <w:rFonts w:cs="Calibri"/>
        </w:rPr>
        <w:t>This observation will be a focus of next year’s on-site case file review during the FY 20</w:t>
      </w:r>
      <w:r w:rsidR="00E772CF">
        <w:rPr>
          <w:rFonts w:cs="Calibri"/>
        </w:rPr>
        <w:t>23</w:t>
      </w:r>
      <w:r w:rsidR="00E772CF" w:rsidRPr="001C1E47">
        <w:rPr>
          <w:rFonts w:cs="Calibri"/>
        </w:rPr>
        <w:t xml:space="preserve"> comprehensive FAME.</w:t>
      </w:r>
      <w:r w:rsidR="00E772CF" w:rsidRPr="001C1E47">
        <w:rPr>
          <w:rFonts w:cs="Calibri"/>
          <w:b/>
        </w:rPr>
        <w:t xml:space="preserve"> </w:t>
      </w:r>
      <w:r w:rsidR="00E772CF">
        <w:rPr>
          <w:rFonts w:cs="Calibri"/>
          <w:b/>
        </w:rPr>
        <w:t xml:space="preserve"> </w:t>
      </w:r>
      <w:r w:rsidR="00E772CF" w:rsidRPr="001C1E47">
        <w:rPr>
          <w:rFonts w:cs="Calibri"/>
        </w:rPr>
        <w:t>This observation will be continued.</w:t>
      </w:r>
    </w:p>
    <w:p w14:paraId="7C2F3EA1" w14:textId="77777777" w:rsidR="005E038B" w:rsidRPr="001C1E47" w:rsidRDefault="005E038B" w:rsidP="00783189">
      <w:pPr>
        <w:widowControl/>
        <w:autoSpaceDE/>
        <w:autoSpaceDN/>
        <w:adjustRightInd/>
        <w:rPr>
          <w:rFonts w:cs="Calibri"/>
          <w:bCs/>
        </w:rPr>
      </w:pPr>
    </w:p>
    <w:p w14:paraId="3B828F9D" w14:textId="6C45BA5D" w:rsidR="00F132A8" w:rsidRPr="0061362E" w:rsidRDefault="00F132A8" w:rsidP="0061362E">
      <w:pPr>
        <w:pStyle w:val="Heading3"/>
      </w:pPr>
      <w:bookmarkStart w:id="28" w:name="_Toc118900177"/>
      <w:bookmarkStart w:id="29" w:name="_Toc118905016"/>
      <w:bookmarkStart w:id="30" w:name="_Toc119418668"/>
      <w:r w:rsidRPr="0061362E">
        <w:t>State Activity Mandated Measures (SAMM)</w:t>
      </w:r>
      <w:r w:rsidR="00A243D6" w:rsidRPr="0061362E">
        <w:t xml:space="preserve"> Highlights</w:t>
      </w:r>
      <w:bookmarkEnd w:id="28"/>
      <w:bookmarkEnd w:id="29"/>
      <w:bookmarkEnd w:id="30"/>
    </w:p>
    <w:p w14:paraId="1ACC4DE2" w14:textId="77777777" w:rsidR="00F132A8" w:rsidRPr="001C1E47" w:rsidRDefault="00F132A8" w:rsidP="00783189">
      <w:pPr>
        <w:widowControl/>
        <w:autoSpaceDE/>
        <w:autoSpaceDN/>
        <w:adjustRightInd/>
        <w:ind w:left="720"/>
        <w:contextualSpacing/>
        <w:rPr>
          <w:rFonts w:cs="Calibri"/>
          <w:sz w:val="28"/>
          <w:szCs w:val="28"/>
        </w:rPr>
      </w:pPr>
    </w:p>
    <w:p w14:paraId="65A95C7B" w14:textId="77777777" w:rsidR="009B1831" w:rsidRDefault="00EC7600" w:rsidP="00783189">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476C08">
        <w:rPr>
          <w:rFonts w:cs="Calibri"/>
        </w:rPr>
        <w:t>22</w:t>
      </w:r>
      <w:r w:rsidR="005D1F76" w:rsidRPr="001C1E47">
        <w:rPr>
          <w:rFonts w:cs="Calibri"/>
        </w:rPr>
        <w:t xml:space="preserve"> State Activity Mandated Measures (SAMM) Report and includes the FRLs for each measure. </w:t>
      </w:r>
    </w:p>
    <w:p w14:paraId="1C942201" w14:textId="77777777" w:rsidR="009B1831" w:rsidRDefault="009B1831" w:rsidP="00783189">
      <w:pPr>
        <w:widowControl/>
        <w:autoSpaceDE/>
        <w:adjustRightInd/>
        <w:rPr>
          <w:rFonts w:cs="Calibri"/>
        </w:rPr>
      </w:pPr>
    </w:p>
    <w:p w14:paraId="4DFEB986" w14:textId="7608A362" w:rsidR="009B1831" w:rsidRPr="00DB278E" w:rsidRDefault="009B1831" w:rsidP="009B1831">
      <w:pPr>
        <w:widowControl/>
        <w:autoSpaceDE/>
        <w:adjustRightInd/>
        <w:rPr>
          <w:rFonts w:cs="Calibri"/>
        </w:rPr>
      </w:pPr>
      <w:bookmarkStart w:id="31" w:name="_Hlk131162772"/>
      <w:r w:rsidRPr="00DB278E">
        <w:rPr>
          <w:rFonts w:cs="Calibri"/>
        </w:rPr>
        <w:t xml:space="preserve">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 </w:t>
      </w:r>
      <w:r w:rsidR="00AC1E35">
        <w:rPr>
          <w:rFonts w:cs="Calibri"/>
        </w:rPr>
        <w:t xml:space="preserve">in </w:t>
      </w:r>
      <w:r w:rsidRPr="00DB278E">
        <w:rPr>
          <w:rFonts w:cs="Calibri"/>
        </w:rPr>
        <w:t>OITSS, and a portion was captured in OIS.   OSHA encountered challenges in combining the report that generates SAMM 14, 15, and 16 from both systems.  As such, OSHA will not be relying on SAMMs 14, 15, or 16 in the evaluation of the State Plans</w:t>
      </w:r>
      <w:r w:rsidR="00F5102C">
        <w:rPr>
          <w:rFonts w:cs="Calibri"/>
        </w:rPr>
        <w:t>’</w:t>
      </w:r>
      <w:r w:rsidRPr="00DB278E">
        <w:rPr>
          <w:rFonts w:cs="Calibri"/>
        </w:rPr>
        <w:t xml:space="preserve"> whistleblower programs for FY 2022.</w:t>
      </w:r>
    </w:p>
    <w:bookmarkEnd w:id="31"/>
    <w:p w14:paraId="052E317C" w14:textId="77777777" w:rsidR="009B1831" w:rsidRDefault="009B1831" w:rsidP="00783189">
      <w:pPr>
        <w:widowControl/>
        <w:autoSpaceDE/>
        <w:adjustRightInd/>
        <w:rPr>
          <w:rFonts w:cs="Calibri"/>
        </w:rPr>
      </w:pPr>
    </w:p>
    <w:p w14:paraId="75AF2501" w14:textId="79E945F8" w:rsidR="00EC7600" w:rsidRPr="001C1E47" w:rsidRDefault="00EC7600" w:rsidP="00783189">
      <w:pPr>
        <w:widowControl/>
        <w:autoSpaceDE/>
        <w:adjustRightInd/>
        <w:rPr>
          <w:rFonts w:cs="Calibri"/>
        </w:rPr>
      </w:pPr>
      <w:r w:rsidRPr="001C1E47">
        <w:rPr>
          <w:rFonts w:cs="Calibri"/>
        </w:rPr>
        <w:t>The State Plan was outside the FRL on the following SAMMs:</w:t>
      </w:r>
    </w:p>
    <w:p w14:paraId="5B2B946B" w14:textId="1D7C984D" w:rsidR="00A02B33" w:rsidRPr="00F13C8C" w:rsidRDefault="00A02B33" w:rsidP="00783189">
      <w:pPr>
        <w:widowControl/>
        <w:autoSpaceDE/>
        <w:adjustRightInd/>
        <w:rPr>
          <w:rFonts w:cs="Calibri"/>
          <w:b/>
          <w:u w:val="single"/>
        </w:rPr>
      </w:pPr>
    </w:p>
    <w:p w14:paraId="735F3275" w14:textId="3C225AA6" w:rsidR="00AC4085" w:rsidRPr="00F13C8C" w:rsidRDefault="00AC4085" w:rsidP="00010419">
      <w:pPr>
        <w:widowControl/>
        <w:autoSpaceDE/>
        <w:adjustRightInd/>
        <w:rPr>
          <w:rFonts w:cs="Calibri"/>
          <w:b/>
        </w:rPr>
      </w:pPr>
      <w:r w:rsidRPr="00F13C8C">
        <w:rPr>
          <w:rFonts w:cs="Calibri"/>
          <w:b/>
        </w:rPr>
        <w:t>SAMM 3 – Percent of complaints and referrals responded to within one workday (imminent danger)</w:t>
      </w:r>
    </w:p>
    <w:p w14:paraId="1A4A8ACC" w14:textId="38BB8302" w:rsidR="00AC4085" w:rsidRPr="00F13C8C" w:rsidRDefault="00AC4085" w:rsidP="00010419">
      <w:pPr>
        <w:widowControl/>
        <w:autoSpaceDE/>
        <w:adjustRightInd/>
        <w:rPr>
          <w:rFonts w:cs="Calibri"/>
          <w:b/>
        </w:rPr>
      </w:pPr>
    </w:p>
    <w:p w14:paraId="0C9DC7D6" w14:textId="7568368E" w:rsidR="00AC4085" w:rsidRPr="00F13C8C" w:rsidRDefault="00AC4085" w:rsidP="00010419">
      <w:pPr>
        <w:widowControl/>
        <w:autoSpaceDE/>
        <w:adjustRightInd/>
        <w:rPr>
          <w:rFonts w:cs="Calibri"/>
          <w:bCs/>
        </w:rPr>
      </w:pPr>
      <w:r w:rsidRPr="00F13C8C">
        <w:rPr>
          <w:rFonts w:cs="Calibri"/>
          <w:bCs/>
          <w:u w:val="single"/>
        </w:rPr>
        <w:lastRenderedPageBreak/>
        <w:t>Discussion of State Plan Data and FRL:</w:t>
      </w:r>
      <w:r w:rsidRPr="00F13C8C">
        <w:rPr>
          <w:rFonts w:cs="Calibri"/>
          <w:bCs/>
        </w:rPr>
        <w:t xml:space="preserve">  The</w:t>
      </w:r>
      <w:r w:rsidR="00E84F9B" w:rsidRPr="00F13C8C">
        <w:rPr>
          <w:rFonts w:cs="Calibri"/>
          <w:bCs/>
        </w:rPr>
        <w:t xml:space="preserve"> FRL for percent of complaints and referrals responded to within one workday (imminent danger) is 100%.  The Minnesota State Plan responded to 98.5% of complaints and referrals coded as imminent dangers within one workday.</w:t>
      </w:r>
    </w:p>
    <w:p w14:paraId="2A14901F" w14:textId="0DE0E23A" w:rsidR="00AC4085" w:rsidRPr="00F13C8C" w:rsidRDefault="00AC4085" w:rsidP="00010419">
      <w:pPr>
        <w:widowControl/>
        <w:autoSpaceDE/>
        <w:adjustRightInd/>
        <w:rPr>
          <w:rFonts w:cs="Calibri"/>
          <w:b/>
        </w:rPr>
      </w:pPr>
    </w:p>
    <w:p w14:paraId="266870B6" w14:textId="6ADFFBB7" w:rsidR="006F1A3B" w:rsidRPr="00F13C8C" w:rsidRDefault="00AC4085" w:rsidP="006F1A3B">
      <w:pPr>
        <w:widowControl/>
        <w:autoSpaceDE/>
        <w:adjustRightInd/>
        <w:rPr>
          <w:rFonts w:cs="Calibri"/>
        </w:rPr>
      </w:pPr>
      <w:r w:rsidRPr="00F13C8C">
        <w:rPr>
          <w:rFonts w:cs="Calibri"/>
          <w:bCs/>
          <w:u w:val="single"/>
        </w:rPr>
        <w:t>Explanation:</w:t>
      </w:r>
      <w:r w:rsidRPr="00F13C8C">
        <w:rPr>
          <w:rFonts w:cs="Calibri"/>
          <w:bCs/>
        </w:rPr>
        <w:t xml:space="preserve">  </w:t>
      </w:r>
      <w:r w:rsidR="00D2169C" w:rsidRPr="00F13C8C">
        <w:rPr>
          <w:rFonts w:cs="Calibri"/>
          <w:bCs/>
        </w:rPr>
        <w:t>During FY 2022, t</w:t>
      </w:r>
      <w:r w:rsidRPr="00F13C8C">
        <w:rPr>
          <w:rFonts w:cs="Calibri"/>
          <w:bCs/>
        </w:rPr>
        <w:t>he</w:t>
      </w:r>
      <w:r w:rsidR="00D2169C" w:rsidRPr="00F13C8C">
        <w:rPr>
          <w:rFonts w:cs="Calibri"/>
          <w:bCs/>
        </w:rPr>
        <w:t xml:space="preserve"> Minnesota State Plan determined 133 complaints and referrals alleged imminent danger hazards, which accounted for approximately 21% </w:t>
      </w:r>
      <w:r w:rsidR="007E6496" w:rsidRPr="00F13C8C">
        <w:rPr>
          <w:rFonts w:cs="Calibri"/>
          <w:bCs/>
        </w:rPr>
        <w:t xml:space="preserve">of the total </w:t>
      </w:r>
      <w:r w:rsidR="00D2169C" w:rsidRPr="00F13C8C">
        <w:rPr>
          <w:rFonts w:cs="Calibri"/>
          <w:bCs/>
        </w:rPr>
        <w:t>among state plans.</w:t>
      </w:r>
      <w:r w:rsidR="00BF63F1" w:rsidRPr="00F13C8C">
        <w:rPr>
          <w:rFonts w:cs="Calibri"/>
          <w:bCs/>
        </w:rPr>
        <w:t xml:space="preserve">  Two of the </w:t>
      </w:r>
      <w:r w:rsidR="00B46D8E" w:rsidRPr="00F13C8C">
        <w:rPr>
          <w:rFonts w:cs="Calibri"/>
          <w:bCs/>
        </w:rPr>
        <w:t xml:space="preserve">133 (1.5%) </w:t>
      </w:r>
      <w:r w:rsidR="00BF63F1" w:rsidRPr="00F13C8C">
        <w:rPr>
          <w:rFonts w:cs="Calibri"/>
          <w:bCs/>
        </w:rPr>
        <w:t xml:space="preserve">inspections were not opened within one </w:t>
      </w:r>
      <w:r w:rsidR="007E6496" w:rsidRPr="00F13C8C">
        <w:rPr>
          <w:rFonts w:cs="Calibri"/>
          <w:bCs/>
        </w:rPr>
        <w:t>workday</w:t>
      </w:r>
      <w:r w:rsidR="00B46D8E" w:rsidRPr="00F13C8C">
        <w:rPr>
          <w:rFonts w:cs="Calibri"/>
          <w:bCs/>
        </w:rPr>
        <w:t xml:space="preserve"> because </w:t>
      </w:r>
      <w:r w:rsidR="00D32D6A">
        <w:rPr>
          <w:rFonts w:cs="Calibri"/>
          <w:bCs/>
        </w:rPr>
        <w:t xml:space="preserve">of the time required to obtain the </w:t>
      </w:r>
      <w:r w:rsidR="0048558F" w:rsidRPr="00F13C8C">
        <w:rPr>
          <w:rFonts w:cs="Calibri"/>
          <w:bCs/>
        </w:rPr>
        <w:t>a</w:t>
      </w:r>
      <w:r w:rsidR="00B46D8E" w:rsidRPr="00F13C8C">
        <w:rPr>
          <w:rFonts w:cs="Calibri"/>
          <w:bCs/>
        </w:rPr>
        <w:t>nticipatory warrant</w:t>
      </w:r>
      <w:r w:rsidR="0048558F" w:rsidRPr="00F13C8C">
        <w:rPr>
          <w:rFonts w:cs="Calibri"/>
          <w:bCs/>
        </w:rPr>
        <w:t>s</w:t>
      </w:r>
      <w:r w:rsidR="00D32D6A">
        <w:rPr>
          <w:rFonts w:cs="Calibri"/>
          <w:bCs/>
        </w:rPr>
        <w:t xml:space="preserve"> required to access the site</w:t>
      </w:r>
      <w:r w:rsidR="0048558F" w:rsidRPr="00F13C8C">
        <w:rPr>
          <w:rFonts w:cs="Calibri"/>
          <w:bCs/>
        </w:rPr>
        <w:t>, which were requested the same day the complaints were received</w:t>
      </w:r>
      <w:r w:rsidR="00B46D8E" w:rsidRPr="00F13C8C">
        <w:rPr>
          <w:rFonts w:cs="Calibri"/>
          <w:bCs/>
        </w:rPr>
        <w:t xml:space="preserve">.  The </w:t>
      </w:r>
      <w:r w:rsidR="007E6496" w:rsidRPr="00F13C8C">
        <w:rPr>
          <w:rFonts w:cs="Calibri"/>
          <w:bCs/>
        </w:rPr>
        <w:t>complaint</w:t>
      </w:r>
      <w:r w:rsidR="00B46D8E" w:rsidRPr="00F13C8C">
        <w:rPr>
          <w:rFonts w:cs="Calibri"/>
          <w:bCs/>
        </w:rPr>
        <w:t>s</w:t>
      </w:r>
      <w:r w:rsidR="007E6496" w:rsidRPr="00F13C8C">
        <w:rPr>
          <w:rFonts w:cs="Calibri"/>
          <w:bCs/>
        </w:rPr>
        <w:t xml:space="preserve"> alleg</w:t>
      </w:r>
      <w:r w:rsidR="00B46D8E" w:rsidRPr="00F13C8C">
        <w:rPr>
          <w:rFonts w:cs="Calibri"/>
          <w:bCs/>
        </w:rPr>
        <w:t>ed</w:t>
      </w:r>
      <w:r w:rsidR="007E6496" w:rsidRPr="00F13C8C">
        <w:rPr>
          <w:rFonts w:cs="Calibri"/>
          <w:bCs/>
        </w:rPr>
        <w:t xml:space="preserve"> workers were exposed to the hazard of falling more than six feet.  </w:t>
      </w:r>
      <w:r w:rsidR="006F1A3B" w:rsidRPr="00F13C8C">
        <w:rPr>
          <w:rFonts w:cs="Calibri"/>
        </w:rPr>
        <w:t>This metric does not yet rise to the level of an observation.</w:t>
      </w:r>
    </w:p>
    <w:p w14:paraId="645013E5" w14:textId="6F182609" w:rsidR="00EA6291" w:rsidRPr="00F13C8C" w:rsidRDefault="00EA6291" w:rsidP="00010419">
      <w:pPr>
        <w:widowControl/>
        <w:autoSpaceDE/>
        <w:adjustRightInd/>
        <w:rPr>
          <w:rFonts w:cs="Calibri"/>
          <w:b/>
          <w:highlight w:val="yellow"/>
        </w:rPr>
      </w:pPr>
    </w:p>
    <w:p w14:paraId="69FB350E" w14:textId="261FB94D" w:rsidR="00010419" w:rsidRPr="00F13C8C" w:rsidRDefault="00010419" w:rsidP="00010419">
      <w:pPr>
        <w:widowControl/>
        <w:autoSpaceDE/>
        <w:adjustRightInd/>
        <w:rPr>
          <w:rFonts w:cs="Calibri"/>
          <w:b/>
        </w:rPr>
      </w:pPr>
      <w:r w:rsidRPr="00F13C8C">
        <w:rPr>
          <w:rFonts w:cs="Calibri"/>
          <w:b/>
        </w:rPr>
        <w:t>SAMM 5 – Average number of violations per inspection with violations by violation type</w:t>
      </w:r>
    </w:p>
    <w:p w14:paraId="652F36B2" w14:textId="77777777" w:rsidR="00010419" w:rsidRPr="00F13C8C" w:rsidRDefault="00010419" w:rsidP="00010419">
      <w:pPr>
        <w:widowControl/>
        <w:autoSpaceDE/>
        <w:adjustRightInd/>
        <w:rPr>
          <w:rFonts w:cs="Calibri"/>
          <w:b/>
          <w:highlight w:val="yellow"/>
        </w:rPr>
      </w:pPr>
    </w:p>
    <w:p w14:paraId="5F5237FC" w14:textId="4A361930" w:rsidR="00010419" w:rsidRPr="00F13C8C" w:rsidRDefault="00010419" w:rsidP="00010419">
      <w:pPr>
        <w:widowControl/>
        <w:autoSpaceDE/>
        <w:adjustRightInd/>
        <w:rPr>
          <w:rFonts w:cs="Calibri"/>
        </w:rPr>
      </w:pPr>
      <w:r w:rsidRPr="00F13C8C">
        <w:rPr>
          <w:rFonts w:cs="Calibri"/>
          <w:u w:val="single"/>
        </w:rPr>
        <w:t xml:space="preserve">Discussion of State Plan </w:t>
      </w:r>
      <w:r w:rsidR="00945C9C" w:rsidRPr="00F13C8C">
        <w:rPr>
          <w:rFonts w:cs="Calibri"/>
          <w:u w:val="single"/>
        </w:rPr>
        <w:t>D</w:t>
      </w:r>
      <w:r w:rsidRPr="00F13C8C">
        <w:rPr>
          <w:rFonts w:cs="Calibri"/>
          <w:u w:val="single"/>
        </w:rPr>
        <w:t xml:space="preserve">ata and FRL: </w:t>
      </w:r>
      <w:r w:rsidRPr="00F13C8C">
        <w:rPr>
          <w:rFonts w:cs="Calibri"/>
        </w:rPr>
        <w:t xml:space="preserve"> The FRL for average number of other-than-serious (OTS) violations per inspection</w:t>
      </w:r>
      <w:r w:rsidR="00195808" w:rsidRPr="00F13C8C">
        <w:rPr>
          <w:rFonts w:cs="Calibri"/>
        </w:rPr>
        <w:t xml:space="preserve"> with vio</w:t>
      </w:r>
      <w:r w:rsidRPr="00F13C8C">
        <w:rPr>
          <w:rFonts w:cs="Calibri"/>
        </w:rPr>
        <w:t>lations is +/- 20% of the three-year national average of 0.9</w:t>
      </w:r>
      <w:r w:rsidR="00E84F9B" w:rsidRPr="00F13C8C">
        <w:rPr>
          <w:rFonts w:cs="Calibri"/>
        </w:rPr>
        <w:t>0</w:t>
      </w:r>
      <w:r w:rsidRPr="00F13C8C">
        <w:rPr>
          <w:rFonts w:cs="Calibri"/>
        </w:rPr>
        <w:t>, which equals a range of 0.7</w:t>
      </w:r>
      <w:r w:rsidR="00E84F9B" w:rsidRPr="00F13C8C">
        <w:rPr>
          <w:rFonts w:cs="Calibri"/>
        </w:rPr>
        <w:t>2</w:t>
      </w:r>
      <w:r w:rsidRPr="00F13C8C">
        <w:rPr>
          <w:rFonts w:cs="Calibri"/>
        </w:rPr>
        <w:t xml:space="preserve"> to 1.</w:t>
      </w:r>
      <w:r w:rsidR="00E84F9B" w:rsidRPr="00F13C8C">
        <w:rPr>
          <w:rFonts w:cs="Calibri"/>
        </w:rPr>
        <w:t>08</w:t>
      </w:r>
      <w:r w:rsidRPr="00F13C8C">
        <w:rPr>
          <w:rFonts w:cs="Calibri"/>
        </w:rPr>
        <w:t>.  The Minnesota State Plan’s average for OTS violations is 0.</w:t>
      </w:r>
      <w:r w:rsidR="00E84F9B" w:rsidRPr="00F13C8C">
        <w:rPr>
          <w:rFonts w:cs="Calibri"/>
        </w:rPr>
        <w:t>47</w:t>
      </w:r>
      <w:r w:rsidRPr="00F13C8C">
        <w:rPr>
          <w:rFonts w:cs="Calibri"/>
        </w:rPr>
        <w:t xml:space="preserve">, lower than the FRL.  </w:t>
      </w:r>
    </w:p>
    <w:p w14:paraId="703A98E8" w14:textId="77777777" w:rsidR="00010419" w:rsidRPr="00F13C8C" w:rsidRDefault="00010419" w:rsidP="00010419">
      <w:pPr>
        <w:widowControl/>
        <w:autoSpaceDE/>
        <w:adjustRightInd/>
        <w:rPr>
          <w:rFonts w:cs="Calibri"/>
          <w:b/>
        </w:rPr>
      </w:pPr>
    </w:p>
    <w:p w14:paraId="1308FEBC" w14:textId="0605FC06" w:rsidR="00010419" w:rsidRPr="00F13C8C" w:rsidRDefault="00010419" w:rsidP="00010419">
      <w:pPr>
        <w:widowControl/>
        <w:autoSpaceDE/>
        <w:adjustRightInd/>
        <w:rPr>
          <w:rFonts w:cs="Calibri"/>
        </w:rPr>
      </w:pPr>
      <w:r w:rsidRPr="00F13C8C">
        <w:rPr>
          <w:rFonts w:cs="Calibri"/>
          <w:u w:val="single"/>
        </w:rPr>
        <w:t>Explanation:</w:t>
      </w:r>
      <w:r w:rsidRPr="00F13C8C">
        <w:rPr>
          <w:rFonts w:cs="Calibri"/>
        </w:rPr>
        <w:t xml:space="preserve">  The Minnesota State Plan’s average violations per inspection are evaluated during quarterly monitoring meetings and discussed when warranted.  Although lower than the FRL for OTS violations, this metric does not yet rise to the level of an observation.  MNOSHA’s average violations per inspection for serious/willful/repeat/unclassified violations is within the FRL of +/- 20% of 1.7</w:t>
      </w:r>
      <w:r w:rsidR="00195808" w:rsidRPr="00F13C8C">
        <w:rPr>
          <w:rFonts w:cs="Calibri"/>
        </w:rPr>
        <w:t>7</w:t>
      </w:r>
      <w:r w:rsidRPr="00F13C8C">
        <w:rPr>
          <w:rFonts w:cs="Calibri"/>
        </w:rPr>
        <w:t xml:space="preserve"> at 1.9</w:t>
      </w:r>
      <w:r w:rsidR="00195808" w:rsidRPr="00F13C8C">
        <w:rPr>
          <w:rFonts w:cs="Calibri"/>
        </w:rPr>
        <w:t>3</w:t>
      </w:r>
      <w:r w:rsidRPr="00F13C8C">
        <w:rPr>
          <w:rFonts w:cs="Calibri"/>
        </w:rPr>
        <w:t xml:space="preserve"> violations.</w:t>
      </w:r>
    </w:p>
    <w:p w14:paraId="5B212EEA" w14:textId="77777777" w:rsidR="00010419" w:rsidRPr="00F13C8C" w:rsidRDefault="00010419" w:rsidP="00010419">
      <w:pPr>
        <w:widowControl/>
        <w:autoSpaceDE/>
        <w:adjustRightInd/>
        <w:rPr>
          <w:rFonts w:cs="Calibri"/>
          <w:b/>
          <w:highlight w:val="yellow"/>
        </w:rPr>
      </w:pPr>
    </w:p>
    <w:p w14:paraId="23119ED3" w14:textId="77777777" w:rsidR="00010419" w:rsidRPr="00F13C8C" w:rsidRDefault="00010419" w:rsidP="00010419">
      <w:pPr>
        <w:widowControl/>
        <w:autoSpaceDE/>
        <w:adjustRightInd/>
        <w:rPr>
          <w:rFonts w:cs="Calibri"/>
        </w:rPr>
      </w:pPr>
      <w:r w:rsidRPr="00F13C8C">
        <w:rPr>
          <w:rFonts w:cs="Calibri"/>
          <w:b/>
        </w:rPr>
        <w:t>SAMM 6 – Percent of total inspections in state and local government workplaces</w:t>
      </w:r>
    </w:p>
    <w:p w14:paraId="7606D9FE" w14:textId="77777777" w:rsidR="00010419" w:rsidRPr="00F13C8C" w:rsidRDefault="00010419" w:rsidP="00010419">
      <w:pPr>
        <w:widowControl/>
        <w:autoSpaceDE/>
        <w:adjustRightInd/>
        <w:rPr>
          <w:rFonts w:cs="Calibri"/>
          <w:highlight w:val="yellow"/>
        </w:rPr>
      </w:pPr>
    </w:p>
    <w:p w14:paraId="7FE5E134" w14:textId="03AE8C7C" w:rsidR="00010419" w:rsidRPr="00F13C8C" w:rsidRDefault="00010419" w:rsidP="00010419">
      <w:pPr>
        <w:widowControl/>
        <w:autoSpaceDE/>
        <w:adjustRightInd/>
        <w:rPr>
          <w:rFonts w:cs="Calibri"/>
        </w:rPr>
      </w:pPr>
      <w:r w:rsidRPr="00F13C8C">
        <w:rPr>
          <w:rFonts w:cs="Calibri"/>
          <w:u w:val="single"/>
        </w:rPr>
        <w:t xml:space="preserve">Discussion of State Plan </w:t>
      </w:r>
      <w:r w:rsidR="00195808" w:rsidRPr="00F13C8C">
        <w:rPr>
          <w:rFonts w:cs="Calibri"/>
          <w:u w:val="single"/>
        </w:rPr>
        <w:t>D</w:t>
      </w:r>
      <w:r w:rsidRPr="00F13C8C">
        <w:rPr>
          <w:rFonts w:cs="Calibri"/>
          <w:u w:val="single"/>
        </w:rPr>
        <w:t>ata and FRL:</w:t>
      </w:r>
      <w:r w:rsidRPr="00F13C8C">
        <w:rPr>
          <w:rFonts w:cs="Calibri"/>
        </w:rPr>
        <w:t xml:space="preserve">  The FRL for percent of total inspections in state and local government workplaces is +/- 5% of </w:t>
      </w:r>
      <w:r w:rsidR="00195808" w:rsidRPr="00F13C8C">
        <w:rPr>
          <w:rFonts w:cs="Calibri"/>
        </w:rPr>
        <w:t>4.33</w:t>
      </w:r>
      <w:r w:rsidRPr="00F13C8C">
        <w:rPr>
          <w:rFonts w:cs="Calibri"/>
        </w:rPr>
        <w:t xml:space="preserve">%, which is the number negotiated by OSHA and the State Plan through the grant application.  Therefore, the FRL range is </w:t>
      </w:r>
      <w:r w:rsidR="00195808" w:rsidRPr="00F13C8C">
        <w:rPr>
          <w:rFonts w:cs="Calibri"/>
        </w:rPr>
        <w:t>4.12</w:t>
      </w:r>
      <w:r w:rsidRPr="00F13C8C">
        <w:rPr>
          <w:rFonts w:cs="Calibri"/>
        </w:rPr>
        <w:t>% to 4.</w:t>
      </w:r>
      <w:r w:rsidR="00195808" w:rsidRPr="00F13C8C">
        <w:rPr>
          <w:rFonts w:cs="Calibri"/>
        </w:rPr>
        <w:t>55</w:t>
      </w:r>
      <w:r w:rsidRPr="00F13C8C">
        <w:rPr>
          <w:rFonts w:cs="Calibri"/>
        </w:rPr>
        <w:t xml:space="preserve">%.  The Minnesota State Plan’s percent of total inspections in state and local government workplaces is at </w:t>
      </w:r>
      <w:r w:rsidR="00195808" w:rsidRPr="00F13C8C">
        <w:rPr>
          <w:rFonts w:cs="Calibri"/>
        </w:rPr>
        <w:t>3.15</w:t>
      </w:r>
      <w:r w:rsidRPr="00F13C8C">
        <w:rPr>
          <w:rFonts w:cs="Calibri"/>
        </w:rPr>
        <w:t xml:space="preserve">%, which is below the FRL.  </w:t>
      </w:r>
    </w:p>
    <w:p w14:paraId="30FD7284" w14:textId="77777777" w:rsidR="00010419" w:rsidRPr="00F13C8C" w:rsidRDefault="00010419" w:rsidP="00010419">
      <w:pPr>
        <w:widowControl/>
        <w:autoSpaceDE/>
        <w:adjustRightInd/>
        <w:rPr>
          <w:rFonts w:cs="Calibri"/>
          <w:highlight w:val="yellow"/>
        </w:rPr>
      </w:pPr>
    </w:p>
    <w:p w14:paraId="061EF7B7" w14:textId="1295346B" w:rsidR="00010419" w:rsidRPr="00F13C8C" w:rsidRDefault="00010419" w:rsidP="00010419">
      <w:pPr>
        <w:widowControl/>
        <w:autoSpaceDE/>
        <w:adjustRightInd/>
        <w:rPr>
          <w:rFonts w:cs="Calibri"/>
        </w:rPr>
      </w:pPr>
      <w:r w:rsidRPr="00F13C8C">
        <w:rPr>
          <w:rFonts w:cs="Calibri"/>
          <w:u w:val="single"/>
        </w:rPr>
        <w:t>Explanation:</w:t>
      </w:r>
      <w:r w:rsidRPr="00F13C8C">
        <w:rPr>
          <w:rFonts w:cs="Calibri"/>
        </w:rPr>
        <w:t xml:space="preserve">  MNOSHA projected conducting 1,</w:t>
      </w:r>
      <w:r w:rsidR="00B53043" w:rsidRPr="00F13C8C">
        <w:rPr>
          <w:rFonts w:cs="Calibri"/>
        </w:rPr>
        <w:t>435</w:t>
      </w:r>
      <w:r w:rsidRPr="00F13C8C">
        <w:rPr>
          <w:rFonts w:cs="Calibri"/>
        </w:rPr>
        <w:t xml:space="preserve"> inspections in the private sector and 6</w:t>
      </w:r>
      <w:r w:rsidR="00B53043" w:rsidRPr="00F13C8C">
        <w:rPr>
          <w:rFonts w:cs="Calibri"/>
        </w:rPr>
        <w:t>5</w:t>
      </w:r>
      <w:r w:rsidRPr="00F13C8C">
        <w:rPr>
          <w:rFonts w:cs="Calibri"/>
        </w:rPr>
        <w:t xml:space="preserve"> inspections in state and local government workplaces.  MNOSHA conducted 1,3</w:t>
      </w:r>
      <w:r w:rsidR="00D60139" w:rsidRPr="00F13C8C">
        <w:rPr>
          <w:rFonts w:cs="Calibri"/>
        </w:rPr>
        <w:t>23</w:t>
      </w:r>
      <w:r w:rsidRPr="00F13C8C">
        <w:rPr>
          <w:rFonts w:cs="Calibri"/>
        </w:rPr>
        <w:t xml:space="preserve"> inspections in the private sector and </w:t>
      </w:r>
      <w:r w:rsidR="00D60139" w:rsidRPr="00F13C8C">
        <w:rPr>
          <w:rFonts w:cs="Calibri"/>
        </w:rPr>
        <w:t>43</w:t>
      </w:r>
      <w:r w:rsidRPr="00F13C8C">
        <w:rPr>
          <w:rFonts w:cs="Calibri"/>
        </w:rPr>
        <w:t xml:space="preserve"> inspections in state and local government workplaces.  Consequently, Minnesota State Plan achieved </w:t>
      </w:r>
      <w:r w:rsidR="00D60139" w:rsidRPr="00F13C8C">
        <w:rPr>
          <w:rFonts w:cs="Calibri"/>
        </w:rPr>
        <w:t>92</w:t>
      </w:r>
      <w:r w:rsidRPr="00F13C8C">
        <w:rPr>
          <w:rFonts w:cs="Calibri"/>
        </w:rPr>
        <w:t>% of their goal for private sector and 6</w:t>
      </w:r>
      <w:r w:rsidR="00D60139" w:rsidRPr="00F13C8C">
        <w:rPr>
          <w:rFonts w:cs="Calibri"/>
        </w:rPr>
        <w:t>6</w:t>
      </w:r>
      <w:r w:rsidRPr="00F13C8C">
        <w:rPr>
          <w:rFonts w:cs="Calibri"/>
        </w:rPr>
        <w:t xml:space="preserve">% of their goal for state and local government workplaces.  </w:t>
      </w:r>
      <w:bookmarkStart w:id="32" w:name="_Hlk128403798"/>
      <w:r w:rsidRPr="00F13C8C">
        <w:rPr>
          <w:rFonts w:cs="Calibri"/>
        </w:rPr>
        <w:t>The primary factor affecting the Minnesota State Plan’s ability to conduct inspections during FY 202</w:t>
      </w:r>
      <w:r w:rsidR="00D60139" w:rsidRPr="00F13C8C">
        <w:rPr>
          <w:rFonts w:cs="Calibri"/>
        </w:rPr>
        <w:t>2</w:t>
      </w:r>
      <w:r w:rsidRPr="00F13C8C">
        <w:rPr>
          <w:rFonts w:cs="Calibri"/>
        </w:rPr>
        <w:t xml:space="preserve"> was </w:t>
      </w:r>
      <w:r w:rsidR="00D60139" w:rsidRPr="00F13C8C">
        <w:rPr>
          <w:rFonts w:cs="Calibri"/>
        </w:rPr>
        <w:t xml:space="preserve">the newer staff resulting from retirements, promotions, and </w:t>
      </w:r>
      <w:r w:rsidRPr="00F13C8C">
        <w:rPr>
          <w:rFonts w:cs="Calibri"/>
        </w:rPr>
        <w:t>increase in</w:t>
      </w:r>
      <w:r w:rsidR="00D60139" w:rsidRPr="00F13C8C">
        <w:rPr>
          <w:rFonts w:cs="Calibri"/>
        </w:rPr>
        <w:t xml:space="preserve"> allocated positions.  </w:t>
      </w:r>
      <w:bookmarkEnd w:id="32"/>
      <w:r w:rsidRPr="00F13C8C">
        <w:rPr>
          <w:rFonts w:cs="Calibri"/>
        </w:rPr>
        <w:t>This metric does not yet rise to the level of an observation.</w:t>
      </w:r>
    </w:p>
    <w:p w14:paraId="6D11DF13" w14:textId="77777777" w:rsidR="00010419" w:rsidRPr="00F13C8C" w:rsidRDefault="00010419" w:rsidP="00010419">
      <w:pPr>
        <w:widowControl/>
        <w:autoSpaceDE/>
        <w:adjustRightInd/>
        <w:rPr>
          <w:rFonts w:cs="Calibri"/>
          <w:b/>
          <w:highlight w:val="yellow"/>
          <w:u w:val="single"/>
        </w:rPr>
      </w:pPr>
    </w:p>
    <w:p w14:paraId="139C5994" w14:textId="77777777" w:rsidR="00A131A2" w:rsidRDefault="00A131A2" w:rsidP="00010419">
      <w:pPr>
        <w:widowControl/>
        <w:autoSpaceDE/>
        <w:adjustRightInd/>
        <w:rPr>
          <w:rFonts w:cs="Calibri"/>
          <w:b/>
        </w:rPr>
      </w:pPr>
    </w:p>
    <w:p w14:paraId="60DAC075" w14:textId="77777777" w:rsidR="00A131A2" w:rsidRDefault="00A131A2" w:rsidP="00010419">
      <w:pPr>
        <w:widowControl/>
        <w:autoSpaceDE/>
        <w:adjustRightInd/>
        <w:rPr>
          <w:rFonts w:cs="Calibri"/>
          <w:b/>
        </w:rPr>
      </w:pPr>
    </w:p>
    <w:p w14:paraId="61A7D390" w14:textId="70254526" w:rsidR="00010419" w:rsidRPr="00F13C8C" w:rsidRDefault="00010419" w:rsidP="00010419">
      <w:pPr>
        <w:widowControl/>
        <w:autoSpaceDE/>
        <w:adjustRightInd/>
        <w:rPr>
          <w:rFonts w:cs="Calibri"/>
        </w:rPr>
      </w:pPr>
      <w:r w:rsidRPr="00F13C8C">
        <w:rPr>
          <w:rFonts w:cs="Calibri"/>
          <w:b/>
        </w:rPr>
        <w:lastRenderedPageBreak/>
        <w:t>SAMM 7 – Planned v. actual inspections – Safety/Health</w:t>
      </w:r>
    </w:p>
    <w:p w14:paraId="7E6C184C" w14:textId="77777777" w:rsidR="00010419" w:rsidRPr="00F13C8C" w:rsidRDefault="00010419" w:rsidP="00010419">
      <w:pPr>
        <w:widowControl/>
        <w:autoSpaceDE/>
        <w:adjustRightInd/>
        <w:rPr>
          <w:rFonts w:cs="Calibri"/>
          <w:highlight w:val="yellow"/>
        </w:rPr>
      </w:pPr>
    </w:p>
    <w:p w14:paraId="13ED0569" w14:textId="459873E3" w:rsidR="00010419" w:rsidRPr="00F13C8C" w:rsidRDefault="00010419" w:rsidP="00010419">
      <w:pPr>
        <w:widowControl/>
        <w:autoSpaceDE/>
        <w:adjustRightInd/>
        <w:rPr>
          <w:rFonts w:cs="Calibri"/>
          <w:u w:val="single"/>
        </w:rPr>
      </w:pPr>
      <w:r w:rsidRPr="00F13C8C">
        <w:rPr>
          <w:rFonts w:cs="Calibri"/>
          <w:u w:val="single"/>
        </w:rPr>
        <w:t xml:space="preserve">Discussion of State Plan </w:t>
      </w:r>
      <w:r w:rsidR="00945C9C" w:rsidRPr="00F13C8C">
        <w:rPr>
          <w:rFonts w:cs="Calibri"/>
          <w:u w:val="single"/>
        </w:rPr>
        <w:t>D</w:t>
      </w:r>
      <w:r w:rsidRPr="00F13C8C">
        <w:rPr>
          <w:rFonts w:cs="Calibri"/>
          <w:u w:val="single"/>
        </w:rPr>
        <w:t>ata and FRL:</w:t>
      </w:r>
      <w:r w:rsidRPr="00F13C8C">
        <w:rPr>
          <w:rFonts w:cs="Calibri"/>
        </w:rPr>
        <w:t xml:space="preserve">  The FRL for planned inspections compared to actual inspections is +/- 5% of the number of inspections negotiated by OSHA and the State Plan through the grant application; 1,</w:t>
      </w:r>
      <w:r w:rsidR="00476B3A" w:rsidRPr="00F13C8C">
        <w:rPr>
          <w:rFonts w:cs="Calibri"/>
        </w:rPr>
        <w:t>200</w:t>
      </w:r>
      <w:r w:rsidRPr="00F13C8C">
        <w:rPr>
          <w:rFonts w:cs="Calibri"/>
        </w:rPr>
        <w:t xml:space="preserve"> safety inspections and 3</w:t>
      </w:r>
      <w:r w:rsidR="0004297F" w:rsidRPr="00F13C8C">
        <w:rPr>
          <w:rFonts w:cs="Calibri"/>
        </w:rPr>
        <w:t>00</w:t>
      </w:r>
      <w:r w:rsidRPr="00F13C8C">
        <w:rPr>
          <w:rFonts w:cs="Calibri"/>
        </w:rPr>
        <w:t xml:space="preserve"> health inspections.  The Minnesota State Plan conducted 1,1</w:t>
      </w:r>
      <w:r w:rsidR="0004297F" w:rsidRPr="00F13C8C">
        <w:rPr>
          <w:rFonts w:cs="Calibri"/>
        </w:rPr>
        <w:t>72</w:t>
      </w:r>
      <w:r w:rsidRPr="00F13C8C">
        <w:rPr>
          <w:rFonts w:cs="Calibri"/>
        </w:rPr>
        <w:t xml:space="preserve"> safety inspections, which is </w:t>
      </w:r>
      <w:r w:rsidR="0004297F" w:rsidRPr="00F13C8C">
        <w:rPr>
          <w:rFonts w:cs="Calibri"/>
        </w:rPr>
        <w:t>within</w:t>
      </w:r>
      <w:r w:rsidRPr="00F13C8C">
        <w:rPr>
          <w:rFonts w:cs="Calibri"/>
        </w:rPr>
        <w:t xml:space="preserve"> the acceptable range of 1,</w:t>
      </w:r>
      <w:r w:rsidR="0004297F" w:rsidRPr="00F13C8C">
        <w:rPr>
          <w:rFonts w:cs="Calibri"/>
        </w:rPr>
        <w:t>140</w:t>
      </w:r>
      <w:r w:rsidRPr="00F13C8C">
        <w:rPr>
          <w:rFonts w:cs="Calibri"/>
        </w:rPr>
        <w:t xml:space="preserve"> to 1,</w:t>
      </w:r>
      <w:r w:rsidR="0004297F" w:rsidRPr="00F13C8C">
        <w:rPr>
          <w:rFonts w:cs="Calibri"/>
        </w:rPr>
        <w:t>260</w:t>
      </w:r>
      <w:r w:rsidRPr="00F13C8C">
        <w:rPr>
          <w:rFonts w:cs="Calibri"/>
        </w:rPr>
        <w:t xml:space="preserve"> inspections.  The Minnesota State Plan conducted </w:t>
      </w:r>
      <w:r w:rsidR="0004297F" w:rsidRPr="00F13C8C">
        <w:rPr>
          <w:rFonts w:cs="Calibri"/>
        </w:rPr>
        <w:t>194</w:t>
      </w:r>
      <w:r w:rsidRPr="00F13C8C">
        <w:rPr>
          <w:rFonts w:cs="Calibri"/>
        </w:rPr>
        <w:t xml:space="preserve"> health inspections, which is below the acceptable range of </w:t>
      </w:r>
      <w:r w:rsidR="0004297F" w:rsidRPr="00F13C8C">
        <w:rPr>
          <w:rFonts w:cs="Calibri"/>
        </w:rPr>
        <w:t>285</w:t>
      </w:r>
      <w:r w:rsidRPr="00F13C8C">
        <w:rPr>
          <w:rFonts w:cs="Calibri"/>
        </w:rPr>
        <w:t xml:space="preserve"> to </w:t>
      </w:r>
      <w:r w:rsidR="0004297F" w:rsidRPr="00F13C8C">
        <w:rPr>
          <w:rFonts w:cs="Calibri"/>
        </w:rPr>
        <w:t>315</w:t>
      </w:r>
      <w:r w:rsidRPr="00F13C8C">
        <w:rPr>
          <w:rFonts w:cs="Calibri"/>
        </w:rPr>
        <w:t xml:space="preserve"> inspections.  </w:t>
      </w:r>
    </w:p>
    <w:p w14:paraId="06F552E8" w14:textId="77777777" w:rsidR="00010419" w:rsidRPr="00F13C8C" w:rsidRDefault="00010419" w:rsidP="00010419">
      <w:pPr>
        <w:widowControl/>
        <w:autoSpaceDE/>
        <w:adjustRightInd/>
        <w:rPr>
          <w:rFonts w:cs="Calibri"/>
        </w:rPr>
      </w:pPr>
    </w:p>
    <w:p w14:paraId="33469EB6" w14:textId="76AF95CB" w:rsidR="00EA6291" w:rsidRPr="00F13C8C" w:rsidRDefault="00010419" w:rsidP="00010419">
      <w:pPr>
        <w:widowControl/>
        <w:autoSpaceDE/>
        <w:adjustRightInd/>
        <w:rPr>
          <w:rFonts w:cs="Calibri"/>
          <w:b/>
          <w:highlight w:val="yellow"/>
        </w:rPr>
      </w:pPr>
      <w:r w:rsidRPr="00F13C8C">
        <w:rPr>
          <w:rFonts w:cs="Calibri"/>
          <w:u w:val="single"/>
        </w:rPr>
        <w:t>Explanation:</w:t>
      </w:r>
      <w:r w:rsidRPr="00F13C8C">
        <w:rPr>
          <w:rFonts w:cs="Calibri"/>
        </w:rPr>
        <w:t xml:space="preserve">  MNOSHA conducts inspections in accordance with national and local emphasis programs as well as in response to complaints.  MNOSHA conducted 1,1</w:t>
      </w:r>
      <w:r w:rsidR="0004297F" w:rsidRPr="00F13C8C">
        <w:rPr>
          <w:rFonts w:cs="Calibri"/>
        </w:rPr>
        <w:t>72</w:t>
      </w:r>
      <w:r w:rsidRPr="00F13C8C">
        <w:rPr>
          <w:rFonts w:cs="Calibri"/>
        </w:rPr>
        <w:t xml:space="preserve"> safety and </w:t>
      </w:r>
      <w:r w:rsidR="0004297F" w:rsidRPr="00F13C8C">
        <w:rPr>
          <w:rFonts w:cs="Calibri"/>
        </w:rPr>
        <w:t>194</w:t>
      </w:r>
      <w:r w:rsidRPr="00F13C8C">
        <w:rPr>
          <w:rFonts w:cs="Calibri"/>
        </w:rPr>
        <w:t xml:space="preserve"> health inspections in FY 202</w:t>
      </w:r>
      <w:r w:rsidR="0004297F" w:rsidRPr="00F13C8C">
        <w:rPr>
          <w:rFonts w:cs="Calibri"/>
        </w:rPr>
        <w:t>2</w:t>
      </w:r>
      <w:r w:rsidRPr="00F13C8C">
        <w:rPr>
          <w:rFonts w:cs="Calibri"/>
        </w:rPr>
        <w:t xml:space="preserve"> for a total of 1,</w:t>
      </w:r>
      <w:r w:rsidR="0004297F" w:rsidRPr="00F13C8C">
        <w:rPr>
          <w:rFonts w:cs="Calibri"/>
        </w:rPr>
        <w:t>366</w:t>
      </w:r>
      <w:r w:rsidRPr="00F13C8C">
        <w:rPr>
          <w:rFonts w:cs="Calibri"/>
        </w:rPr>
        <w:t xml:space="preserve">.  This is </w:t>
      </w:r>
      <w:r w:rsidR="0004297F" w:rsidRPr="00F13C8C">
        <w:rPr>
          <w:rFonts w:cs="Calibri"/>
        </w:rPr>
        <w:t>91</w:t>
      </w:r>
      <w:r w:rsidRPr="00F13C8C">
        <w:rPr>
          <w:rFonts w:cs="Calibri"/>
        </w:rPr>
        <w:t>% of their projected total inspection goal of 1,</w:t>
      </w:r>
      <w:r w:rsidR="0004297F" w:rsidRPr="00F13C8C">
        <w:rPr>
          <w:rFonts w:cs="Calibri"/>
        </w:rPr>
        <w:t>5</w:t>
      </w:r>
      <w:r w:rsidRPr="00F13C8C">
        <w:rPr>
          <w:rFonts w:cs="Calibri"/>
        </w:rPr>
        <w:t xml:space="preserve">00.  </w:t>
      </w:r>
      <w:r w:rsidR="0004297F" w:rsidRPr="00F13C8C">
        <w:rPr>
          <w:rFonts w:cs="Calibri"/>
        </w:rPr>
        <w:t xml:space="preserve">The primary factor affecting the Minnesota State Plan’s ability to conduct inspections during FY 2022 was the newer staff resulting from retirements, promotions, and increase in allocated positions.  </w:t>
      </w:r>
      <w:bookmarkStart w:id="33" w:name="_Hlk128480719"/>
      <w:r w:rsidR="0004297F" w:rsidRPr="00F13C8C">
        <w:rPr>
          <w:rFonts w:cs="Calibri"/>
        </w:rPr>
        <w:t>T</w:t>
      </w:r>
      <w:r w:rsidRPr="00F13C8C">
        <w:rPr>
          <w:rFonts w:cs="Calibri"/>
        </w:rPr>
        <w:t>his metric does not yet rise to the level of an observation.</w:t>
      </w:r>
      <w:bookmarkEnd w:id="33"/>
    </w:p>
    <w:p w14:paraId="30802754" w14:textId="77777777" w:rsidR="00EA6291" w:rsidRPr="00F13C8C" w:rsidRDefault="00EA6291" w:rsidP="00010419">
      <w:pPr>
        <w:widowControl/>
        <w:autoSpaceDE/>
        <w:adjustRightInd/>
        <w:rPr>
          <w:rFonts w:cs="Calibri"/>
          <w:b/>
          <w:highlight w:val="yellow"/>
        </w:rPr>
      </w:pPr>
    </w:p>
    <w:p w14:paraId="6F3D282E" w14:textId="77777777" w:rsidR="00010419" w:rsidRPr="00F13C8C" w:rsidRDefault="00010419" w:rsidP="00010419">
      <w:pPr>
        <w:widowControl/>
        <w:autoSpaceDE/>
        <w:adjustRightInd/>
        <w:rPr>
          <w:rFonts w:cs="Calibri"/>
          <w:b/>
        </w:rPr>
      </w:pPr>
      <w:r w:rsidRPr="00F13C8C">
        <w:rPr>
          <w:rFonts w:cs="Calibri"/>
          <w:b/>
        </w:rPr>
        <w:t>SAMM 8 – Average current serious penalty in private sector</w:t>
      </w:r>
    </w:p>
    <w:p w14:paraId="183B4F8B" w14:textId="77777777" w:rsidR="00010419" w:rsidRPr="00F13C8C" w:rsidRDefault="00010419" w:rsidP="00010419">
      <w:pPr>
        <w:widowControl/>
        <w:autoSpaceDE/>
        <w:adjustRightInd/>
        <w:rPr>
          <w:rFonts w:cs="Calibri"/>
          <w:b/>
        </w:rPr>
      </w:pPr>
    </w:p>
    <w:p w14:paraId="36675174" w14:textId="2839085A" w:rsidR="00010419" w:rsidRPr="00F13C8C" w:rsidRDefault="00010419" w:rsidP="00010419">
      <w:pPr>
        <w:widowControl/>
        <w:autoSpaceDE/>
        <w:adjustRightInd/>
        <w:rPr>
          <w:rFonts w:cs="Calibri"/>
          <w:highlight w:val="yellow"/>
        </w:rPr>
      </w:pPr>
      <w:r w:rsidRPr="00F13C8C">
        <w:rPr>
          <w:rFonts w:cs="Calibri"/>
          <w:u w:val="single"/>
        </w:rPr>
        <w:t xml:space="preserve">Discussion of State Plan </w:t>
      </w:r>
      <w:r w:rsidR="00945C9C" w:rsidRPr="00F13C8C">
        <w:rPr>
          <w:rFonts w:cs="Calibri"/>
          <w:u w:val="single"/>
        </w:rPr>
        <w:t>D</w:t>
      </w:r>
      <w:r w:rsidRPr="00F13C8C">
        <w:rPr>
          <w:rFonts w:cs="Calibri"/>
          <w:u w:val="single"/>
        </w:rPr>
        <w:t>ata and FRL:</w:t>
      </w:r>
      <w:r w:rsidRPr="00F13C8C">
        <w:rPr>
          <w:rFonts w:cs="Calibri"/>
        </w:rPr>
        <w:t xml:space="preserve">  SAMM 8 is divided into categories based on the number of workers controlled by the employer</w:t>
      </w:r>
      <w:r w:rsidR="002A38D8" w:rsidRPr="00F13C8C">
        <w:rPr>
          <w:rFonts w:cs="Calibri"/>
        </w:rPr>
        <w:t>, ex. 1-25, 26-100, 101-250, and greater than 250</w:t>
      </w:r>
      <w:r w:rsidRPr="00F13C8C">
        <w:rPr>
          <w:rFonts w:cs="Calibri"/>
        </w:rPr>
        <w:t>.  The FRL for average current serious penalty is +/- 25% of a three-year national average for each category.  The Minnesota State Plan fell below the FRL range in every category.</w:t>
      </w:r>
      <w:r w:rsidR="002A38D8" w:rsidRPr="00F13C8C">
        <w:rPr>
          <w:rFonts w:cs="Calibri"/>
        </w:rPr>
        <w:t xml:space="preserve">  The FRL for all numbers of workers is +/- 25% of the three-year national average of $3,259.35, which equals a range of $2,444.51 to $4,074.19.  </w:t>
      </w:r>
      <w:r w:rsidR="003268FD" w:rsidRPr="00F13C8C">
        <w:rPr>
          <w:rFonts w:cs="Calibri"/>
        </w:rPr>
        <w:t>MNOSHA achieved an average penalty of $1,424.27.</w:t>
      </w:r>
    </w:p>
    <w:p w14:paraId="25C9300F" w14:textId="77777777" w:rsidR="00010419" w:rsidRPr="00F13C8C" w:rsidRDefault="00010419" w:rsidP="00010419">
      <w:pPr>
        <w:widowControl/>
        <w:autoSpaceDE/>
        <w:adjustRightInd/>
        <w:rPr>
          <w:rFonts w:cs="Calibri"/>
          <w:highlight w:val="yellow"/>
        </w:rPr>
      </w:pPr>
    </w:p>
    <w:p w14:paraId="32456A7E" w14:textId="70766C5F" w:rsidR="00010419" w:rsidRPr="00F13C8C" w:rsidRDefault="00010419" w:rsidP="00010419">
      <w:pPr>
        <w:widowControl/>
        <w:autoSpaceDE/>
        <w:adjustRightInd/>
        <w:rPr>
          <w:rFonts w:cs="Calibri"/>
        </w:rPr>
      </w:pPr>
      <w:r w:rsidRPr="00F13C8C">
        <w:rPr>
          <w:rFonts w:cs="Calibri"/>
          <w:u w:val="single"/>
        </w:rPr>
        <w:t>Explanation:</w:t>
      </w:r>
      <w:r w:rsidRPr="00F13C8C">
        <w:rPr>
          <w:rFonts w:cs="Calibri"/>
        </w:rPr>
        <w:t xml:space="preserve">   </w:t>
      </w:r>
      <w:r w:rsidR="00C31DCF">
        <w:rPr>
          <w:rFonts w:cs="Calibri"/>
          <w:iCs/>
        </w:rPr>
        <w:t xml:space="preserve">Effective July 1, 2023, the State Plan’s maximum penalty for </w:t>
      </w:r>
      <w:r w:rsidR="00963641">
        <w:rPr>
          <w:rFonts w:cs="Calibri"/>
          <w:iCs/>
        </w:rPr>
        <w:t xml:space="preserve">a </w:t>
      </w:r>
      <w:r w:rsidR="00C31DCF">
        <w:rPr>
          <w:rFonts w:cs="Calibri"/>
          <w:iCs/>
        </w:rPr>
        <w:t>serious violation</w:t>
      </w:r>
      <w:r w:rsidR="00963641">
        <w:rPr>
          <w:rFonts w:cs="Calibri"/>
          <w:iCs/>
        </w:rPr>
        <w:t xml:space="preserve"> is increased by </w:t>
      </w:r>
      <w:r w:rsidR="00C31DCF">
        <w:rPr>
          <w:rFonts w:cs="Calibri"/>
          <w:iCs/>
        </w:rPr>
        <w:t>the Minnesota Legislature and Governor</w:t>
      </w:r>
      <w:r w:rsidR="00963641">
        <w:rPr>
          <w:rFonts w:cs="Calibri"/>
          <w:iCs/>
        </w:rPr>
        <w:t xml:space="preserve">.  </w:t>
      </w:r>
      <w:r w:rsidR="00C31DCF">
        <w:rPr>
          <w:rFonts w:cs="Calibri"/>
          <w:iCs/>
        </w:rPr>
        <w:t xml:space="preserve">Additionally, increases on October 1st of future years will be based on inflation and continue to conform to OSHA’s penalty increases.  </w:t>
      </w:r>
      <w:r w:rsidR="00364192">
        <w:rPr>
          <w:rFonts w:cs="Calibri"/>
        </w:rPr>
        <w:t xml:space="preserve">Finding FY 2021-02 </w:t>
      </w:r>
      <w:r w:rsidR="00D32D6A">
        <w:rPr>
          <w:rFonts w:cs="Calibri"/>
        </w:rPr>
        <w:t xml:space="preserve">regarding maximum penalties </w:t>
      </w:r>
      <w:r w:rsidR="00364192">
        <w:rPr>
          <w:rFonts w:cs="Calibri"/>
        </w:rPr>
        <w:t xml:space="preserve">is </w:t>
      </w:r>
      <w:r w:rsidR="00A131A2">
        <w:rPr>
          <w:rFonts w:cs="Calibri"/>
        </w:rPr>
        <w:t>completed as</w:t>
      </w:r>
      <w:r w:rsidR="00364192">
        <w:rPr>
          <w:rFonts w:cs="Calibri"/>
        </w:rPr>
        <w:t xml:space="preserve"> previously mentioned.</w:t>
      </w:r>
    </w:p>
    <w:p w14:paraId="545E9FFD" w14:textId="77777777" w:rsidR="003268FD" w:rsidRPr="00F13C8C" w:rsidRDefault="003268FD" w:rsidP="00010419">
      <w:pPr>
        <w:widowControl/>
        <w:autoSpaceDE/>
        <w:adjustRightInd/>
        <w:rPr>
          <w:rFonts w:cs="Calibri"/>
          <w:highlight w:val="yellow"/>
        </w:rPr>
      </w:pPr>
    </w:p>
    <w:p w14:paraId="79F2F8E9" w14:textId="77777777" w:rsidR="00010419" w:rsidRPr="00F13C8C" w:rsidRDefault="00010419" w:rsidP="00010419">
      <w:pPr>
        <w:widowControl/>
        <w:autoSpaceDE/>
        <w:adjustRightInd/>
        <w:rPr>
          <w:rFonts w:cs="Calibri"/>
          <w:b/>
        </w:rPr>
      </w:pPr>
      <w:r w:rsidRPr="00F13C8C">
        <w:rPr>
          <w:rFonts w:cs="Calibri"/>
          <w:b/>
        </w:rPr>
        <w:t>SAMM 9 – Percent in-compliance</w:t>
      </w:r>
    </w:p>
    <w:p w14:paraId="7943F6B5" w14:textId="77777777" w:rsidR="00010419" w:rsidRPr="00F13C8C" w:rsidRDefault="00010419" w:rsidP="00010419">
      <w:pPr>
        <w:widowControl/>
        <w:autoSpaceDE/>
        <w:adjustRightInd/>
        <w:rPr>
          <w:rFonts w:cs="Calibri"/>
          <w:highlight w:val="yellow"/>
        </w:rPr>
      </w:pPr>
    </w:p>
    <w:p w14:paraId="3F5C6588" w14:textId="1142D171" w:rsidR="00010419" w:rsidRPr="00F13C8C" w:rsidRDefault="00010419" w:rsidP="00010419">
      <w:pPr>
        <w:widowControl/>
        <w:autoSpaceDE/>
        <w:adjustRightInd/>
        <w:rPr>
          <w:rFonts w:cs="Calibri"/>
          <w:highlight w:val="yellow"/>
        </w:rPr>
      </w:pPr>
      <w:r w:rsidRPr="00F13C8C">
        <w:rPr>
          <w:rFonts w:cs="Calibri"/>
          <w:u w:val="single"/>
        </w:rPr>
        <w:t xml:space="preserve">Discussion of State Plan </w:t>
      </w:r>
      <w:r w:rsidR="00945C9C" w:rsidRPr="00F13C8C">
        <w:rPr>
          <w:rFonts w:cs="Calibri"/>
          <w:u w:val="single"/>
        </w:rPr>
        <w:t>D</w:t>
      </w:r>
      <w:r w:rsidRPr="00F13C8C">
        <w:rPr>
          <w:rFonts w:cs="Calibri"/>
          <w:u w:val="single"/>
        </w:rPr>
        <w:t>ata and FRL:</w:t>
      </w:r>
      <w:r w:rsidRPr="00F13C8C">
        <w:rPr>
          <w:rFonts w:cs="Calibri"/>
        </w:rPr>
        <w:t xml:space="preserve">  The FRL for percent in-compliance for safety inspections is +/- 20% of the three-year national average of 3</w:t>
      </w:r>
      <w:r w:rsidR="00B85DDB" w:rsidRPr="00F13C8C">
        <w:rPr>
          <w:rFonts w:cs="Calibri"/>
        </w:rPr>
        <w:t>2</w:t>
      </w:r>
      <w:r w:rsidRPr="00F13C8C">
        <w:rPr>
          <w:rFonts w:cs="Calibri"/>
        </w:rPr>
        <w:t>.</w:t>
      </w:r>
      <w:r w:rsidR="00B85DDB" w:rsidRPr="00F13C8C">
        <w:rPr>
          <w:rFonts w:cs="Calibri"/>
        </w:rPr>
        <w:t>25</w:t>
      </w:r>
      <w:r w:rsidRPr="00F13C8C">
        <w:rPr>
          <w:rFonts w:cs="Calibri"/>
        </w:rPr>
        <w:t>%, which equals a range of 2</w:t>
      </w:r>
      <w:r w:rsidR="00B85DDB" w:rsidRPr="00F13C8C">
        <w:rPr>
          <w:rFonts w:cs="Calibri"/>
        </w:rPr>
        <w:t>5</w:t>
      </w:r>
      <w:r w:rsidRPr="00F13C8C">
        <w:rPr>
          <w:rFonts w:cs="Calibri"/>
        </w:rPr>
        <w:t>.8</w:t>
      </w:r>
      <w:r w:rsidR="00B85DDB" w:rsidRPr="00F13C8C">
        <w:rPr>
          <w:rFonts w:cs="Calibri"/>
        </w:rPr>
        <w:t>0</w:t>
      </w:r>
      <w:r w:rsidRPr="00F13C8C">
        <w:rPr>
          <w:rFonts w:cs="Calibri"/>
        </w:rPr>
        <w:t>% to 3</w:t>
      </w:r>
      <w:r w:rsidR="00B85DDB" w:rsidRPr="00F13C8C">
        <w:rPr>
          <w:rFonts w:cs="Calibri"/>
        </w:rPr>
        <w:t>8</w:t>
      </w:r>
      <w:r w:rsidRPr="00F13C8C">
        <w:rPr>
          <w:rFonts w:cs="Calibri"/>
        </w:rPr>
        <w:t>.</w:t>
      </w:r>
      <w:r w:rsidR="00B85DDB" w:rsidRPr="00F13C8C">
        <w:rPr>
          <w:rFonts w:cs="Calibri"/>
        </w:rPr>
        <w:t>70</w:t>
      </w:r>
      <w:r w:rsidRPr="00F13C8C">
        <w:rPr>
          <w:rFonts w:cs="Calibri"/>
        </w:rPr>
        <w:t>%.  The Minnesota State Plan’s in-compliance rate for safety is 3</w:t>
      </w:r>
      <w:r w:rsidR="00B85DDB" w:rsidRPr="00F13C8C">
        <w:rPr>
          <w:rFonts w:cs="Calibri"/>
        </w:rPr>
        <w:t>8</w:t>
      </w:r>
      <w:r w:rsidRPr="00F13C8C">
        <w:rPr>
          <w:rFonts w:cs="Calibri"/>
        </w:rPr>
        <w:t>.</w:t>
      </w:r>
      <w:r w:rsidR="00B85DDB" w:rsidRPr="00F13C8C">
        <w:rPr>
          <w:rFonts w:cs="Calibri"/>
        </w:rPr>
        <w:t>98</w:t>
      </w:r>
      <w:r w:rsidRPr="00F13C8C">
        <w:rPr>
          <w:rFonts w:cs="Calibri"/>
        </w:rPr>
        <w:t xml:space="preserve">%, which is slightly higher than the FRL.  The FRL for percent in-compliance for health inspections is +/- 20% of the three-year national average of </w:t>
      </w:r>
      <w:r w:rsidR="00282EE1" w:rsidRPr="00F13C8C">
        <w:rPr>
          <w:rFonts w:cs="Calibri"/>
        </w:rPr>
        <w:t>44</w:t>
      </w:r>
      <w:r w:rsidRPr="00F13C8C">
        <w:rPr>
          <w:rFonts w:cs="Calibri"/>
        </w:rPr>
        <w:t>.</w:t>
      </w:r>
      <w:r w:rsidR="00282EE1" w:rsidRPr="00F13C8C">
        <w:rPr>
          <w:rFonts w:cs="Calibri"/>
        </w:rPr>
        <w:t>42</w:t>
      </w:r>
      <w:r w:rsidRPr="00F13C8C">
        <w:rPr>
          <w:rFonts w:cs="Calibri"/>
        </w:rPr>
        <w:t xml:space="preserve">%, which equals a range of </w:t>
      </w:r>
      <w:r w:rsidR="00282EE1" w:rsidRPr="00F13C8C">
        <w:rPr>
          <w:rFonts w:cs="Calibri"/>
        </w:rPr>
        <w:t>35</w:t>
      </w:r>
      <w:r w:rsidRPr="00F13C8C">
        <w:rPr>
          <w:rFonts w:cs="Calibri"/>
        </w:rPr>
        <w:t>.</w:t>
      </w:r>
      <w:r w:rsidR="00282EE1" w:rsidRPr="00F13C8C">
        <w:rPr>
          <w:rFonts w:cs="Calibri"/>
        </w:rPr>
        <w:t>54</w:t>
      </w:r>
      <w:r w:rsidRPr="00F13C8C">
        <w:rPr>
          <w:rFonts w:cs="Calibri"/>
        </w:rPr>
        <w:t xml:space="preserve">% to </w:t>
      </w:r>
      <w:r w:rsidR="00282EE1" w:rsidRPr="00F13C8C">
        <w:rPr>
          <w:rFonts w:cs="Calibri"/>
        </w:rPr>
        <w:t>53</w:t>
      </w:r>
      <w:r w:rsidRPr="00F13C8C">
        <w:rPr>
          <w:rFonts w:cs="Calibri"/>
        </w:rPr>
        <w:t>.</w:t>
      </w:r>
      <w:r w:rsidR="00282EE1" w:rsidRPr="00F13C8C">
        <w:rPr>
          <w:rFonts w:cs="Calibri"/>
        </w:rPr>
        <w:t>30</w:t>
      </w:r>
      <w:r w:rsidRPr="00F13C8C">
        <w:rPr>
          <w:rFonts w:cs="Calibri"/>
        </w:rPr>
        <w:t xml:space="preserve">%.  The Minnesota State Plan’s in-compliance rate for health is </w:t>
      </w:r>
      <w:r w:rsidR="00282EE1" w:rsidRPr="00F13C8C">
        <w:rPr>
          <w:rFonts w:cs="Calibri"/>
        </w:rPr>
        <w:t>47</w:t>
      </w:r>
      <w:r w:rsidRPr="00F13C8C">
        <w:rPr>
          <w:rFonts w:cs="Calibri"/>
        </w:rPr>
        <w:t>.</w:t>
      </w:r>
      <w:r w:rsidR="00282EE1" w:rsidRPr="00F13C8C">
        <w:rPr>
          <w:rFonts w:cs="Calibri"/>
        </w:rPr>
        <w:t>1</w:t>
      </w:r>
      <w:r w:rsidRPr="00F13C8C">
        <w:rPr>
          <w:rFonts w:cs="Calibri"/>
        </w:rPr>
        <w:t>7%.</w:t>
      </w:r>
    </w:p>
    <w:p w14:paraId="56AFDBE9" w14:textId="77777777" w:rsidR="00010419" w:rsidRPr="00F13C8C" w:rsidRDefault="00010419" w:rsidP="00010419">
      <w:pPr>
        <w:widowControl/>
        <w:autoSpaceDE/>
        <w:adjustRightInd/>
        <w:rPr>
          <w:rFonts w:cs="Calibri"/>
          <w:highlight w:val="yellow"/>
        </w:rPr>
      </w:pPr>
    </w:p>
    <w:p w14:paraId="33945AC1" w14:textId="7287BD73" w:rsidR="00010419" w:rsidRPr="00F13C8C" w:rsidRDefault="00010419" w:rsidP="00010419">
      <w:pPr>
        <w:widowControl/>
        <w:autoSpaceDE/>
        <w:adjustRightInd/>
        <w:rPr>
          <w:rFonts w:cs="Calibri"/>
        </w:rPr>
      </w:pPr>
      <w:r w:rsidRPr="00F13C8C">
        <w:rPr>
          <w:rFonts w:cs="Calibri"/>
          <w:u w:val="single"/>
        </w:rPr>
        <w:t>Explanation:</w:t>
      </w:r>
      <w:r w:rsidRPr="00F13C8C">
        <w:rPr>
          <w:rFonts w:cs="Calibri"/>
        </w:rPr>
        <w:t xml:space="preserve">  The Minnesota State Plan’s in-compliance rates are evaluated during every quarterly monitoring meeting and discussed when warranted.</w:t>
      </w:r>
      <w:r w:rsidR="005D21E4" w:rsidRPr="00F13C8C">
        <w:rPr>
          <w:rFonts w:cs="Calibri"/>
        </w:rPr>
        <w:t xml:space="preserve">  Although the safety in-compliance rate is slightly higher than anticipated, due to the newer staff t</w:t>
      </w:r>
      <w:r w:rsidRPr="00F13C8C">
        <w:rPr>
          <w:rFonts w:cs="Calibri"/>
        </w:rPr>
        <w:t>his metric does not yet rise to the level of an observation.</w:t>
      </w:r>
    </w:p>
    <w:p w14:paraId="5D6A612C" w14:textId="77777777" w:rsidR="00010419" w:rsidRPr="00F13C8C" w:rsidRDefault="00010419" w:rsidP="00010419">
      <w:pPr>
        <w:widowControl/>
        <w:autoSpaceDE/>
        <w:adjustRightInd/>
        <w:rPr>
          <w:rFonts w:cs="Calibri"/>
          <w:highlight w:val="yellow"/>
        </w:rPr>
      </w:pPr>
    </w:p>
    <w:p w14:paraId="4A12F7CC" w14:textId="77777777" w:rsidR="00010419" w:rsidRPr="00F13C8C" w:rsidRDefault="00010419" w:rsidP="00010419">
      <w:pPr>
        <w:widowControl/>
        <w:autoSpaceDE/>
        <w:adjustRightInd/>
        <w:rPr>
          <w:rFonts w:cs="Calibri"/>
          <w:b/>
        </w:rPr>
      </w:pPr>
      <w:r w:rsidRPr="00F13C8C">
        <w:rPr>
          <w:rFonts w:cs="Calibri"/>
          <w:b/>
        </w:rPr>
        <w:lastRenderedPageBreak/>
        <w:t>SAMM 11 – Average lapse time</w:t>
      </w:r>
    </w:p>
    <w:p w14:paraId="54B93256" w14:textId="77777777" w:rsidR="00010419" w:rsidRPr="00F13C8C" w:rsidRDefault="00010419" w:rsidP="00010419">
      <w:pPr>
        <w:widowControl/>
        <w:autoSpaceDE/>
        <w:adjustRightInd/>
        <w:rPr>
          <w:rFonts w:cs="Calibri"/>
          <w:highlight w:val="yellow"/>
        </w:rPr>
      </w:pPr>
    </w:p>
    <w:p w14:paraId="5FCCF64A" w14:textId="2E93DE9C" w:rsidR="00010419" w:rsidRPr="00F13C8C" w:rsidRDefault="00010419" w:rsidP="00010419">
      <w:pPr>
        <w:widowControl/>
        <w:autoSpaceDE/>
        <w:adjustRightInd/>
        <w:rPr>
          <w:rFonts w:cs="Calibri"/>
        </w:rPr>
      </w:pPr>
      <w:r w:rsidRPr="00F13C8C">
        <w:rPr>
          <w:rFonts w:cs="Calibri"/>
          <w:u w:val="single"/>
        </w:rPr>
        <w:t xml:space="preserve">Discussion of State Plan </w:t>
      </w:r>
      <w:r w:rsidR="00945C9C" w:rsidRPr="00F13C8C">
        <w:rPr>
          <w:rFonts w:cs="Calibri"/>
          <w:u w:val="single"/>
        </w:rPr>
        <w:t>D</w:t>
      </w:r>
      <w:r w:rsidRPr="00F13C8C">
        <w:rPr>
          <w:rFonts w:cs="Calibri"/>
          <w:u w:val="single"/>
        </w:rPr>
        <w:t>ata and FRL:</w:t>
      </w:r>
      <w:r w:rsidRPr="00F13C8C">
        <w:rPr>
          <w:rFonts w:cs="Calibri"/>
        </w:rPr>
        <w:t xml:space="preserve">  The FRL for average lapse time for safety inspections is +/- 20% of the three-year national average of 5</w:t>
      </w:r>
      <w:r w:rsidR="00945C9C" w:rsidRPr="00F13C8C">
        <w:rPr>
          <w:rFonts w:cs="Calibri"/>
        </w:rPr>
        <w:t>4</w:t>
      </w:r>
      <w:r w:rsidRPr="00F13C8C">
        <w:rPr>
          <w:rFonts w:cs="Calibri"/>
        </w:rPr>
        <w:t>.58 days which equals a range of 4</w:t>
      </w:r>
      <w:r w:rsidR="00945C9C" w:rsidRPr="00F13C8C">
        <w:rPr>
          <w:rFonts w:cs="Calibri"/>
        </w:rPr>
        <w:t>3</w:t>
      </w:r>
      <w:r w:rsidRPr="00F13C8C">
        <w:rPr>
          <w:rFonts w:cs="Calibri"/>
        </w:rPr>
        <w:t>.</w:t>
      </w:r>
      <w:r w:rsidR="00945C9C" w:rsidRPr="00F13C8C">
        <w:rPr>
          <w:rFonts w:cs="Calibri"/>
        </w:rPr>
        <w:t>6</w:t>
      </w:r>
      <w:r w:rsidRPr="00F13C8C">
        <w:rPr>
          <w:rFonts w:cs="Calibri"/>
        </w:rPr>
        <w:t>6 to 6</w:t>
      </w:r>
      <w:r w:rsidR="00945C9C" w:rsidRPr="00F13C8C">
        <w:rPr>
          <w:rFonts w:cs="Calibri"/>
        </w:rPr>
        <w:t>5</w:t>
      </w:r>
      <w:r w:rsidRPr="00F13C8C">
        <w:rPr>
          <w:rFonts w:cs="Calibri"/>
        </w:rPr>
        <w:t>.</w:t>
      </w:r>
      <w:r w:rsidR="00945C9C" w:rsidRPr="00F13C8C">
        <w:rPr>
          <w:rFonts w:cs="Calibri"/>
        </w:rPr>
        <w:t>5</w:t>
      </w:r>
      <w:r w:rsidRPr="00F13C8C">
        <w:rPr>
          <w:rFonts w:cs="Calibri"/>
        </w:rPr>
        <w:t xml:space="preserve">0 days.  The Minnesota State Plan’s lapse time for safety is </w:t>
      </w:r>
      <w:r w:rsidR="00945C9C" w:rsidRPr="00F13C8C">
        <w:rPr>
          <w:rFonts w:cs="Calibri"/>
        </w:rPr>
        <w:t>32</w:t>
      </w:r>
      <w:r w:rsidRPr="00F13C8C">
        <w:rPr>
          <w:rFonts w:cs="Calibri"/>
        </w:rPr>
        <w:t>.</w:t>
      </w:r>
      <w:r w:rsidR="00945C9C" w:rsidRPr="00F13C8C">
        <w:rPr>
          <w:rFonts w:cs="Calibri"/>
        </w:rPr>
        <w:t>43</w:t>
      </w:r>
      <w:r w:rsidRPr="00F13C8C">
        <w:rPr>
          <w:rFonts w:cs="Calibri"/>
        </w:rPr>
        <w:t xml:space="preserve"> days, which is substantially below the FRL.  The FRL for average lapse time for health inspections is +/- 20% of the three-year national average of 6</w:t>
      </w:r>
      <w:r w:rsidR="00945C9C" w:rsidRPr="00F13C8C">
        <w:rPr>
          <w:rFonts w:cs="Calibri"/>
        </w:rPr>
        <w:t>9</w:t>
      </w:r>
      <w:r w:rsidRPr="00F13C8C">
        <w:rPr>
          <w:rFonts w:cs="Calibri"/>
        </w:rPr>
        <w:t>.</w:t>
      </w:r>
      <w:r w:rsidR="00945C9C" w:rsidRPr="00F13C8C">
        <w:rPr>
          <w:rFonts w:cs="Calibri"/>
        </w:rPr>
        <w:t>03</w:t>
      </w:r>
      <w:r w:rsidRPr="00F13C8C">
        <w:rPr>
          <w:rFonts w:cs="Calibri"/>
        </w:rPr>
        <w:t xml:space="preserve">, which equals a range of </w:t>
      </w:r>
      <w:r w:rsidR="00945C9C" w:rsidRPr="00F13C8C">
        <w:rPr>
          <w:rFonts w:cs="Calibri"/>
        </w:rPr>
        <w:t>55</w:t>
      </w:r>
      <w:r w:rsidRPr="00F13C8C">
        <w:rPr>
          <w:rFonts w:cs="Calibri"/>
        </w:rPr>
        <w:t>.</w:t>
      </w:r>
      <w:r w:rsidR="00945C9C" w:rsidRPr="00F13C8C">
        <w:rPr>
          <w:rFonts w:cs="Calibri"/>
        </w:rPr>
        <w:t>22</w:t>
      </w:r>
      <w:r w:rsidRPr="00F13C8C">
        <w:rPr>
          <w:rFonts w:cs="Calibri"/>
        </w:rPr>
        <w:t xml:space="preserve"> to </w:t>
      </w:r>
      <w:r w:rsidR="00945C9C" w:rsidRPr="00F13C8C">
        <w:rPr>
          <w:rFonts w:cs="Calibri"/>
        </w:rPr>
        <w:t>82</w:t>
      </w:r>
      <w:r w:rsidRPr="00F13C8C">
        <w:rPr>
          <w:rFonts w:cs="Calibri"/>
        </w:rPr>
        <w:t>.</w:t>
      </w:r>
      <w:r w:rsidR="00945C9C" w:rsidRPr="00F13C8C">
        <w:rPr>
          <w:rFonts w:cs="Calibri"/>
        </w:rPr>
        <w:t>84</w:t>
      </w:r>
      <w:r w:rsidRPr="00F13C8C">
        <w:rPr>
          <w:rFonts w:cs="Calibri"/>
        </w:rPr>
        <w:t xml:space="preserve"> days.  The Minnesota State Plan’s lapse time for health is </w:t>
      </w:r>
      <w:r w:rsidR="00945C9C" w:rsidRPr="00F13C8C">
        <w:rPr>
          <w:rFonts w:cs="Calibri"/>
        </w:rPr>
        <w:t>51</w:t>
      </w:r>
      <w:r w:rsidRPr="00F13C8C">
        <w:rPr>
          <w:rFonts w:cs="Calibri"/>
        </w:rPr>
        <w:t>.</w:t>
      </w:r>
      <w:r w:rsidR="00945C9C" w:rsidRPr="00F13C8C">
        <w:rPr>
          <w:rFonts w:cs="Calibri"/>
        </w:rPr>
        <w:t>27</w:t>
      </w:r>
      <w:r w:rsidRPr="00F13C8C">
        <w:rPr>
          <w:rFonts w:cs="Calibri"/>
        </w:rPr>
        <w:t xml:space="preserve"> days which is also below the FRL.  </w:t>
      </w:r>
    </w:p>
    <w:p w14:paraId="5511680C" w14:textId="77777777" w:rsidR="00010419" w:rsidRPr="00F13C8C" w:rsidRDefault="00010419" w:rsidP="00010419">
      <w:pPr>
        <w:widowControl/>
        <w:autoSpaceDE/>
        <w:adjustRightInd/>
        <w:rPr>
          <w:rFonts w:cs="Calibri"/>
        </w:rPr>
      </w:pPr>
    </w:p>
    <w:p w14:paraId="17D1752B" w14:textId="77777777" w:rsidR="00010419" w:rsidRPr="00F13C8C" w:rsidRDefault="00010419" w:rsidP="00010419">
      <w:pPr>
        <w:widowControl/>
        <w:autoSpaceDE/>
        <w:adjustRightInd/>
        <w:rPr>
          <w:rFonts w:cs="Calibri"/>
        </w:rPr>
      </w:pPr>
      <w:r w:rsidRPr="00F13C8C">
        <w:rPr>
          <w:rFonts w:cs="Calibri"/>
          <w:u w:val="single"/>
        </w:rPr>
        <w:t>Explanation:</w:t>
      </w:r>
      <w:r w:rsidRPr="00F13C8C">
        <w:rPr>
          <w:rFonts w:cs="Calibri"/>
        </w:rPr>
        <w:t xml:space="preserve">  MNOSHA staff is committed to completing case files and issuing citations in a timely manner and their resulting lapse time is favorable.</w:t>
      </w:r>
    </w:p>
    <w:p w14:paraId="5988C02C" w14:textId="77777777" w:rsidR="00010419" w:rsidRPr="00F13C8C" w:rsidRDefault="00010419" w:rsidP="00010419">
      <w:pPr>
        <w:widowControl/>
        <w:autoSpaceDE/>
        <w:adjustRightInd/>
        <w:rPr>
          <w:rFonts w:cs="Calibri"/>
          <w:b/>
        </w:rPr>
      </w:pPr>
    </w:p>
    <w:p w14:paraId="6E4131BF" w14:textId="77777777" w:rsidR="00010419" w:rsidRPr="00F13C8C" w:rsidRDefault="00010419" w:rsidP="00010419">
      <w:pPr>
        <w:widowControl/>
        <w:autoSpaceDE/>
        <w:adjustRightInd/>
        <w:rPr>
          <w:rFonts w:cs="Calibri"/>
          <w:b/>
        </w:rPr>
      </w:pPr>
      <w:r w:rsidRPr="00F13C8C">
        <w:rPr>
          <w:rFonts w:cs="Calibri"/>
          <w:b/>
        </w:rPr>
        <w:t>SAMM 12 – Percent penalty retained</w:t>
      </w:r>
    </w:p>
    <w:p w14:paraId="561E5D74" w14:textId="77777777" w:rsidR="00010419" w:rsidRPr="00F13C8C" w:rsidRDefault="00010419" w:rsidP="00010419">
      <w:pPr>
        <w:widowControl/>
        <w:autoSpaceDE/>
        <w:adjustRightInd/>
        <w:rPr>
          <w:rFonts w:cs="Calibri"/>
          <w:b/>
        </w:rPr>
      </w:pPr>
    </w:p>
    <w:p w14:paraId="65F408B9" w14:textId="33F3B525" w:rsidR="00010419" w:rsidRPr="00F13C8C" w:rsidRDefault="00010419" w:rsidP="00010419">
      <w:pPr>
        <w:widowControl/>
        <w:autoSpaceDE/>
        <w:adjustRightInd/>
        <w:rPr>
          <w:rFonts w:cs="Calibri"/>
        </w:rPr>
      </w:pPr>
      <w:r w:rsidRPr="00F13C8C">
        <w:rPr>
          <w:rFonts w:cs="Calibri"/>
          <w:u w:val="single"/>
        </w:rPr>
        <w:t xml:space="preserve">Discussion of State Plan </w:t>
      </w:r>
      <w:r w:rsidR="00945C9C" w:rsidRPr="00F13C8C">
        <w:rPr>
          <w:rFonts w:cs="Calibri"/>
          <w:u w:val="single"/>
        </w:rPr>
        <w:t>D</w:t>
      </w:r>
      <w:r w:rsidRPr="00F13C8C">
        <w:rPr>
          <w:rFonts w:cs="Calibri"/>
          <w:u w:val="single"/>
        </w:rPr>
        <w:t>ata and FRL:</w:t>
      </w:r>
      <w:r w:rsidRPr="00F13C8C">
        <w:rPr>
          <w:rFonts w:cs="Calibri"/>
        </w:rPr>
        <w:t xml:space="preserve">  The FRL for percent penalty retained is +/- 15% of the three-year national average of 6</w:t>
      </w:r>
      <w:r w:rsidR="00945C9C" w:rsidRPr="00F13C8C">
        <w:rPr>
          <w:rFonts w:cs="Calibri"/>
        </w:rPr>
        <w:t>9</w:t>
      </w:r>
      <w:r w:rsidRPr="00F13C8C">
        <w:rPr>
          <w:rFonts w:cs="Calibri"/>
        </w:rPr>
        <w:t>.</w:t>
      </w:r>
      <w:r w:rsidR="00945C9C" w:rsidRPr="00F13C8C">
        <w:rPr>
          <w:rFonts w:cs="Calibri"/>
        </w:rPr>
        <w:t>97</w:t>
      </w:r>
      <w:r w:rsidRPr="00F13C8C">
        <w:rPr>
          <w:rFonts w:cs="Calibri"/>
        </w:rPr>
        <w:t>% which equals a range of 5</w:t>
      </w:r>
      <w:r w:rsidR="00945C9C" w:rsidRPr="00F13C8C">
        <w:rPr>
          <w:rFonts w:cs="Calibri"/>
        </w:rPr>
        <w:t>9</w:t>
      </w:r>
      <w:r w:rsidRPr="00F13C8C">
        <w:rPr>
          <w:rFonts w:cs="Calibri"/>
        </w:rPr>
        <w:t>.</w:t>
      </w:r>
      <w:r w:rsidR="00945C9C" w:rsidRPr="00F13C8C">
        <w:rPr>
          <w:rFonts w:cs="Calibri"/>
        </w:rPr>
        <w:t>47</w:t>
      </w:r>
      <w:r w:rsidRPr="00F13C8C">
        <w:rPr>
          <w:rFonts w:cs="Calibri"/>
        </w:rPr>
        <w:t xml:space="preserve">% to </w:t>
      </w:r>
      <w:r w:rsidR="00945C9C" w:rsidRPr="00F13C8C">
        <w:rPr>
          <w:rFonts w:cs="Calibri"/>
        </w:rPr>
        <w:t>80</w:t>
      </w:r>
      <w:r w:rsidRPr="00F13C8C">
        <w:rPr>
          <w:rFonts w:cs="Calibri"/>
        </w:rPr>
        <w:t>.</w:t>
      </w:r>
      <w:r w:rsidR="00945C9C" w:rsidRPr="00F13C8C">
        <w:rPr>
          <w:rFonts w:cs="Calibri"/>
        </w:rPr>
        <w:t>47</w:t>
      </w:r>
      <w:r w:rsidRPr="00F13C8C">
        <w:rPr>
          <w:rFonts w:cs="Calibri"/>
        </w:rPr>
        <w:t xml:space="preserve">%. </w:t>
      </w:r>
    </w:p>
    <w:p w14:paraId="5DFF9C63" w14:textId="77777777" w:rsidR="00010419" w:rsidRPr="00F13C8C" w:rsidRDefault="00010419" w:rsidP="00010419">
      <w:pPr>
        <w:widowControl/>
        <w:autoSpaceDE/>
        <w:adjustRightInd/>
        <w:rPr>
          <w:rFonts w:cs="Calibri"/>
        </w:rPr>
      </w:pPr>
    </w:p>
    <w:p w14:paraId="321F737B" w14:textId="6A71CC49" w:rsidR="00010419" w:rsidRPr="00F13C8C" w:rsidRDefault="00010419" w:rsidP="00010419">
      <w:pPr>
        <w:widowControl/>
        <w:autoSpaceDE/>
        <w:adjustRightInd/>
        <w:rPr>
          <w:rFonts w:cs="Calibri"/>
        </w:rPr>
      </w:pPr>
      <w:r w:rsidRPr="00F13C8C">
        <w:rPr>
          <w:rFonts w:cs="Calibri"/>
          <w:u w:val="single"/>
        </w:rPr>
        <w:t>Explanation</w:t>
      </w:r>
      <w:r w:rsidRPr="00F13C8C">
        <w:rPr>
          <w:rFonts w:cs="Calibri"/>
        </w:rPr>
        <w:t>:  The Minnesota State Plan retained 91.</w:t>
      </w:r>
      <w:r w:rsidR="00945C9C" w:rsidRPr="00F13C8C">
        <w:rPr>
          <w:rFonts w:cs="Calibri"/>
        </w:rPr>
        <w:t>2</w:t>
      </w:r>
      <w:r w:rsidRPr="00F13C8C">
        <w:rPr>
          <w:rFonts w:cs="Calibri"/>
        </w:rPr>
        <w:t xml:space="preserve">2% of penalties, which is well above the FRL and a positive outcome. </w:t>
      </w:r>
    </w:p>
    <w:p w14:paraId="03DAA9D0" w14:textId="77777777" w:rsidR="00EA6291" w:rsidRPr="00F13C8C" w:rsidRDefault="00EA6291" w:rsidP="00010419">
      <w:pPr>
        <w:widowControl/>
        <w:autoSpaceDE/>
        <w:adjustRightInd/>
        <w:rPr>
          <w:rFonts w:cs="Calibri"/>
          <w:b/>
          <w:highlight w:val="yellow"/>
        </w:rPr>
      </w:pPr>
    </w:p>
    <w:p w14:paraId="4822CCE7" w14:textId="51EE636D" w:rsidR="00945C9C" w:rsidRPr="00F13C8C" w:rsidRDefault="00945C9C" w:rsidP="00010419">
      <w:pPr>
        <w:widowControl/>
        <w:autoSpaceDE/>
        <w:adjustRightInd/>
        <w:rPr>
          <w:rFonts w:cs="Calibri"/>
          <w:b/>
        </w:rPr>
      </w:pPr>
      <w:r w:rsidRPr="00F13C8C">
        <w:rPr>
          <w:rFonts w:cs="Calibri"/>
          <w:b/>
        </w:rPr>
        <w:t>SAMM 17 – Percent of enforcement presence</w:t>
      </w:r>
    </w:p>
    <w:p w14:paraId="4169223E" w14:textId="79536F99" w:rsidR="00945C9C" w:rsidRPr="00F13C8C" w:rsidRDefault="00945C9C" w:rsidP="00010419">
      <w:pPr>
        <w:widowControl/>
        <w:autoSpaceDE/>
        <w:adjustRightInd/>
        <w:rPr>
          <w:rFonts w:cs="Calibri"/>
          <w:b/>
          <w:highlight w:val="yellow"/>
        </w:rPr>
      </w:pPr>
    </w:p>
    <w:p w14:paraId="10ED40F0" w14:textId="3BDC374C" w:rsidR="00945C9C" w:rsidRPr="00F13C8C" w:rsidRDefault="00945C9C" w:rsidP="00010419">
      <w:pPr>
        <w:widowControl/>
        <w:autoSpaceDE/>
        <w:adjustRightInd/>
        <w:rPr>
          <w:rFonts w:cs="Calibri"/>
          <w:bCs/>
        </w:rPr>
      </w:pPr>
      <w:r w:rsidRPr="00F13C8C">
        <w:rPr>
          <w:rFonts w:cs="Calibri"/>
          <w:bCs/>
          <w:u w:val="single"/>
        </w:rPr>
        <w:t>Discussion of State Plan Data and FRL:</w:t>
      </w:r>
      <w:r w:rsidRPr="00F13C8C">
        <w:rPr>
          <w:rFonts w:cs="Calibri"/>
          <w:bCs/>
        </w:rPr>
        <w:t xml:space="preserve">  The</w:t>
      </w:r>
      <w:r w:rsidR="00AD21A4" w:rsidRPr="00F13C8C">
        <w:rPr>
          <w:rFonts w:cs="Calibri"/>
          <w:bCs/>
        </w:rPr>
        <w:t xml:space="preserve"> FRL for the percentage of enforcement presence was +/- 25% of the three-year national average of 1.64%, which equals a range of 1.23% to 2.05%.  The Minnesota State Plan’s enforcement presence at</w:t>
      </w:r>
      <w:r w:rsidR="00070535" w:rsidRPr="00F13C8C">
        <w:rPr>
          <w:rFonts w:cs="Calibri"/>
          <w:bCs/>
        </w:rPr>
        <w:t xml:space="preserve"> 1.15% is slightly below the FRL.</w:t>
      </w:r>
      <w:r w:rsidR="00AD21A4" w:rsidRPr="00F13C8C">
        <w:rPr>
          <w:rFonts w:cs="Calibri"/>
          <w:bCs/>
        </w:rPr>
        <w:t xml:space="preserve"> </w:t>
      </w:r>
      <w:bookmarkStart w:id="34" w:name="_Hlk128478769"/>
    </w:p>
    <w:bookmarkEnd w:id="34"/>
    <w:p w14:paraId="5450DD62" w14:textId="3D49E88B" w:rsidR="00945C9C" w:rsidRPr="00F13C8C" w:rsidRDefault="00945C9C" w:rsidP="00010419">
      <w:pPr>
        <w:widowControl/>
        <w:autoSpaceDE/>
        <w:adjustRightInd/>
        <w:rPr>
          <w:rFonts w:cs="Calibri"/>
          <w:bCs/>
        </w:rPr>
      </w:pPr>
    </w:p>
    <w:p w14:paraId="46963AAC" w14:textId="77777777" w:rsidR="00723015" w:rsidRPr="00F13C8C" w:rsidRDefault="00945C9C" w:rsidP="00723015">
      <w:pPr>
        <w:widowControl/>
        <w:autoSpaceDE/>
        <w:adjustRightInd/>
        <w:rPr>
          <w:rFonts w:cs="Calibri"/>
          <w:bCs/>
        </w:rPr>
      </w:pPr>
      <w:r w:rsidRPr="00F13C8C">
        <w:rPr>
          <w:rFonts w:cs="Calibri"/>
          <w:bCs/>
          <w:u w:val="single"/>
        </w:rPr>
        <w:t>Explanation:</w:t>
      </w:r>
      <w:r w:rsidRPr="00F13C8C">
        <w:rPr>
          <w:rFonts w:cs="Calibri"/>
          <w:bCs/>
        </w:rPr>
        <w:t xml:space="preserve">  </w:t>
      </w:r>
      <w:r w:rsidR="00070535" w:rsidRPr="00F13C8C">
        <w:rPr>
          <w:rFonts w:cs="Calibri"/>
          <w:bCs/>
        </w:rPr>
        <w:t xml:space="preserve">The percent of enforcement presence reflects the number of safety and health inspections conducted compared to the number of employer establishments within the state.  The Minnesota State Plan reduced their number of inspections over the last two fiscal years, first due to </w:t>
      </w:r>
      <w:r w:rsidR="00723015" w:rsidRPr="00F13C8C">
        <w:rPr>
          <w:rFonts w:cs="Calibri"/>
          <w:bCs/>
        </w:rPr>
        <w:t xml:space="preserve">the </w:t>
      </w:r>
      <w:r w:rsidR="00070535" w:rsidRPr="00F13C8C">
        <w:rPr>
          <w:rFonts w:cs="Calibri"/>
          <w:bCs/>
        </w:rPr>
        <w:t>COVID-19 pandemic and then due to staff turnover.</w:t>
      </w:r>
      <w:r w:rsidR="00723015" w:rsidRPr="00F13C8C">
        <w:rPr>
          <w:rFonts w:cs="Calibri"/>
          <w:bCs/>
        </w:rPr>
        <w:t xml:space="preserve">  This metric does not yet rise to the level of an observation.</w:t>
      </w:r>
    </w:p>
    <w:p w14:paraId="72BA77C1" w14:textId="0C55BF4A" w:rsidR="00070535" w:rsidRDefault="00070535" w:rsidP="00070535">
      <w:pPr>
        <w:widowControl/>
        <w:autoSpaceDE/>
        <w:adjustRightInd/>
        <w:rPr>
          <w:rFonts w:ascii="Times New Roman" w:hAnsi="Times New Roman"/>
          <w:b/>
          <w:highlight w:val="yellow"/>
        </w:rPr>
      </w:pPr>
    </w:p>
    <w:p w14:paraId="576B0492" w14:textId="7691188D" w:rsidR="00945C9C" w:rsidRPr="00010419" w:rsidRDefault="00945C9C" w:rsidP="00010419">
      <w:pPr>
        <w:widowControl/>
        <w:autoSpaceDE/>
        <w:adjustRightInd/>
        <w:rPr>
          <w:rFonts w:ascii="Times New Roman" w:hAnsi="Times New Roman"/>
          <w:b/>
          <w:highlight w:val="yellow"/>
        </w:rPr>
      </w:pPr>
    </w:p>
    <w:p w14:paraId="4FEB96B7" w14:textId="1C01D508" w:rsidR="00010419" w:rsidRDefault="00010419" w:rsidP="00783189">
      <w:pPr>
        <w:widowControl/>
        <w:autoSpaceDE/>
        <w:adjustRightInd/>
        <w:rPr>
          <w:rFonts w:cs="Calibri"/>
          <w:b/>
          <w:u w:val="single"/>
        </w:rPr>
      </w:pPr>
    </w:p>
    <w:p w14:paraId="0D5652A0" w14:textId="43AC78E0" w:rsidR="00010419" w:rsidRDefault="00010419" w:rsidP="00783189">
      <w:pPr>
        <w:widowControl/>
        <w:autoSpaceDE/>
        <w:adjustRightInd/>
        <w:rPr>
          <w:rFonts w:cs="Calibri"/>
          <w:b/>
          <w:u w:val="single"/>
        </w:rPr>
      </w:pPr>
    </w:p>
    <w:p w14:paraId="4AA5FE6B" w14:textId="77777777" w:rsidR="00010419" w:rsidRPr="001C1E47" w:rsidRDefault="00010419" w:rsidP="00783189">
      <w:pPr>
        <w:widowControl/>
        <w:autoSpaceDE/>
        <w:adjustRightInd/>
        <w:rPr>
          <w:rFonts w:cs="Calibri"/>
          <w:b/>
          <w:u w:val="single"/>
        </w:rPr>
      </w:pPr>
    </w:p>
    <w:p w14:paraId="4DD4CBB7" w14:textId="77777777" w:rsidR="000A134A" w:rsidRPr="001C1E47" w:rsidRDefault="000A134A" w:rsidP="007A71AC">
      <w:pPr>
        <w:widowControl/>
        <w:autoSpaceDE/>
        <w:autoSpaceDN/>
        <w:adjustRightInd/>
        <w:rPr>
          <w:rFonts w:cs="Calibri"/>
        </w:rPr>
        <w:sectPr w:rsidR="000A134A" w:rsidRPr="001C1E47"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0F63C1">
      <w:pPr>
        <w:pStyle w:val="Heading3"/>
        <w:numPr>
          <w:ilvl w:val="0"/>
          <w:numId w:val="0"/>
        </w:numPr>
      </w:pPr>
      <w:bookmarkStart w:id="35" w:name="_Toc118905017"/>
      <w:bookmarkStart w:id="36" w:name="_Toc119418669"/>
      <w:r w:rsidRPr="0002572C">
        <w:lastRenderedPageBreak/>
        <w:t>Appendix A – New and Continued Findings and Recommendations</w:t>
      </w:r>
      <w:bookmarkEnd w:id="35"/>
      <w:bookmarkEnd w:id="36"/>
    </w:p>
    <w:p w14:paraId="670F195C" w14:textId="398400ED" w:rsidR="00B6741C" w:rsidRDefault="00B6741C" w:rsidP="00B6741C">
      <w:r>
        <w:t xml:space="preserve">FY </w:t>
      </w:r>
      <w:r w:rsidRPr="005541C8">
        <w:t xml:space="preserve">2022 </w:t>
      </w:r>
      <w:r w:rsidR="005541C8" w:rsidRPr="005541C8">
        <w:t>MNOSHA</w:t>
      </w:r>
      <w:r w:rsidRPr="005541C8">
        <w:t xml:space="preserve"> Follow</w:t>
      </w:r>
      <w:r>
        <w:t>-up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3B76EE78"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5541C8">
              <w:rPr>
                <w:rFonts w:cs="Calibri"/>
                <w:b/>
              </w:rPr>
              <w:t>22</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04E3DA19"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5541C8">
              <w:rPr>
                <w:rFonts w:cs="Calibri"/>
                <w:b/>
              </w:rPr>
              <w:t>21</w:t>
            </w:r>
            <w:r w:rsidRPr="001C1E47">
              <w:rPr>
                <w:rFonts w:cs="Calibri"/>
                <w:b/>
              </w:rPr>
              <w:t xml:space="preserve">-# or </w:t>
            </w:r>
          </w:p>
          <w:p w14:paraId="3C61CFBF" w14:textId="6EF81CA8"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5541C8">
              <w:rPr>
                <w:rFonts w:cs="Calibri"/>
                <w:b/>
              </w:rPr>
              <w:t>21</w:t>
            </w:r>
            <w:r w:rsidRPr="001C1E47">
              <w:rPr>
                <w:rFonts w:cs="Calibri"/>
                <w:b/>
              </w:rPr>
              <w:t>-OB-#</w:t>
            </w:r>
          </w:p>
        </w:tc>
      </w:tr>
      <w:tr w:rsidR="000A134A" w:rsidRPr="00431D77" w14:paraId="5368CE16" w14:textId="77777777" w:rsidTr="00185C7D">
        <w:tc>
          <w:tcPr>
            <w:tcW w:w="1440" w:type="dxa"/>
          </w:tcPr>
          <w:p w14:paraId="39F370D3" w14:textId="32B93C65" w:rsidR="000A134A" w:rsidRPr="00A131A2" w:rsidRDefault="00211925" w:rsidP="007A71AC">
            <w:pPr>
              <w:widowControl/>
              <w:autoSpaceDE/>
              <w:autoSpaceDN/>
              <w:adjustRightInd/>
              <w:rPr>
                <w:rFonts w:cs="Calibri"/>
                <w:sz w:val="22"/>
                <w:szCs w:val="22"/>
              </w:rPr>
            </w:pPr>
            <w:r w:rsidRPr="00A131A2">
              <w:rPr>
                <w:rFonts w:cs="Calibri"/>
                <w:sz w:val="22"/>
                <w:szCs w:val="22"/>
              </w:rPr>
              <w:t>FY 2022-01</w:t>
            </w:r>
          </w:p>
        </w:tc>
        <w:tc>
          <w:tcPr>
            <w:tcW w:w="4721" w:type="dxa"/>
          </w:tcPr>
          <w:p w14:paraId="4B3C1E3A" w14:textId="08D8A7F0" w:rsidR="000A134A" w:rsidRPr="00A131A2" w:rsidRDefault="00211925" w:rsidP="007A71AC">
            <w:pPr>
              <w:widowControl/>
              <w:autoSpaceDE/>
              <w:autoSpaceDN/>
              <w:adjustRightInd/>
              <w:rPr>
                <w:rFonts w:cs="Calibri"/>
                <w:sz w:val="22"/>
                <w:szCs w:val="22"/>
              </w:rPr>
            </w:pPr>
            <w:r w:rsidRPr="00A131A2">
              <w:rPr>
                <w:rFonts w:cs="Calibri"/>
                <w:sz w:val="22"/>
                <w:szCs w:val="22"/>
              </w:rPr>
              <w:t>Five of the nine (56%) onsite complaint inspections reviewed for FY 2021 lacked evidence/documentation that an attempt was made to obtain a mailing address from the complainant and/or that the complainant was informed information would not be provided by email.</w:t>
            </w:r>
          </w:p>
        </w:tc>
        <w:tc>
          <w:tcPr>
            <w:tcW w:w="4819" w:type="dxa"/>
          </w:tcPr>
          <w:p w14:paraId="5C606D29" w14:textId="14EB215D" w:rsidR="000A134A" w:rsidRPr="00A131A2" w:rsidRDefault="00211925" w:rsidP="007A71AC">
            <w:pPr>
              <w:widowControl/>
              <w:autoSpaceDE/>
              <w:autoSpaceDN/>
              <w:adjustRightInd/>
              <w:rPr>
                <w:rFonts w:cs="Calibri"/>
                <w:sz w:val="22"/>
                <w:szCs w:val="22"/>
              </w:rPr>
            </w:pPr>
            <w:r w:rsidRPr="00A131A2">
              <w:rPr>
                <w:rFonts w:cs="Calibri"/>
                <w:sz w:val="22"/>
                <w:szCs w:val="22"/>
              </w:rPr>
              <w:t>Attempt to obtain a mailing address from the complainant and inform the complainant information will not be provided by email, and document when the attempts are unsuccessful to ensure the complainant has been provided the opportunity to be informed.</w:t>
            </w:r>
            <w:r w:rsidR="003633EA" w:rsidRPr="00A131A2">
              <w:rPr>
                <w:rFonts w:cs="Calibri"/>
                <w:sz w:val="22"/>
                <w:szCs w:val="22"/>
              </w:rPr>
              <w:t xml:space="preserve">  </w:t>
            </w:r>
            <w:r w:rsidR="00DB515E" w:rsidRPr="00A131A2">
              <w:rPr>
                <w:rFonts w:cs="Calibri"/>
                <w:sz w:val="22"/>
                <w:szCs w:val="22"/>
              </w:rPr>
              <w:t xml:space="preserve">MNOSHA now asks for the complainant’s mailing address </w:t>
            </w:r>
            <w:r w:rsidR="00D32360" w:rsidRPr="00A131A2">
              <w:rPr>
                <w:rFonts w:cs="Calibri"/>
                <w:sz w:val="22"/>
                <w:szCs w:val="22"/>
              </w:rPr>
              <w:t>and inform</w:t>
            </w:r>
            <w:r w:rsidR="00A244E2" w:rsidRPr="00A131A2">
              <w:rPr>
                <w:rFonts w:cs="Calibri"/>
                <w:sz w:val="22"/>
                <w:szCs w:val="22"/>
              </w:rPr>
              <w:t>s</w:t>
            </w:r>
            <w:r w:rsidR="00D32360" w:rsidRPr="00A131A2">
              <w:rPr>
                <w:rFonts w:cs="Calibri"/>
                <w:sz w:val="22"/>
                <w:szCs w:val="22"/>
              </w:rPr>
              <w:t xml:space="preserve"> that refusal to provide such information will lead to a nonresponse. </w:t>
            </w:r>
            <w:r w:rsidR="003633EA" w:rsidRPr="00A131A2">
              <w:rPr>
                <w:rFonts w:cs="Calibri"/>
                <w:sz w:val="22"/>
                <w:szCs w:val="22"/>
              </w:rPr>
              <w:t>Corrective action complete, awaiting verification.</w:t>
            </w:r>
          </w:p>
          <w:p w14:paraId="7A48B2C8" w14:textId="77777777" w:rsidR="000A134A" w:rsidRPr="00A131A2" w:rsidRDefault="000A134A" w:rsidP="007A71AC">
            <w:pPr>
              <w:widowControl/>
              <w:autoSpaceDE/>
              <w:autoSpaceDN/>
              <w:adjustRightInd/>
              <w:rPr>
                <w:rFonts w:cs="Calibri"/>
                <w:sz w:val="22"/>
                <w:szCs w:val="22"/>
              </w:rPr>
            </w:pPr>
          </w:p>
        </w:tc>
        <w:tc>
          <w:tcPr>
            <w:tcW w:w="1890" w:type="dxa"/>
          </w:tcPr>
          <w:p w14:paraId="51FF8A48" w14:textId="56516EE7" w:rsidR="000A134A" w:rsidRPr="00A131A2" w:rsidRDefault="00211925" w:rsidP="007A71AC">
            <w:pPr>
              <w:widowControl/>
              <w:autoSpaceDE/>
              <w:autoSpaceDN/>
              <w:adjustRightInd/>
              <w:rPr>
                <w:rFonts w:cs="Calibri"/>
                <w:sz w:val="22"/>
                <w:szCs w:val="22"/>
              </w:rPr>
            </w:pPr>
            <w:r w:rsidRPr="00A131A2">
              <w:rPr>
                <w:rFonts w:cs="Calibri"/>
                <w:sz w:val="22"/>
                <w:szCs w:val="22"/>
              </w:rPr>
              <w:t>FY 2021-01</w:t>
            </w:r>
          </w:p>
        </w:tc>
      </w:tr>
    </w:tbl>
    <w:p w14:paraId="3C1E0E19" w14:textId="77777777" w:rsidR="000A134A" w:rsidRPr="00A131A2" w:rsidRDefault="000A134A" w:rsidP="007A71AC">
      <w:pPr>
        <w:widowControl/>
        <w:autoSpaceDE/>
        <w:autoSpaceDN/>
        <w:adjustRightInd/>
        <w:rPr>
          <w:rFonts w:cs="Calibri"/>
          <w:sz w:val="22"/>
          <w:szCs w:val="22"/>
        </w:rPr>
      </w:pPr>
    </w:p>
    <w:p w14:paraId="3AB3DC8E" w14:textId="427D7E53" w:rsidR="000A134A" w:rsidRPr="00A131A2" w:rsidRDefault="000A134A" w:rsidP="007A71AC">
      <w:pPr>
        <w:widowControl/>
        <w:autoSpaceDE/>
        <w:autoSpaceDN/>
        <w:adjustRightInd/>
        <w:rPr>
          <w:rFonts w:cs="Calibri"/>
          <w:iCs/>
          <w:color w:val="0070C0"/>
          <w:sz w:val="22"/>
          <w:szCs w:val="22"/>
        </w:rPr>
      </w:pPr>
    </w:p>
    <w:p w14:paraId="63640619" w14:textId="0F4AE605" w:rsidR="003633EA" w:rsidRPr="00A131A2" w:rsidRDefault="003633EA" w:rsidP="007A71AC">
      <w:pPr>
        <w:widowControl/>
        <w:autoSpaceDE/>
        <w:autoSpaceDN/>
        <w:adjustRightInd/>
        <w:rPr>
          <w:rFonts w:cs="Calibri"/>
          <w:iCs/>
          <w:color w:val="0070C0"/>
          <w:sz w:val="22"/>
          <w:szCs w:val="22"/>
        </w:rPr>
      </w:pPr>
    </w:p>
    <w:p w14:paraId="476707BC" w14:textId="56A0A0CB" w:rsidR="003633EA" w:rsidRPr="00A131A2" w:rsidRDefault="003633EA" w:rsidP="007A71AC">
      <w:pPr>
        <w:widowControl/>
        <w:autoSpaceDE/>
        <w:autoSpaceDN/>
        <w:adjustRightInd/>
        <w:rPr>
          <w:rFonts w:cs="Calibri"/>
          <w:iCs/>
          <w:color w:val="0070C0"/>
          <w:sz w:val="22"/>
          <w:szCs w:val="22"/>
        </w:rPr>
      </w:pPr>
    </w:p>
    <w:p w14:paraId="6B45825B" w14:textId="77777777" w:rsidR="003633EA" w:rsidRPr="00476C08" w:rsidRDefault="003633EA" w:rsidP="007A71AC">
      <w:pPr>
        <w:widowControl/>
        <w:autoSpaceDE/>
        <w:autoSpaceDN/>
        <w:adjustRightInd/>
        <w:rPr>
          <w:rFonts w:cs="Calibri"/>
          <w:iCs/>
          <w:color w:val="0070C0"/>
        </w:rPr>
      </w:pPr>
    </w:p>
    <w:p w14:paraId="7C19C4AE" w14:textId="77777777" w:rsidR="00D86879" w:rsidRPr="001C1E47" w:rsidRDefault="00D86879" w:rsidP="007A71AC">
      <w:pPr>
        <w:widowControl/>
        <w:autoSpaceDE/>
        <w:autoSpaceDN/>
        <w:adjustRightInd/>
        <w:rPr>
          <w:rFonts w:cs="Calibri"/>
          <w:i/>
        </w:rPr>
      </w:pPr>
    </w:p>
    <w:p w14:paraId="039B49D1" w14:textId="5A33BC49" w:rsidR="00D86879" w:rsidRDefault="00D86879" w:rsidP="007A71AC">
      <w:pPr>
        <w:widowControl/>
        <w:autoSpaceDE/>
        <w:autoSpaceDN/>
        <w:adjustRightInd/>
        <w:rPr>
          <w:rFonts w:cs="Calibri"/>
          <w:i/>
        </w:rPr>
      </w:pPr>
    </w:p>
    <w:p w14:paraId="0DCB10F8" w14:textId="4256A268" w:rsidR="007E3BE7" w:rsidRDefault="007E3BE7" w:rsidP="007A71AC">
      <w:pPr>
        <w:widowControl/>
        <w:autoSpaceDE/>
        <w:autoSpaceDN/>
        <w:adjustRightInd/>
        <w:rPr>
          <w:rFonts w:cs="Calibri"/>
          <w:i/>
        </w:rPr>
      </w:pPr>
    </w:p>
    <w:p w14:paraId="10A13EFC" w14:textId="14F9FCCD" w:rsidR="007E3BE7" w:rsidRDefault="007E3BE7" w:rsidP="007A71AC">
      <w:pPr>
        <w:widowControl/>
        <w:autoSpaceDE/>
        <w:autoSpaceDN/>
        <w:adjustRightInd/>
        <w:rPr>
          <w:rFonts w:cs="Calibri"/>
          <w:i/>
        </w:rPr>
      </w:pPr>
    </w:p>
    <w:p w14:paraId="5564013D" w14:textId="789066E9" w:rsidR="007E3BE7" w:rsidRDefault="007E3BE7" w:rsidP="007A71AC">
      <w:pPr>
        <w:widowControl/>
        <w:autoSpaceDE/>
        <w:autoSpaceDN/>
        <w:adjustRightInd/>
        <w:rPr>
          <w:rFonts w:cs="Calibri"/>
          <w:i/>
        </w:rPr>
      </w:pPr>
    </w:p>
    <w:p w14:paraId="56C8EC1C" w14:textId="4773BA04" w:rsidR="007E3BE7" w:rsidRDefault="007E3BE7" w:rsidP="007A71AC">
      <w:pPr>
        <w:widowControl/>
        <w:autoSpaceDE/>
        <w:autoSpaceDN/>
        <w:adjustRightInd/>
        <w:rPr>
          <w:rFonts w:cs="Calibri"/>
          <w:i/>
        </w:rPr>
      </w:pPr>
    </w:p>
    <w:p w14:paraId="3DB40106" w14:textId="77777777" w:rsidR="00F81860" w:rsidRPr="001C1E47" w:rsidRDefault="00F81860"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0F63C1">
      <w:pPr>
        <w:pStyle w:val="Heading3"/>
        <w:numPr>
          <w:ilvl w:val="0"/>
          <w:numId w:val="0"/>
        </w:numPr>
      </w:pPr>
      <w:bookmarkStart w:id="37" w:name="_Toc118905018"/>
      <w:bookmarkStart w:id="38" w:name="_Toc119418670"/>
      <w:r w:rsidRPr="0002572C">
        <w:lastRenderedPageBreak/>
        <w:t>Appendix B – Observations Subject to Continued Monitoring</w:t>
      </w:r>
      <w:bookmarkEnd w:id="37"/>
      <w:bookmarkEnd w:id="38"/>
    </w:p>
    <w:p w14:paraId="73014EBD" w14:textId="68002377" w:rsidR="00B6741C" w:rsidRPr="00F0678A" w:rsidRDefault="00B6741C" w:rsidP="0002572C">
      <w:r>
        <w:t>FY 20</w:t>
      </w:r>
      <w:r w:rsidR="005541C8">
        <w:t>22</w:t>
      </w:r>
      <w:r>
        <w:t xml:space="preserve"> </w:t>
      </w:r>
      <w:r w:rsidR="005541C8">
        <w:t>MNOSHA</w:t>
      </w:r>
      <w:r w:rsidRPr="00476C08">
        <w:rPr>
          <w:color w:val="0070C0"/>
        </w:rPr>
        <w:t xml:space="preserve"> </w:t>
      </w:r>
      <w:r>
        <w:t>Follow-up FAME Report</w:t>
      </w:r>
    </w:p>
    <w:p w14:paraId="2093D22B" w14:textId="77777777" w:rsidR="00D86879" w:rsidRPr="00F34FCA" w:rsidRDefault="00D86879" w:rsidP="007A71AC">
      <w:pPr>
        <w:widowControl/>
        <w:autoSpaceDE/>
        <w:autoSpaceDN/>
        <w:adjustRightInd/>
        <w:rPr>
          <w:rFonts w:cs="Calibri"/>
          <w:iCs/>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14:paraId="266E8016" w14:textId="4E26EFF8" w:rsidTr="00B6741C">
        <w:trPr>
          <w:cantSplit/>
          <w:tblHeader/>
        </w:trPr>
        <w:tc>
          <w:tcPr>
            <w:tcW w:w="2657" w:type="dxa"/>
          </w:tcPr>
          <w:p w14:paraId="5950BEA4"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09AE72D2" w14:textId="51A9811A" w:rsidR="00B6741C" w:rsidRPr="001C1E47" w:rsidRDefault="00B6741C" w:rsidP="00B6741C">
            <w:pPr>
              <w:widowControl/>
              <w:autoSpaceDE/>
              <w:autoSpaceDN/>
              <w:adjustRightInd/>
              <w:rPr>
                <w:rFonts w:cs="Calibri"/>
                <w:b/>
                <w:sz w:val="22"/>
                <w:szCs w:val="22"/>
              </w:rPr>
            </w:pPr>
            <w:r w:rsidRPr="001C1E47">
              <w:rPr>
                <w:rFonts w:cs="Calibri"/>
                <w:b/>
                <w:sz w:val="22"/>
                <w:szCs w:val="22"/>
              </w:rPr>
              <w:t>FY 20</w:t>
            </w:r>
            <w:r w:rsidR="005541C8">
              <w:rPr>
                <w:rFonts w:cs="Calibri"/>
                <w:b/>
                <w:sz w:val="22"/>
                <w:szCs w:val="22"/>
              </w:rPr>
              <w:t>22</w:t>
            </w:r>
            <w:r w:rsidRPr="001C1E47">
              <w:rPr>
                <w:rFonts w:cs="Calibri"/>
                <w:b/>
                <w:sz w:val="22"/>
                <w:szCs w:val="22"/>
              </w:rPr>
              <w:t>-OB-#</w:t>
            </w:r>
          </w:p>
          <w:p w14:paraId="07702D17" w14:textId="77777777" w:rsidR="00B6741C" w:rsidRDefault="00B6741C" w:rsidP="00B6741C">
            <w:pPr>
              <w:widowControl/>
              <w:autoSpaceDE/>
              <w:autoSpaceDN/>
              <w:adjustRightInd/>
              <w:rPr>
                <w:rFonts w:cs="Calibri"/>
                <w:i/>
                <w:sz w:val="22"/>
                <w:szCs w:val="22"/>
              </w:rPr>
            </w:pPr>
          </w:p>
        </w:tc>
        <w:tc>
          <w:tcPr>
            <w:tcW w:w="2690" w:type="dxa"/>
          </w:tcPr>
          <w:p w14:paraId="5B8F9311"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57E85A6" w14:textId="14888D6F" w:rsidR="00B6741C" w:rsidRDefault="00B6741C" w:rsidP="00B6741C">
            <w:pPr>
              <w:widowControl/>
              <w:autoSpaceDE/>
              <w:autoSpaceDN/>
              <w:adjustRightInd/>
              <w:rPr>
                <w:rFonts w:cs="Calibri"/>
                <w:i/>
                <w:sz w:val="22"/>
                <w:szCs w:val="22"/>
              </w:rPr>
            </w:pPr>
            <w:r w:rsidRPr="001C1E47">
              <w:rPr>
                <w:rFonts w:cs="Calibri"/>
                <w:b/>
                <w:sz w:val="22"/>
                <w:szCs w:val="22"/>
              </w:rPr>
              <w:t>FY 20</w:t>
            </w:r>
            <w:r w:rsidR="005541C8">
              <w:rPr>
                <w:rFonts w:cs="Calibri"/>
                <w:b/>
                <w:sz w:val="22"/>
                <w:szCs w:val="22"/>
              </w:rPr>
              <w:t>21</w:t>
            </w:r>
            <w:r w:rsidRPr="001C1E47">
              <w:rPr>
                <w:rFonts w:cs="Calibri"/>
                <w:b/>
                <w:sz w:val="22"/>
                <w:szCs w:val="22"/>
              </w:rPr>
              <w:t xml:space="preserve">-OB-# </w:t>
            </w:r>
            <w:r w:rsidRPr="001C1E47">
              <w:rPr>
                <w:rFonts w:cs="Calibri"/>
                <w:b/>
                <w:i/>
                <w:sz w:val="22"/>
                <w:szCs w:val="22"/>
              </w:rPr>
              <w:t>or</w:t>
            </w:r>
            <w:r w:rsidRPr="001C1E47">
              <w:rPr>
                <w:rFonts w:cs="Calibri"/>
                <w:b/>
                <w:sz w:val="22"/>
                <w:szCs w:val="22"/>
              </w:rPr>
              <w:t xml:space="preserve"> FY 20</w:t>
            </w:r>
            <w:r w:rsidR="005541C8">
              <w:rPr>
                <w:rFonts w:cs="Calibri"/>
                <w:b/>
                <w:sz w:val="22"/>
                <w:szCs w:val="22"/>
              </w:rPr>
              <w:t>21</w:t>
            </w:r>
            <w:r w:rsidRPr="001C1E47">
              <w:rPr>
                <w:rFonts w:cs="Calibri"/>
                <w:b/>
                <w:sz w:val="22"/>
                <w:szCs w:val="22"/>
              </w:rPr>
              <w:t>-#</w:t>
            </w:r>
          </w:p>
        </w:tc>
        <w:tc>
          <w:tcPr>
            <w:tcW w:w="2657" w:type="dxa"/>
          </w:tcPr>
          <w:p w14:paraId="11DA1749" w14:textId="7AE042CC"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2630" w:type="dxa"/>
          </w:tcPr>
          <w:p w14:paraId="76BC073C" w14:textId="70BBC1B0"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2316" w:type="dxa"/>
          </w:tcPr>
          <w:p w14:paraId="46D0EE63" w14:textId="4A2BA825"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395DD5" w14:paraId="715083EB" w14:textId="58561804" w:rsidTr="00B6741C">
        <w:trPr>
          <w:cantSplit/>
        </w:trPr>
        <w:tc>
          <w:tcPr>
            <w:tcW w:w="2657" w:type="dxa"/>
          </w:tcPr>
          <w:p w14:paraId="514C1621" w14:textId="3C3E96D4" w:rsidR="00395DD5" w:rsidRPr="00A131A2" w:rsidRDefault="00395DD5" w:rsidP="00395DD5">
            <w:pPr>
              <w:widowControl/>
              <w:autoSpaceDE/>
              <w:autoSpaceDN/>
              <w:adjustRightInd/>
              <w:rPr>
                <w:rFonts w:cs="Calibri"/>
                <w:iCs/>
                <w:sz w:val="22"/>
                <w:szCs w:val="22"/>
              </w:rPr>
            </w:pPr>
            <w:r w:rsidRPr="00A131A2">
              <w:rPr>
                <w:rFonts w:cs="Calibri"/>
                <w:iCs/>
                <w:sz w:val="22"/>
                <w:szCs w:val="22"/>
              </w:rPr>
              <w:t>FY 2022-OB-01</w:t>
            </w:r>
          </w:p>
          <w:p w14:paraId="7834860F" w14:textId="77777777" w:rsidR="00395DD5" w:rsidRPr="00A131A2" w:rsidRDefault="00395DD5" w:rsidP="00395DD5">
            <w:pPr>
              <w:widowControl/>
              <w:autoSpaceDE/>
              <w:autoSpaceDN/>
              <w:adjustRightInd/>
              <w:rPr>
                <w:rFonts w:cs="Calibri"/>
                <w:iCs/>
                <w:sz w:val="22"/>
                <w:szCs w:val="22"/>
              </w:rPr>
            </w:pPr>
          </w:p>
        </w:tc>
        <w:tc>
          <w:tcPr>
            <w:tcW w:w="2690" w:type="dxa"/>
          </w:tcPr>
          <w:p w14:paraId="0E657848" w14:textId="29AA5D6E" w:rsidR="00395DD5" w:rsidRPr="00A131A2" w:rsidRDefault="00395DD5" w:rsidP="00395DD5">
            <w:pPr>
              <w:widowControl/>
              <w:autoSpaceDE/>
              <w:autoSpaceDN/>
              <w:adjustRightInd/>
              <w:rPr>
                <w:rFonts w:cs="Calibri"/>
                <w:iCs/>
                <w:sz w:val="22"/>
                <w:szCs w:val="22"/>
              </w:rPr>
            </w:pPr>
            <w:r w:rsidRPr="00A131A2">
              <w:rPr>
                <w:rFonts w:cs="Calibri"/>
                <w:iCs/>
                <w:sz w:val="22"/>
                <w:szCs w:val="22"/>
              </w:rPr>
              <w:t>FY 2021-OB-01</w:t>
            </w:r>
          </w:p>
          <w:p w14:paraId="1207E4E3" w14:textId="77777777" w:rsidR="00395DD5" w:rsidRPr="00A131A2" w:rsidRDefault="00395DD5" w:rsidP="00395DD5">
            <w:pPr>
              <w:widowControl/>
              <w:autoSpaceDE/>
              <w:autoSpaceDN/>
              <w:adjustRightInd/>
              <w:rPr>
                <w:rFonts w:cs="Calibri"/>
                <w:iCs/>
                <w:sz w:val="22"/>
                <w:szCs w:val="22"/>
              </w:rPr>
            </w:pPr>
          </w:p>
        </w:tc>
        <w:tc>
          <w:tcPr>
            <w:tcW w:w="2657" w:type="dxa"/>
          </w:tcPr>
          <w:p w14:paraId="53E4A09F" w14:textId="4A2332CD" w:rsidR="00395DD5" w:rsidRPr="00A131A2" w:rsidRDefault="00395DD5" w:rsidP="00395DD5">
            <w:pPr>
              <w:widowControl/>
              <w:autoSpaceDE/>
              <w:autoSpaceDN/>
              <w:adjustRightInd/>
              <w:rPr>
                <w:rFonts w:cs="Calibri"/>
                <w:iCs/>
                <w:color w:val="0070C0"/>
                <w:sz w:val="22"/>
                <w:szCs w:val="22"/>
              </w:rPr>
            </w:pPr>
            <w:r w:rsidRPr="00A131A2">
              <w:rPr>
                <w:sz w:val="22"/>
                <w:szCs w:val="22"/>
              </w:rPr>
              <w:t>Within the case files reviewed for FY 2021, letters to the employer, complainant, and next-of-kin were not routinely saved in MOOSE as final with a signature.</w:t>
            </w:r>
          </w:p>
        </w:tc>
        <w:tc>
          <w:tcPr>
            <w:tcW w:w="2630" w:type="dxa"/>
          </w:tcPr>
          <w:p w14:paraId="04F2CA88" w14:textId="1F8BD330" w:rsidR="00395DD5" w:rsidRPr="00A131A2" w:rsidRDefault="00395DD5" w:rsidP="00395DD5">
            <w:pPr>
              <w:widowControl/>
              <w:autoSpaceDE/>
              <w:autoSpaceDN/>
              <w:adjustRightInd/>
              <w:rPr>
                <w:rFonts w:cs="Calibri"/>
                <w:iCs/>
                <w:sz w:val="22"/>
                <w:szCs w:val="22"/>
              </w:rPr>
            </w:pPr>
            <w:r w:rsidRPr="00A131A2">
              <w:rPr>
                <w:rFonts w:cs="Calibri"/>
                <w:iCs/>
                <w:sz w:val="22"/>
                <w:szCs w:val="22"/>
              </w:rPr>
              <w:t>During next year’s FAME, a limited number of case files will be selected randomly and reviewed to determine if this item was addressed.</w:t>
            </w:r>
          </w:p>
        </w:tc>
        <w:tc>
          <w:tcPr>
            <w:tcW w:w="2316" w:type="dxa"/>
          </w:tcPr>
          <w:p w14:paraId="79E4394D" w14:textId="69407FCD" w:rsidR="00395DD5" w:rsidRPr="00A131A2" w:rsidRDefault="00395DD5" w:rsidP="00395DD5">
            <w:pPr>
              <w:widowControl/>
              <w:autoSpaceDE/>
              <w:autoSpaceDN/>
              <w:adjustRightInd/>
              <w:rPr>
                <w:rFonts w:cs="Calibri"/>
                <w:iCs/>
                <w:sz w:val="22"/>
                <w:szCs w:val="22"/>
              </w:rPr>
            </w:pPr>
            <w:r w:rsidRPr="00A131A2">
              <w:rPr>
                <w:rFonts w:cs="Calibri"/>
                <w:iCs/>
                <w:sz w:val="22"/>
                <w:szCs w:val="22"/>
              </w:rPr>
              <w:t>Continued</w:t>
            </w:r>
          </w:p>
        </w:tc>
      </w:tr>
      <w:tr w:rsidR="00395DD5" w14:paraId="414575F4" w14:textId="437735BC" w:rsidTr="00B6741C">
        <w:trPr>
          <w:cantSplit/>
        </w:trPr>
        <w:tc>
          <w:tcPr>
            <w:tcW w:w="2657" w:type="dxa"/>
          </w:tcPr>
          <w:p w14:paraId="6EF9BE70" w14:textId="03487622" w:rsidR="00395DD5" w:rsidRPr="00A131A2" w:rsidRDefault="00395DD5" w:rsidP="00395DD5">
            <w:pPr>
              <w:widowControl/>
              <w:autoSpaceDE/>
              <w:autoSpaceDN/>
              <w:adjustRightInd/>
              <w:rPr>
                <w:rFonts w:cs="Calibri"/>
                <w:iCs/>
                <w:sz w:val="22"/>
                <w:szCs w:val="22"/>
              </w:rPr>
            </w:pPr>
            <w:r w:rsidRPr="00A131A2">
              <w:rPr>
                <w:rFonts w:cs="Calibri"/>
                <w:iCs/>
                <w:sz w:val="22"/>
                <w:szCs w:val="22"/>
              </w:rPr>
              <w:t>FY 2022-OB-02</w:t>
            </w:r>
          </w:p>
          <w:p w14:paraId="38E1B745" w14:textId="77777777" w:rsidR="00395DD5" w:rsidRPr="00A131A2" w:rsidRDefault="00395DD5" w:rsidP="00395DD5">
            <w:pPr>
              <w:widowControl/>
              <w:autoSpaceDE/>
              <w:autoSpaceDN/>
              <w:adjustRightInd/>
              <w:rPr>
                <w:rFonts w:cs="Calibri"/>
                <w:iCs/>
                <w:sz w:val="22"/>
                <w:szCs w:val="22"/>
              </w:rPr>
            </w:pPr>
          </w:p>
        </w:tc>
        <w:tc>
          <w:tcPr>
            <w:tcW w:w="2690" w:type="dxa"/>
          </w:tcPr>
          <w:p w14:paraId="4640B74B" w14:textId="66CDFBA9" w:rsidR="00395DD5" w:rsidRPr="00A131A2" w:rsidRDefault="00395DD5" w:rsidP="00395DD5">
            <w:pPr>
              <w:widowControl/>
              <w:autoSpaceDE/>
              <w:autoSpaceDN/>
              <w:adjustRightInd/>
              <w:rPr>
                <w:rFonts w:cs="Calibri"/>
                <w:iCs/>
                <w:sz w:val="22"/>
                <w:szCs w:val="22"/>
              </w:rPr>
            </w:pPr>
            <w:r w:rsidRPr="00A131A2">
              <w:rPr>
                <w:rFonts w:cs="Calibri"/>
                <w:iCs/>
                <w:sz w:val="22"/>
                <w:szCs w:val="22"/>
              </w:rPr>
              <w:t>FY 2021-OB-02</w:t>
            </w:r>
          </w:p>
        </w:tc>
        <w:tc>
          <w:tcPr>
            <w:tcW w:w="2657" w:type="dxa"/>
          </w:tcPr>
          <w:p w14:paraId="3BC4A14C" w14:textId="4360C59A" w:rsidR="00395DD5" w:rsidRPr="00A131A2" w:rsidRDefault="00395DD5" w:rsidP="00395DD5">
            <w:pPr>
              <w:widowControl/>
              <w:autoSpaceDE/>
              <w:autoSpaceDN/>
              <w:adjustRightInd/>
              <w:rPr>
                <w:rFonts w:cs="Calibri"/>
                <w:iCs/>
                <w:color w:val="0070C0"/>
                <w:sz w:val="22"/>
                <w:szCs w:val="22"/>
              </w:rPr>
            </w:pPr>
            <w:r w:rsidRPr="00A131A2">
              <w:rPr>
                <w:color w:val="000000"/>
                <w:sz w:val="22"/>
                <w:szCs w:val="22"/>
              </w:rPr>
              <w:t>In ten of the 85 (12%) inspection files reviewed, information in the file appeared to show one or more items were not proposed for citation issuance, and no information was present to explain why a citation item was not appropriate.</w:t>
            </w:r>
          </w:p>
        </w:tc>
        <w:tc>
          <w:tcPr>
            <w:tcW w:w="2630" w:type="dxa"/>
          </w:tcPr>
          <w:p w14:paraId="1987092D" w14:textId="027CEB5A" w:rsidR="00395DD5" w:rsidRPr="00A131A2" w:rsidRDefault="00395DD5" w:rsidP="00395DD5">
            <w:pPr>
              <w:widowControl/>
              <w:autoSpaceDE/>
              <w:autoSpaceDN/>
              <w:adjustRightInd/>
              <w:rPr>
                <w:rFonts w:cs="Calibri"/>
                <w:iCs/>
                <w:sz w:val="22"/>
                <w:szCs w:val="22"/>
              </w:rPr>
            </w:pPr>
            <w:r w:rsidRPr="00A131A2">
              <w:rPr>
                <w:rFonts w:cs="Calibri"/>
                <w:iCs/>
                <w:sz w:val="22"/>
                <w:szCs w:val="22"/>
              </w:rPr>
              <w:t xml:space="preserve">During next year’s FAME, a limited </w:t>
            </w:r>
            <w:r w:rsidR="00AA48DF" w:rsidRPr="00A131A2">
              <w:rPr>
                <w:rFonts w:cs="Calibri"/>
                <w:iCs/>
                <w:sz w:val="22"/>
                <w:szCs w:val="22"/>
              </w:rPr>
              <w:t xml:space="preserve">number of case files will be selected randomly and reviewed </w:t>
            </w:r>
            <w:r w:rsidRPr="00A131A2">
              <w:rPr>
                <w:rFonts w:cs="Calibri"/>
                <w:iCs/>
                <w:sz w:val="22"/>
                <w:szCs w:val="22"/>
              </w:rPr>
              <w:t>to determine if this reflects the data trend.</w:t>
            </w:r>
          </w:p>
          <w:p w14:paraId="016CAD6A" w14:textId="17C4A80C" w:rsidR="00395DD5" w:rsidRPr="00A131A2" w:rsidRDefault="00395DD5" w:rsidP="00395DD5">
            <w:pPr>
              <w:widowControl/>
              <w:autoSpaceDE/>
              <w:autoSpaceDN/>
              <w:adjustRightInd/>
              <w:rPr>
                <w:rFonts w:cs="Calibri"/>
                <w:iCs/>
                <w:sz w:val="22"/>
                <w:szCs w:val="22"/>
              </w:rPr>
            </w:pPr>
          </w:p>
        </w:tc>
        <w:tc>
          <w:tcPr>
            <w:tcW w:w="2316" w:type="dxa"/>
          </w:tcPr>
          <w:p w14:paraId="4F554364" w14:textId="4A121354" w:rsidR="00395DD5" w:rsidRPr="00A131A2" w:rsidRDefault="00395DD5" w:rsidP="00395DD5">
            <w:pPr>
              <w:widowControl/>
              <w:autoSpaceDE/>
              <w:autoSpaceDN/>
              <w:adjustRightInd/>
              <w:rPr>
                <w:rFonts w:cs="Calibri"/>
                <w:iCs/>
                <w:sz w:val="22"/>
                <w:szCs w:val="22"/>
              </w:rPr>
            </w:pPr>
            <w:r w:rsidRPr="00A131A2">
              <w:rPr>
                <w:rFonts w:cs="Calibri"/>
                <w:iCs/>
                <w:sz w:val="22"/>
                <w:szCs w:val="22"/>
              </w:rPr>
              <w:t>Continued</w:t>
            </w:r>
          </w:p>
        </w:tc>
      </w:tr>
      <w:tr w:rsidR="007E3BE7" w14:paraId="422AC322" w14:textId="77777777" w:rsidTr="00B6741C">
        <w:trPr>
          <w:cantSplit/>
        </w:trPr>
        <w:tc>
          <w:tcPr>
            <w:tcW w:w="2657" w:type="dxa"/>
          </w:tcPr>
          <w:p w14:paraId="78812FFF" w14:textId="0E0CDEF8" w:rsidR="007E3BE7" w:rsidRPr="00A131A2" w:rsidRDefault="007E3BE7" w:rsidP="00B6741C">
            <w:pPr>
              <w:widowControl/>
              <w:autoSpaceDE/>
              <w:autoSpaceDN/>
              <w:adjustRightInd/>
              <w:rPr>
                <w:rFonts w:cs="Calibri"/>
                <w:iCs/>
                <w:sz w:val="22"/>
                <w:szCs w:val="22"/>
              </w:rPr>
            </w:pPr>
            <w:r w:rsidRPr="00A131A2">
              <w:rPr>
                <w:rFonts w:cs="Calibri"/>
                <w:iCs/>
                <w:sz w:val="22"/>
                <w:szCs w:val="22"/>
              </w:rPr>
              <w:t>FY 2022-OB-03</w:t>
            </w:r>
          </w:p>
        </w:tc>
        <w:tc>
          <w:tcPr>
            <w:tcW w:w="2690" w:type="dxa"/>
          </w:tcPr>
          <w:p w14:paraId="0F1B4635" w14:textId="289B0D48" w:rsidR="007E3BE7" w:rsidRPr="00A131A2" w:rsidRDefault="007E3BE7" w:rsidP="00B6741C">
            <w:pPr>
              <w:widowControl/>
              <w:autoSpaceDE/>
              <w:autoSpaceDN/>
              <w:adjustRightInd/>
              <w:rPr>
                <w:rFonts w:cs="Calibri"/>
                <w:iCs/>
                <w:sz w:val="22"/>
                <w:szCs w:val="22"/>
              </w:rPr>
            </w:pPr>
            <w:r w:rsidRPr="00A131A2">
              <w:rPr>
                <w:rFonts w:cs="Calibri"/>
                <w:iCs/>
                <w:sz w:val="22"/>
                <w:szCs w:val="22"/>
              </w:rPr>
              <w:t>FY 202</w:t>
            </w:r>
            <w:r w:rsidR="00340FDF" w:rsidRPr="00A131A2">
              <w:rPr>
                <w:rFonts w:cs="Calibri"/>
                <w:iCs/>
                <w:sz w:val="22"/>
                <w:szCs w:val="22"/>
              </w:rPr>
              <w:t>1-OB-03</w:t>
            </w:r>
          </w:p>
        </w:tc>
        <w:tc>
          <w:tcPr>
            <w:tcW w:w="2657" w:type="dxa"/>
          </w:tcPr>
          <w:p w14:paraId="2461252A" w14:textId="5665709C" w:rsidR="007E3BE7" w:rsidRPr="00A131A2" w:rsidRDefault="00395DD5" w:rsidP="00B6741C">
            <w:pPr>
              <w:widowControl/>
              <w:autoSpaceDE/>
              <w:autoSpaceDN/>
              <w:adjustRightInd/>
              <w:rPr>
                <w:rFonts w:cs="Calibri"/>
                <w:iCs/>
                <w:color w:val="0070C0"/>
                <w:sz w:val="22"/>
                <w:szCs w:val="22"/>
              </w:rPr>
            </w:pPr>
            <w:r w:rsidRPr="00A131A2">
              <w:rPr>
                <w:color w:val="000000"/>
                <w:sz w:val="22"/>
                <w:szCs w:val="22"/>
              </w:rPr>
              <w:t>Field notes contained minimal information documented at the time of employee interviews in 18 of the 85 (21%) inspection files reviewed.</w:t>
            </w:r>
          </w:p>
        </w:tc>
        <w:tc>
          <w:tcPr>
            <w:tcW w:w="2630" w:type="dxa"/>
          </w:tcPr>
          <w:p w14:paraId="2D852F12" w14:textId="77777777" w:rsidR="00AA48DF" w:rsidRPr="00A131A2" w:rsidRDefault="00AA48DF" w:rsidP="00AA48DF">
            <w:pPr>
              <w:widowControl/>
              <w:autoSpaceDE/>
              <w:autoSpaceDN/>
              <w:adjustRightInd/>
              <w:rPr>
                <w:rFonts w:cs="Calibri"/>
                <w:iCs/>
                <w:sz w:val="22"/>
                <w:szCs w:val="22"/>
              </w:rPr>
            </w:pPr>
            <w:r w:rsidRPr="00A131A2">
              <w:rPr>
                <w:rFonts w:cs="Calibri"/>
                <w:iCs/>
                <w:sz w:val="22"/>
                <w:szCs w:val="22"/>
              </w:rPr>
              <w:t>During next year’s FAME, a limited number of case files will be selected randomly and reviewed to determine if this reflects the data trend.</w:t>
            </w:r>
          </w:p>
          <w:p w14:paraId="3DDB81CB" w14:textId="77777777" w:rsidR="007E3BE7" w:rsidRPr="00A131A2" w:rsidRDefault="007E3BE7" w:rsidP="00AA48DF">
            <w:pPr>
              <w:widowControl/>
              <w:autoSpaceDE/>
              <w:autoSpaceDN/>
              <w:adjustRightInd/>
              <w:rPr>
                <w:rFonts w:cs="Calibri"/>
                <w:iCs/>
                <w:sz w:val="22"/>
                <w:szCs w:val="22"/>
              </w:rPr>
            </w:pPr>
          </w:p>
        </w:tc>
        <w:tc>
          <w:tcPr>
            <w:tcW w:w="2316" w:type="dxa"/>
          </w:tcPr>
          <w:p w14:paraId="290F11CE" w14:textId="21D60175" w:rsidR="007E3BE7" w:rsidRPr="00A131A2" w:rsidRDefault="00395DD5" w:rsidP="00B6741C">
            <w:pPr>
              <w:widowControl/>
              <w:autoSpaceDE/>
              <w:autoSpaceDN/>
              <w:adjustRightInd/>
              <w:rPr>
                <w:rFonts w:cs="Calibri"/>
                <w:iCs/>
                <w:sz w:val="22"/>
                <w:szCs w:val="22"/>
              </w:rPr>
            </w:pPr>
            <w:r w:rsidRPr="00A131A2">
              <w:rPr>
                <w:rFonts w:cs="Calibri"/>
                <w:iCs/>
                <w:sz w:val="22"/>
                <w:szCs w:val="22"/>
              </w:rPr>
              <w:t>Continued</w:t>
            </w:r>
          </w:p>
        </w:tc>
      </w:tr>
    </w:tbl>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6A692493" w:rsidR="00747710" w:rsidRDefault="00747710" w:rsidP="000F63C1">
      <w:pPr>
        <w:pStyle w:val="Heading3"/>
        <w:numPr>
          <w:ilvl w:val="0"/>
          <w:numId w:val="0"/>
        </w:numPr>
      </w:pPr>
      <w:bookmarkStart w:id="39" w:name="_Toc118905019"/>
      <w:bookmarkStart w:id="40" w:name="_Toc119418671"/>
      <w:r w:rsidRPr="00747710">
        <w:lastRenderedPageBreak/>
        <w:t>Appendix C - Status of FY 20</w:t>
      </w:r>
      <w:r w:rsidR="005541C8">
        <w:t>21</w:t>
      </w:r>
      <w:r w:rsidRPr="00747710">
        <w:t xml:space="preserve"> Findings and Recommendations</w:t>
      </w:r>
      <w:bookmarkEnd w:id="39"/>
      <w:bookmarkEnd w:id="40"/>
    </w:p>
    <w:p w14:paraId="45E6B5CB" w14:textId="1B6BB565" w:rsidR="005367D5" w:rsidRDefault="00747710" w:rsidP="00A131A2">
      <w:pPr>
        <w:rPr>
          <w:rFonts w:cs="Calibri"/>
          <w:iCs/>
        </w:rPr>
      </w:pPr>
      <w:r w:rsidRPr="00747710">
        <w:t xml:space="preserve">FY 2022 </w:t>
      </w:r>
      <w:r w:rsidR="005541C8">
        <w:t>MNOSHA</w:t>
      </w:r>
      <w:r w:rsidRPr="00476C08">
        <w:rPr>
          <w:color w:val="0070C0"/>
        </w:rPr>
        <w:t xml:space="preserve"> </w:t>
      </w:r>
      <w:r w:rsidRPr="00747710">
        <w:t>Follow-up FAME Report</w:t>
      </w:r>
    </w:p>
    <w:tbl>
      <w:tblPr>
        <w:tblStyle w:val="TableGridLight"/>
        <w:tblpPr w:leftFromText="180" w:rightFromText="180" w:vertAnchor="page" w:horzAnchor="page" w:tblpX="1202" w:tblpY="2409"/>
        <w:tblW w:w="13225" w:type="dxa"/>
        <w:tblLayout w:type="fixed"/>
        <w:tblLook w:val="00A0" w:firstRow="1" w:lastRow="0" w:firstColumn="1" w:lastColumn="0" w:noHBand="0" w:noVBand="0"/>
      </w:tblPr>
      <w:tblGrid>
        <w:gridCol w:w="1435"/>
        <w:gridCol w:w="2098"/>
        <w:gridCol w:w="2250"/>
        <w:gridCol w:w="3932"/>
        <w:gridCol w:w="1620"/>
        <w:gridCol w:w="1890"/>
      </w:tblGrid>
      <w:tr w:rsidR="005367D5" w:rsidRPr="001C1E47" w14:paraId="04152CB8" w14:textId="77777777" w:rsidTr="00A131A2">
        <w:trPr>
          <w:trHeight w:val="412"/>
        </w:trPr>
        <w:tc>
          <w:tcPr>
            <w:tcW w:w="1435" w:type="dxa"/>
          </w:tcPr>
          <w:p w14:paraId="0FAB4AA2" w14:textId="0E1A978C" w:rsidR="005367D5" w:rsidRPr="001C1E47" w:rsidRDefault="005367D5" w:rsidP="00D93CB3">
            <w:pPr>
              <w:rPr>
                <w:rFonts w:cs="Calibri"/>
                <w:b/>
              </w:rPr>
            </w:pPr>
            <w:r w:rsidRPr="001C1E47">
              <w:rPr>
                <w:rFonts w:cs="Calibri"/>
                <w:b/>
              </w:rPr>
              <w:t>FY 20</w:t>
            </w:r>
            <w:r w:rsidR="005541C8">
              <w:rPr>
                <w:rFonts w:cs="Calibri"/>
                <w:b/>
              </w:rPr>
              <w:t>2</w:t>
            </w:r>
            <w:r w:rsidR="007E0508">
              <w:rPr>
                <w:rFonts w:cs="Calibri"/>
                <w:b/>
              </w:rPr>
              <w:t>1</w:t>
            </w:r>
            <w:r w:rsidRPr="001C1E47">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32" w:type="dxa"/>
          </w:tcPr>
          <w:p w14:paraId="461C9375" w14:textId="77777777" w:rsidR="005367D5" w:rsidRPr="001C1E47" w:rsidRDefault="005367D5" w:rsidP="00D93CB3">
            <w:pPr>
              <w:rPr>
                <w:rFonts w:cs="Calibri"/>
                <w:b/>
              </w:rPr>
            </w:pPr>
            <w:r w:rsidRPr="001C1E47">
              <w:rPr>
                <w:rFonts w:cs="Calibri"/>
                <w:b/>
              </w:rPr>
              <w:t>State Plan Corrective Action</w:t>
            </w:r>
          </w:p>
        </w:tc>
        <w:tc>
          <w:tcPr>
            <w:tcW w:w="1620" w:type="dxa"/>
          </w:tcPr>
          <w:p w14:paraId="5151BE67" w14:textId="77777777" w:rsidR="005367D5" w:rsidRPr="001C1E47" w:rsidRDefault="005367D5" w:rsidP="00D93CB3">
            <w:pPr>
              <w:rPr>
                <w:rFonts w:cs="Calibri"/>
                <w:b/>
              </w:rPr>
            </w:pPr>
            <w:r w:rsidRPr="001C1E47">
              <w:rPr>
                <w:rFonts w:cs="Calibri"/>
                <w:b/>
              </w:rPr>
              <w:t>Completion Date</w:t>
            </w:r>
          </w:p>
        </w:tc>
        <w:tc>
          <w:tcPr>
            <w:tcW w:w="189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7E3BE7" w:rsidRPr="001C1E47" w14:paraId="7244A508" w14:textId="77777777" w:rsidTr="00A131A2">
        <w:trPr>
          <w:trHeight w:val="412"/>
        </w:trPr>
        <w:tc>
          <w:tcPr>
            <w:tcW w:w="1435" w:type="dxa"/>
          </w:tcPr>
          <w:p w14:paraId="3B6143AB" w14:textId="2D347DA6" w:rsidR="007E3BE7" w:rsidRPr="00A131A2" w:rsidRDefault="007E3BE7" w:rsidP="007E3B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sz w:val="22"/>
                <w:szCs w:val="22"/>
              </w:rPr>
            </w:pPr>
            <w:r w:rsidRPr="00A131A2">
              <w:rPr>
                <w:rFonts w:cs="Calibri"/>
                <w:sz w:val="22"/>
                <w:szCs w:val="22"/>
              </w:rPr>
              <w:t>FY 202</w:t>
            </w:r>
            <w:r w:rsidR="007E0508">
              <w:rPr>
                <w:rFonts w:cs="Calibri"/>
                <w:sz w:val="22"/>
                <w:szCs w:val="22"/>
              </w:rPr>
              <w:t>1</w:t>
            </w:r>
            <w:r w:rsidRPr="00A131A2">
              <w:rPr>
                <w:rFonts w:cs="Calibri"/>
                <w:sz w:val="22"/>
                <w:szCs w:val="22"/>
              </w:rPr>
              <w:t>-01</w:t>
            </w:r>
          </w:p>
        </w:tc>
        <w:tc>
          <w:tcPr>
            <w:tcW w:w="2098" w:type="dxa"/>
          </w:tcPr>
          <w:p w14:paraId="1D6DD323" w14:textId="13C65BE1" w:rsidR="007E3BE7" w:rsidRPr="00A131A2" w:rsidRDefault="007E3BE7" w:rsidP="0049377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A131A2">
              <w:rPr>
                <w:rFonts w:cs="Calibri"/>
                <w:sz w:val="22"/>
                <w:szCs w:val="22"/>
              </w:rPr>
              <w:t>Five of the nine (56%) onsite complaint inspections reviewed for FY 2021 lacked evidence/documentation that an attempt was made to obtain a mailing address from the complainant and/or that the complainant was informed information would not be provided by email.</w:t>
            </w:r>
          </w:p>
        </w:tc>
        <w:tc>
          <w:tcPr>
            <w:tcW w:w="2250" w:type="dxa"/>
          </w:tcPr>
          <w:p w14:paraId="3BEE5F95" w14:textId="77777777" w:rsidR="007E3BE7" w:rsidRPr="00A131A2" w:rsidRDefault="007E3BE7" w:rsidP="007E3BE7">
            <w:pPr>
              <w:widowControl/>
              <w:autoSpaceDE/>
              <w:autoSpaceDN/>
              <w:adjustRightInd/>
              <w:rPr>
                <w:rFonts w:cs="Calibri"/>
                <w:sz w:val="22"/>
                <w:szCs w:val="22"/>
              </w:rPr>
            </w:pPr>
            <w:r w:rsidRPr="00A131A2">
              <w:rPr>
                <w:rFonts w:cs="Calibri"/>
                <w:sz w:val="22"/>
                <w:szCs w:val="22"/>
              </w:rPr>
              <w:t>Attempt to obtain a mailing address from the complainant and inform the complainant information will not be provided by email, and document when the attempts are unsuccessful to ensure the complainant has been provided the opportunity to be informed.</w:t>
            </w:r>
          </w:p>
          <w:p w14:paraId="19499B4B" w14:textId="3BBF7B6A" w:rsidR="007E3BE7" w:rsidRPr="00A131A2" w:rsidRDefault="007E3BE7" w:rsidP="007E3B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p>
        </w:tc>
        <w:tc>
          <w:tcPr>
            <w:tcW w:w="3932" w:type="dxa"/>
          </w:tcPr>
          <w:p w14:paraId="37D73ADA" w14:textId="2F80AE64" w:rsidR="007E3BE7" w:rsidRPr="00A131A2" w:rsidRDefault="0049377F" w:rsidP="0049377F">
            <w:pPr>
              <w:widowControl/>
              <w:autoSpaceDE/>
              <w:autoSpaceDN/>
              <w:adjustRightInd/>
              <w:rPr>
                <w:rFonts w:cs="Calibri"/>
                <w:sz w:val="22"/>
                <w:szCs w:val="22"/>
              </w:rPr>
            </w:pPr>
            <w:r w:rsidRPr="00A131A2">
              <w:rPr>
                <w:rFonts w:cs="Calibri"/>
                <w:sz w:val="22"/>
                <w:szCs w:val="22"/>
              </w:rPr>
              <w:t xml:space="preserve">MNOSHA’s MOOSE Manual was updated to include this requirement to ensure the complainant has been provided the opportunity to be informed.  During July this requirement was communicated to investigators through staff meetings and division wide meetings to ensure this expectation was adequately communicated to staff.  Starting August 1, 2022, investigators are required to comply with the requirements and MNOSHA phone supervisors are to review complaints taken </w:t>
            </w:r>
            <w:r w:rsidR="00F34FCA" w:rsidRPr="00A131A2">
              <w:rPr>
                <w:rFonts w:cs="Calibri"/>
                <w:sz w:val="22"/>
                <w:szCs w:val="22"/>
              </w:rPr>
              <w:t>daily</w:t>
            </w:r>
            <w:r w:rsidRPr="00A131A2">
              <w:rPr>
                <w:rFonts w:cs="Calibri"/>
                <w:sz w:val="22"/>
                <w:szCs w:val="22"/>
              </w:rPr>
              <w:t xml:space="preserve"> to ensure the policy is being fully implemented.</w:t>
            </w:r>
            <w:r w:rsidR="007E3BE7" w:rsidRPr="00A131A2">
              <w:rPr>
                <w:rFonts w:cs="Calibri"/>
                <w:sz w:val="22"/>
                <w:szCs w:val="22"/>
              </w:rPr>
              <w:t> </w:t>
            </w:r>
          </w:p>
        </w:tc>
        <w:tc>
          <w:tcPr>
            <w:tcW w:w="1620" w:type="dxa"/>
          </w:tcPr>
          <w:p w14:paraId="56F99649" w14:textId="04589B57" w:rsidR="007E3BE7" w:rsidRPr="00A131A2" w:rsidRDefault="0049377F" w:rsidP="0049377F">
            <w:pPr>
              <w:widowControl/>
              <w:autoSpaceDE/>
              <w:autoSpaceDN/>
              <w:adjustRightInd/>
              <w:rPr>
                <w:rFonts w:cs="Calibri"/>
                <w:sz w:val="22"/>
                <w:szCs w:val="22"/>
              </w:rPr>
            </w:pPr>
            <w:r w:rsidRPr="00A131A2">
              <w:rPr>
                <w:rFonts w:cs="Calibri"/>
                <w:sz w:val="22"/>
                <w:szCs w:val="22"/>
              </w:rPr>
              <w:t xml:space="preserve">August 1, </w:t>
            </w:r>
            <w:proofErr w:type="gramStart"/>
            <w:r w:rsidRPr="00A131A2">
              <w:rPr>
                <w:rFonts w:cs="Calibri"/>
                <w:sz w:val="22"/>
                <w:szCs w:val="22"/>
              </w:rPr>
              <w:t>2022</w:t>
            </w:r>
            <w:proofErr w:type="gramEnd"/>
            <w:r w:rsidR="007E3BE7" w:rsidRPr="00A131A2">
              <w:rPr>
                <w:rFonts w:cs="Calibri"/>
                <w:sz w:val="22"/>
                <w:szCs w:val="22"/>
              </w:rPr>
              <w:t> </w:t>
            </w:r>
          </w:p>
        </w:tc>
        <w:tc>
          <w:tcPr>
            <w:tcW w:w="1890" w:type="dxa"/>
          </w:tcPr>
          <w:p w14:paraId="4007473C" w14:textId="1282DE20" w:rsidR="007E3BE7" w:rsidRPr="00A131A2" w:rsidRDefault="0049377F" w:rsidP="0049377F">
            <w:pPr>
              <w:widowControl/>
              <w:autoSpaceDE/>
              <w:autoSpaceDN/>
              <w:adjustRightInd/>
              <w:rPr>
                <w:rFonts w:cs="Calibri"/>
                <w:sz w:val="22"/>
                <w:szCs w:val="22"/>
              </w:rPr>
            </w:pPr>
            <w:r w:rsidRPr="00A131A2">
              <w:rPr>
                <w:rFonts w:cs="Calibri"/>
                <w:sz w:val="22"/>
                <w:szCs w:val="22"/>
              </w:rPr>
              <w:t>Awaiting Verification</w:t>
            </w:r>
            <w:r w:rsidR="007E3BE7" w:rsidRPr="00A131A2">
              <w:rPr>
                <w:rFonts w:cs="Calibri"/>
                <w:sz w:val="22"/>
                <w:szCs w:val="22"/>
              </w:rPr>
              <w:t> </w:t>
            </w:r>
          </w:p>
        </w:tc>
      </w:tr>
      <w:tr w:rsidR="007E3BE7" w:rsidRPr="001C1E47" w14:paraId="4703F521" w14:textId="77777777" w:rsidTr="00A131A2">
        <w:trPr>
          <w:trHeight w:val="385"/>
        </w:trPr>
        <w:tc>
          <w:tcPr>
            <w:tcW w:w="1435" w:type="dxa"/>
          </w:tcPr>
          <w:p w14:paraId="1C7F99EC" w14:textId="51C50E17" w:rsidR="007E3BE7" w:rsidRPr="00A131A2" w:rsidRDefault="007E3BE7" w:rsidP="007E3BE7">
            <w:pPr>
              <w:widowControl/>
              <w:autoSpaceDE/>
              <w:autoSpaceDN/>
              <w:adjustRightInd/>
              <w:rPr>
                <w:rFonts w:cs="Calibri"/>
                <w:sz w:val="22"/>
                <w:szCs w:val="22"/>
              </w:rPr>
            </w:pPr>
            <w:r w:rsidRPr="00A131A2">
              <w:rPr>
                <w:rFonts w:cs="Calibri"/>
                <w:sz w:val="22"/>
                <w:szCs w:val="22"/>
              </w:rPr>
              <w:t>FY 202</w:t>
            </w:r>
            <w:r w:rsidR="007E0508">
              <w:rPr>
                <w:rFonts w:cs="Calibri"/>
                <w:sz w:val="22"/>
                <w:szCs w:val="22"/>
              </w:rPr>
              <w:t>1</w:t>
            </w:r>
            <w:r w:rsidRPr="00A131A2">
              <w:rPr>
                <w:rFonts w:cs="Calibri"/>
                <w:sz w:val="22"/>
                <w:szCs w:val="22"/>
              </w:rPr>
              <w:t>-02</w:t>
            </w:r>
          </w:p>
          <w:p w14:paraId="4E7C14BF" w14:textId="42D5BB4F" w:rsidR="007E3BE7" w:rsidRPr="00A131A2" w:rsidRDefault="007E3BE7" w:rsidP="007E3B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sz w:val="22"/>
                <w:szCs w:val="22"/>
              </w:rPr>
            </w:pPr>
          </w:p>
        </w:tc>
        <w:tc>
          <w:tcPr>
            <w:tcW w:w="2098" w:type="dxa"/>
          </w:tcPr>
          <w:p w14:paraId="5A26AC6D" w14:textId="77777777" w:rsidR="007E3BE7" w:rsidRPr="00A131A2" w:rsidRDefault="007E3BE7" w:rsidP="007E3BE7">
            <w:pPr>
              <w:widowControl/>
              <w:autoSpaceDE/>
              <w:autoSpaceDN/>
              <w:adjustRightInd/>
              <w:rPr>
                <w:rFonts w:cs="Calibri"/>
                <w:sz w:val="22"/>
                <w:szCs w:val="22"/>
              </w:rPr>
            </w:pPr>
            <w:r w:rsidRPr="00A131A2">
              <w:rPr>
                <w:rFonts w:cs="Calibri"/>
                <w:sz w:val="22"/>
                <w:szCs w:val="22"/>
              </w:rPr>
              <w:t xml:space="preserve">MNOSHA State Plan has failed to adopt OSHA’s initial FY 2016 maximum and minimum penalty increase and subsequent annual penalty amount increases.   </w:t>
            </w:r>
          </w:p>
          <w:p w14:paraId="0934D282" w14:textId="6640AC81" w:rsidR="007E3BE7" w:rsidRPr="00A131A2" w:rsidRDefault="007E3BE7" w:rsidP="007E3B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p>
        </w:tc>
        <w:tc>
          <w:tcPr>
            <w:tcW w:w="2250" w:type="dxa"/>
          </w:tcPr>
          <w:p w14:paraId="4A7C8703" w14:textId="711CF125" w:rsidR="007E3BE7" w:rsidRPr="00A131A2" w:rsidRDefault="007E3BE7" w:rsidP="0049377F">
            <w:pPr>
              <w:widowControl/>
              <w:autoSpaceDE/>
              <w:autoSpaceDN/>
              <w:adjustRightInd/>
              <w:rPr>
                <w:rFonts w:eastAsia="PMingLiU" w:cs="Calibri"/>
                <w:b/>
                <w:sz w:val="22"/>
                <w:szCs w:val="22"/>
              </w:rPr>
            </w:pPr>
            <w:r w:rsidRPr="00A131A2">
              <w:rPr>
                <w:sz w:val="22"/>
                <w:szCs w:val="22"/>
              </w:rPr>
              <w:t xml:space="preserve">MNOSHA State Plan should work with their state authorities to complete the legislative changes necessary to enable it to adopt maximum and minimum penalty amounts that are at least as effective as </w:t>
            </w:r>
            <w:r w:rsidRPr="00A131A2">
              <w:rPr>
                <w:sz w:val="22"/>
                <w:szCs w:val="22"/>
              </w:rPr>
              <w:lastRenderedPageBreak/>
              <w:t>OSHA’s maximum and minimum penalty levels.</w:t>
            </w:r>
          </w:p>
        </w:tc>
        <w:tc>
          <w:tcPr>
            <w:tcW w:w="3932" w:type="dxa"/>
          </w:tcPr>
          <w:p w14:paraId="26546A5D" w14:textId="7AE03AA5" w:rsidR="007E3BE7" w:rsidRPr="00A131A2" w:rsidRDefault="007261CC" w:rsidP="0049377F">
            <w:pPr>
              <w:widowControl/>
              <w:autoSpaceDE/>
              <w:autoSpaceDN/>
              <w:adjustRightInd/>
              <w:rPr>
                <w:rFonts w:cs="Calibri"/>
                <w:sz w:val="22"/>
                <w:szCs w:val="22"/>
              </w:rPr>
            </w:pPr>
            <w:r>
              <w:rPr>
                <w:rFonts w:cs="Calibri"/>
                <w:iCs/>
              </w:rPr>
              <w:lastRenderedPageBreak/>
              <w:t xml:space="preserve">Minn. Stat. 182.666 was modified thereby increasing maximum penalties to conform with OSHA’s 2023 penalty levels.  Additionally, increases on October 1st of future years will be based on inflation and continue to conform to OSHA’s penalty increases. </w:t>
            </w:r>
            <w:r w:rsidR="007E3BE7" w:rsidRPr="00A131A2">
              <w:rPr>
                <w:rFonts w:cs="Calibri"/>
                <w:sz w:val="22"/>
                <w:szCs w:val="22"/>
              </w:rPr>
              <w:t> </w:t>
            </w:r>
          </w:p>
        </w:tc>
        <w:tc>
          <w:tcPr>
            <w:tcW w:w="1620" w:type="dxa"/>
          </w:tcPr>
          <w:p w14:paraId="0F813752" w14:textId="5BFD7C4A" w:rsidR="007E3BE7" w:rsidRPr="00A131A2" w:rsidRDefault="007261CC" w:rsidP="0049377F">
            <w:pPr>
              <w:widowControl/>
              <w:autoSpaceDE/>
              <w:autoSpaceDN/>
              <w:adjustRightInd/>
              <w:rPr>
                <w:rFonts w:cs="Calibri"/>
                <w:sz w:val="22"/>
                <w:szCs w:val="22"/>
              </w:rPr>
            </w:pPr>
            <w:r>
              <w:rPr>
                <w:rFonts w:cs="Calibri"/>
                <w:sz w:val="22"/>
                <w:szCs w:val="22"/>
              </w:rPr>
              <w:t>July 1, 2023</w:t>
            </w:r>
          </w:p>
        </w:tc>
        <w:tc>
          <w:tcPr>
            <w:tcW w:w="1890" w:type="dxa"/>
          </w:tcPr>
          <w:p w14:paraId="6B340DD8" w14:textId="038BFB41" w:rsidR="007E3BE7" w:rsidRPr="00A131A2" w:rsidRDefault="007261CC" w:rsidP="0049377F">
            <w:pPr>
              <w:widowControl/>
              <w:autoSpaceDE/>
              <w:autoSpaceDN/>
              <w:adjustRightInd/>
              <w:rPr>
                <w:rFonts w:cs="Calibri"/>
                <w:sz w:val="22"/>
                <w:szCs w:val="22"/>
              </w:rPr>
            </w:pPr>
            <w:r>
              <w:rPr>
                <w:rFonts w:cs="Calibri"/>
                <w:sz w:val="22"/>
                <w:szCs w:val="22"/>
              </w:rPr>
              <w:t>Completed</w:t>
            </w:r>
            <w:r w:rsidR="007E3BE7" w:rsidRPr="00A131A2">
              <w:rPr>
                <w:rFonts w:cs="Calibri"/>
                <w:sz w:val="22"/>
                <w:szCs w:val="22"/>
              </w:rPr>
              <w:t> </w:t>
            </w:r>
          </w:p>
        </w:tc>
      </w:tr>
    </w:tbl>
    <w:p w14:paraId="5A163C8E" w14:textId="5EEB030A" w:rsidR="000A134A" w:rsidRPr="008164E8" w:rsidRDefault="000A134A" w:rsidP="008164E8">
      <w:pPr>
        <w:widowControl/>
        <w:tabs>
          <w:tab w:val="left" w:pos="630"/>
        </w:tabs>
        <w:autoSpaceDE/>
        <w:autoSpaceDN/>
        <w:adjustRightInd/>
        <w:ind w:left="720" w:hanging="360"/>
        <w:rPr>
          <w:rFonts w:cs="Calibri"/>
          <w:iCs/>
          <w:color w:val="0070C0"/>
        </w:rPr>
        <w:sectPr w:rsidR="000A134A" w:rsidRPr="008164E8" w:rsidSect="00476C08">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1B0B407C" w14:textId="77777777" w:rsidR="00690C0D" w:rsidRPr="00D93CB3" w:rsidRDefault="00690C0D" w:rsidP="000F63C1">
      <w:pPr>
        <w:pStyle w:val="Heading3"/>
        <w:numPr>
          <w:ilvl w:val="0"/>
          <w:numId w:val="0"/>
        </w:numPr>
        <w:rPr>
          <w:color w:val="0070C0"/>
        </w:rPr>
      </w:pPr>
      <w:bookmarkStart w:id="41" w:name="_Toc119418672"/>
      <w:r w:rsidRPr="00D93CB3">
        <w:lastRenderedPageBreak/>
        <w:t xml:space="preserve">Appendix D – </w:t>
      </w:r>
      <w:bookmarkStart w:id="42" w:name="_Hlk119349018"/>
      <w:r w:rsidRPr="00D93CB3">
        <w:t>FY 2022 State Activity Mandated Measures (SAMM) Report</w:t>
      </w:r>
      <w:bookmarkEnd w:id="41"/>
      <w:bookmarkEnd w:id="42"/>
    </w:p>
    <w:p w14:paraId="19B594E3" w14:textId="326A3822" w:rsidR="00690C0D" w:rsidRPr="000767C0" w:rsidRDefault="00690C0D" w:rsidP="00476C08">
      <w:pPr>
        <w:pStyle w:val="Header"/>
      </w:pPr>
      <w:r w:rsidRPr="00042327">
        <w:t xml:space="preserve">FY </w:t>
      </w:r>
      <w:r>
        <w:t>2022</w:t>
      </w:r>
      <w:r w:rsidRPr="00042327">
        <w:t xml:space="preserve"> </w:t>
      </w:r>
      <w:r w:rsidR="001658AD">
        <w:t>MNOSHA</w:t>
      </w:r>
      <w:r w:rsidRPr="00476C08">
        <w:rPr>
          <w:color w:val="0070C0"/>
        </w:rPr>
        <w:t xml:space="preserve"> </w:t>
      </w:r>
      <w:r>
        <w:t xml:space="preserve">Follow-up </w:t>
      </w:r>
      <w:r w:rsidRPr="00042327">
        <w:t>FAME Report</w:t>
      </w:r>
    </w:p>
    <w:p w14:paraId="660BA551" w14:textId="77777777" w:rsidR="001658AD" w:rsidRPr="001658AD" w:rsidRDefault="001658AD" w:rsidP="001658AD">
      <w:pPr>
        <w:widowControl/>
        <w:autoSpaceDE/>
        <w:autoSpaceDN/>
        <w:adjustRightInd/>
        <w:rPr>
          <w:rFonts w:cs="Calibri"/>
          <w:b/>
          <w:color w:val="1F497D"/>
          <w:sz w:val="28"/>
          <w:szCs w:val="28"/>
        </w:rPr>
      </w:pPr>
    </w:p>
    <w:tbl>
      <w:tblPr>
        <w:tblStyle w:val="GridTable41"/>
        <w:tblW w:w="10350" w:type="dxa"/>
        <w:tblInd w:w="-365" w:type="dxa"/>
        <w:tblLook w:val="06A0" w:firstRow="1" w:lastRow="0" w:firstColumn="1" w:lastColumn="0" w:noHBand="1" w:noVBand="1"/>
        <w:tblCaption w:val="FY 20XX SAMM Report"/>
        <w:tblDescription w:val="Appendix D"/>
      </w:tblPr>
      <w:tblGrid>
        <w:gridCol w:w="1034"/>
        <w:gridCol w:w="2206"/>
        <w:gridCol w:w="1289"/>
        <w:gridCol w:w="1411"/>
        <w:gridCol w:w="4410"/>
      </w:tblGrid>
      <w:tr w:rsidR="001658AD" w:rsidRPr="001658AD" w14:paraId="6BDD843C" w14:textId="77777777" w:rsidTr="00054E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67D2086A"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000000"/>
              </w:rPr>
            </w:pPr>
            <w:r w:rsidRPr="001658AD">
              <w:rPr>
                <w:rFonts w:eastAsia="PMingLiU" w:cs="Calibri"/>
                <w:color w:val="000000"/>
              </w:rPr>
              <w:t>SAMM Number</w:t>
            </w:r>
          </w:p>
        </w:tc>
        <w:tc>
          <w:tcPr>
            <w:tcW w:w="2206" w:type="dxa"/>
            <w:tcBorders>
              <w:left w:val="single" w:sz="4" w:space="0" w:color="000000"/>
              <w:right w:val="single" w:sz="4" w:space="0" w:color="000000"/>
            </w:tcBorders>
            <w:shd w:val="clear" w:color="auto" w:fill="auto"/>
          </w:tcPr>
          <w:p w14:paraId="7F99AB3D"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1658AD">
              <w:rPr>
                <w:rFonts w:eastAsia="PMingLiU" w:cs="Calibri"/>
                <w:color w:val="000000"/>
              </w:rPr>
              <w:t>SAMM Name</w:t>
            </w:r>
          </w:p>
        </w:tc>
        <w:tc>
          <w:tcPr>
            <w:tcW w:w="1289" w:type="dxa"/>
            <w:tcBorders>
              <w:left w:val="single" w:sz="4" w:space="0" w:color="000000"/>
              <w:right w:val="single" w:sz="4" w:space="0" w:color="000000"/>
            </w:tcBorders>
            <w:shd w:val="clear" w:color="auto" w:fill="auto"/>
          </w:tcPr>
          <w:p w14:paraId="454B301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1658AD">
              <w:rPr>
                <w:rFonts w:eastAsia="PMingLiU" w:cs="Calibri"/>
                <w:color w:val="000000"/>
              </w:rPr>
              <w:t>State Plan Data</w:t>
            </w:r>
          </w:p>
        </w:tc>
        <w:tc>
          <w:tcPr>
            <w:tcW w:w="1411" w:type="dxa"/>
            <w:tcBorders>
              <w:left w:val="single" w:sz="4" w:space="0" w:color="000000"/>
              <w:right w:val="single" w:sz="4" w:space="0" w:color="000000"/>
            </w:tcBorders>
            <w:shd w:val="clear" w:color="auto" w:fill="auto"/>
          </w:tcPr>
          <w:p w14:paraId="708159D7"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1658AD">
              <w:rPr>
                <w:rFonts w:eastAsia="PMingLiU" w:cs="Calibri"/>
                <w:color w:val="000000"/>
              </w:rPr>
              <w:t>Further Review Level</w:t>
            </w:r>
          </w:p>
        </w:tc>
        <w:tc>
          <w:tcPr>
            <w:tcW w:w="4410" w:type="dxa"/>
            <w:tcBorders>
              <w:left w:val="single" w:sz="4" w:space="0" w:color="000000"/>
            </w:tcBorders>
            <w:shd w:val="clear" w:color="auto" w:fill="auto"/>
          </w:tcPr>
          <w:p w14:paraId="2D608BBC"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1658AD">
              <w:rPr>
                <w:rFonts w:eastAsia="PMingLiU" w:cs="Calibri"/>
                <w:color w:val="000000"/>
              </w:rPr>
              <w:t>Notes</w:t>
            </w:r>
          </w:p>
        </w:tc>
      </w:tr>
      <w:tr w:rsidR="001658AD" w:rsidRPr="001658AD" w14:paraId="64A5F954"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2C26E2F1"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1a</w:t>
            </w:r>
          </w:p>
        </w:tc>
        <w:tc>
          <w:tcPr>
            <w:tcW w:w="2206" w:type="dxa"/>
          </w:tcPr>
          <w:p w14:paraId="6ADCF5D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 xml:space="preserve">Average number of </w:t>
            </w:r>
            <w:proofErr w:type="gramStart"/>
            <w:r w:rsidRPr="001658AD">
              <w:rPr>
                <w:rFonts w:cs="Calibri"/>
                <w:sz w:val="22"/>
                <w:szCs w:val="22"/>
              </w:rPr>
              <w:t>work days</w:t>
            </w:r>
            <w:proofErr w:type="gramEnd"/>
            <w:r w:rsidRPr="001658AD">
              <w:rPr>
                <w:rFonts w:cs="Calibri"/>
                <w:sz w:val="22"/>
                <w:szCs w:val="22"/>
              </w:rPr>
              <w:t xml:space="preserve"> to initiate complaint inspections (state formula)</w:t>
            </w:r>
          </w:p>
        </w:tc>
        <w:tc>
          <w:tcPr>
            <w:tcW w:w="1289" w:type="dxa"/>
          </w:tcPr>
          <w:p w14:paraId="39CF2A98"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2.45</w:t>
            </w:r>
          </w:p>
        </w:tc>
        <w:tc>
          <w:tcPr>
            <w:tcW w:w="1411" w:type="dxa"/>
          </w:tcPr>
          <w:p w14:paraId="5BA1D0C6"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9</w:t>
            </w:r>
          </w:p>
        </w:tc>
        <w:tc>
          <w:tcPr>
            <w:tcW w:w="4410" w:type="dxa"/>
          </w:tcPr>
          <w:p w14:paraId="69D327AD"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negotiated by OSHA and the State Plan.</w:t>
            </w:r>
          </w:p>
        </w:tc>
      </w:tr>
      <w:tr w:rsidR="001658AD" w:rsidRPr="001658AD" w14:paraId="2F1B3230"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4E5AF16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1b</w:t>
            </w:r>
          </w:p>
        </w:tc>
        <w:tc>
          <w:tcPr>
            <w:tcW w:w="2206" w:type="dxa"/>
          </w:tcPr>
          <w:p w14:paraId="11EC70E9"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 xml:space="preserve">Average number of </w:t>
            </w:r>
            <w:proofErr w:type="gramStart"/>
            <w:r w:rsidRPr="001658AD">
              <w:rPr>
                <w:rFonts w:cs="Calibri"/>
                <w:sz w:val="22"/>
                <w:szCs w:val="22"/>
              </w:rPr>
              <w:t>work days</w:t>
            </w:r>
            <w:proofErr w:type="gramEnd"/>
            <w:r w:rsidRPr="001658AD">
              <w:rPr>
                <w:rFonts w:cs="Calibri"/>
                <w:sz w:val="22"/>
                <w:szCs w:val="22"/>
              </w:rPr>
              <w:t xml:space="preserve"> to initiate complaint inspections (federal formula)</w:t>
            </w:r>
          </w:p>
        </w:tc>
        <w:tc>
          <w:tcPr>
            <w:tcW w:w="1289" w:type="dxa"/>
          </w:tcPr>
          <w:p w14:paraId="36B468B9"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1.88</w:t>
            </w:r>
          </w:p>
        </w:tc>
        <w:tc>
          <w:tcPr>
            <w:tcW w:w="1411" w:type="dxa"/>
          </w:tcPr>
          <w:p w14:paraId="42223F06"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N/A</w:t>
            </w:r>
          </w:p>
        </w:tc>
        <w:tc>
          <w:tcPr>
            <w:tcW w:w="4410" w:type="dxa"/>
          </w:tcPr>
          <w:p w14:paraId="36D89D66"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This measure is for informational purposes only and is not a mandated measure.</w:t>
            </w:r>
          </w:p>
        </w:tc>
      </w:tr>
      <w:tr w:rsidR="001658AD" w:rsidRPr="001658AD" w14:paraId="05EF4E75"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4161370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2a</w:t>
            </w:r>
          </w:p>
        </w:tc>
        <w:tc>
          <w:tcPr>
            <w:tcW w:w="2206" w:type="dxa"/>
          </w:tcPr>
          <w:p w14:paraId="4987D37D"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 xml:space="preserve">Average number of </w:t>
            </w:r>
            <w:proofErr w:type="gramStart"/>
            <w:r w:rsidRPr="001658AD">
              <w:rPr>
                <w:rFonts w:cs="Calibri"/>
                <w:sz w:val="22"/>
                <w:szCs w:val="22"/>
              </w:rPr>
              <w:t>work days</w:t>
            </w:r>
            <w:proofErr w:type="gramEnd"/>
            <w:r w:rsidRPr="001658AD">
              <w:rPr>
                <w:rFonts w:cs="Calibri"/>
                <w:sz w:val="22"/>
                <w:szCs w:val="22"/>
              </w:rPr>
              <w:t xml:space="preserve"> to initiate complaint investigations (state formula)</w:t>
            </w:r>
          </w:p>
        </w:tc>
        <w:tc>
          <w:tcPr>
            <w:tcW w:w="1289" w:type="dxa"/>
          </w:tcPr>
          <w:p w14:paraId="7AC9501A"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0.81</w:t>
            </w:r>
          </w:p>
        </w:tc>
        <w:tc>
          <w:tcPr>
            <w:tcW w:w="1411" w:type="dxa"/>
          </w:tcPr>
          <w:p w14:paraId="1812F2A7"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2</w:t>
            </w:r>
          </w:p>
        </w:tc>
        <w:tc>
          <w:tcPr>
            <w:tcW w:w="4410" w:type="dxa"/>
          </w:tcPr>
          <w:p w14:paraId="29F3B83A"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negotiated by OSHA and the State Plan.</w:t>
            </w:r>
          </w:p>
        </w:tc>
      </w:tr>
      <w:tr w:rsidR="001658AD" w:rsidRPr="001658AD" w14:paraId="7CC380B8"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48A1999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2b</w:t>
            </w:r>
          </w:p>
        </w:tc>
        <w:tc>
          <w:tcPr>
            <w:tcW w:w="2206" w:type="dxa"/>
          </w:tcPr>
          <w:p w14:paraId="7A8F4EA9"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 xml:space="preserve">Average number of </w:t>
            </w:r>
            <w:proofErr w:type="gramStart"/>
            <w:r w:rsidRPr="001658AD">
              <w:rPr>
                <w:rFonts w:cs="Calibri"/>
                <w:sz w:val="22"/>
                <w:szCs w:val="22"/>
              </w:rPr>
              <w:t>work days</w:t>
            </w:r>
            <w:proofErr w:type="gramEnd"/>
            <w:r w:rsidRPr="001658AD">
              <w:rPr>
                <w:rFonts w:cs="Calibri"/>
                <w:sz w:val="22"/>
                <w:szCs w:val="22"/>
              </w:rPr>
              <w:t xml:space="preserve"> to initiate complaint investigations (federal formula)</w:t>
            </w:r>
          </w:p>
        </w:tc>
        <w:tc>
          <w:tcPr>
            <w:tcW w:w="1289" w:type="dxa"/>
          </w:tcPr>
          <w:p w14:paraId="66C9AAC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0.70</w:t>
            </w:r>
          </w:p>
        </w:tc>
        <w:tc>
          <w:tcPr>
            <w:tcW w:w="1411" w:type="dxa"/>
          </w:tcPr>
          <w:p w14:paraId="61AA224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N/A</w:t>
            </w:r>
          </w:p>
        </w:tc>
        <w:tc>
          <w:tcPr>
            <w:tcW w:w="4410" w:type="dxa"/>
          </w:tcPr>
          <w:p w14:paraId="56F1291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This measure is for informational purposes only and is not a mandated measure.</w:t>
            </w:r>
          </w:p>
        </w:tc>
      </w:tr>
      <w:tr w:rsidR="001658AD" w:rsidRPr="001658AD" w14:paraId="0201FA12"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732E19B6"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3</w:t>
            </w:r>
          </w:p>
        </w:tc>
        <w:tc>
          <w:tcPr>
            <w:tcW w:w="2206" w:type="dxa"/>
          </w:tcPr>
          <w:p w14:paraId="4A9D5985"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Percent of complaints and referrals responded to within one workday (imminent danger)</w:t>
            </w:r>
          </w:p>
        </w:tc>
        <w:tc>
          <w:tcPr>
            <w:tcW w:w="1289" w:type="dxa"/>
          </w:tcPr>
          <w:p w14:paraId="11802DA5"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98.50%</w:t>
            </w:r>
          </w:p>
        </w:tc>
        <w:tc>
          <w:tcPr>
            <w:tcW w:w="1411" w:type="dxa"/>
          </w:tcPr>
          <w:p w14:paraId="7D63BCB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100%</w:t>
            </w:r>
          </w:p>
        </w:tc>
        <w:tc>
          <w:tcPr>
            <w:tcW w:w="4410" w:type="dxa"/>
          </w:tcPr>
          <w:p w14:paraId="764CF939"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fixed for all State Plans.</w:t>
            </w:r>
          </w:p>
        </w:tc>
      </w:tr>
      <w:tr w:rsidR="001658AD" w:rsidRPr="001658AD" w14:paraId="5A973B1B"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20E3297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4</w:t>
            </w:r>
          </w:p>
        </w:tc>
        <w:tc>
          <w:tcPr>
            <w:tcW w:w="2206" w:type="dxa"/>
          </w:tcPr>
          <w:p w14:paraId="45BB1C37"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Number of denials where entry not obtained</w:t>
            </w:r>
          </w:p>
        </w:tc>
        <w:tc>
          <w:tcPr>
            <w:tcW w:w="1289" w:type="dxa"/>
          </w:tcPr>
          <w:p w14:paraId="3636543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0</w:t>
            </w:r>
          </w:p>
        </w:tc>
        <w:tc>
          <w:tcPr>
            <w:tcW w:w="1411" w:type="dxa"/>
          </w:tcPr>
          <w:p w14:paraId="5D4A24A3"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0</w:t>
            </w:r>
          </w:p>
        </w:tc>
        <w:tc>
          <w:tcPr>
            <w:tcW w:w="4410" w:type="dxa"/>
          </w:tcPr>
          <w:p w14:paraId="006C6CD1"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fixed for all State Plans.</w:t>
            </w:r>
          </w:p>
        </w:tc>
      </w:tr>
      <w:tr w:rsidR="001658AD" w:rsidRPr="001658AD" w14:paraId="647F24C6" w14:textId="77777777" w:rsidTr="00054E2E">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76C368F4"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5a</w:t>
            </w:r>
          </w:p>
        </w:tc>
        <w:tc>
          <w:tcPr>
            <w:tcW w:w="2206" w:type="dxa"/>
          </w:tcPr>
          <w:p w14:paraId="419E3E65"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Average number of violations per inspection with violations by violation type (SWRU)</w:t>
            </w:r>
          </w:p>
        </w:tc>
        <w:tc>
          <w:tcPr>
            <w:tcW w:w="1289" w:type="dxa"/>
          </w:tcPr>
          <w:p w14:paraId="6ECC75F1"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1.93</w:t>
            </w:r>
          </w:p>
        </w:tc>
        <w:tc>
          <w:tcPr>
            <w:tcW w:w="1411" w:type="dxa"/>
          </w:tcPr>
          <w:p w14:paraId="34D582CE"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+/- 20% of</w:t>
            </w:r>
          </w:p>
          <w:p w14:paraId="7E07F42C"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1.77</w:t>
            </w:r>
          </w:p>
          <w:p w14:paraId="122F25F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35CF15AC"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 xml:space="preserve">The further review level is based on a three-year national average.  The range of acceptable data not requiring further review is from 1.42 to 2.12 for SWRU. </w:t>
            </w:r>
          </w:p>
        </w:tc>
      </w:tr>
      <w:tr w:rsidR="001658AD" w:rsidRPr="001658AD" w14:paraId="1F011AB8"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7CB2B018"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5b</w:t>
            </w:r>
          </w:p>
        </w:tc>
        <w:tc>
          <w:tcPr>
            <w:tcW w:w="2206" w:type="dxa"/>
          </w:tcPr>
          <w:p w14:paraId="6E1A85B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Average number of violations per inspection with violations by violation type (other)</w:t>
            </w:r>
          </w:p>
        </w:tc>
        <w:tc>
          <w:tcPr>
            <w:tcW w:w="1289" w:type="dxa"/>
          </w:tcPr>
          <w:p w14:paraId="0A87FCF9"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0.47</w:t>
            </w:r>
          </w:p>
        </w:tc>
        <w:tc>
          <w:tcPr>
            <w:tcW w:w="1411" w:type="dxa"/>
          </w:tcPr>
          <w:p w14:paraId="1E0080F3"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+/- 20% of</w:t>
            </w:r>
          </w:p>
          <w:p w14:paraId="145FAF5D"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0.90</w:t>
            </w:r>
          </w:p>
        </w:tc>
        <w:tc>
          <w:tcPr>
            <w:tcW w:w="4410" w:type="dxa"/>
          </w:tcPr>
          <w:p w14:paraId="35D74865"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The further review level is based on a three-year national average.  The range of acceptable data not requiring further review is from 0.72 to 1.08 for OTS.</w:t>
            </w:r>
          </w:p>
        </w:tc>
      </w:tr>
      <w:tr w:rsidR="001658AD" w:rsidRPr="001658AD" w14:paraId="018125D2"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086AB806"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6</w:t>
            </w:r>
          </w:p>
        </w:tc>
        <w:tc>
          <w:tcPr>
            <w:tcW w:w="2206" w:type="dxa"/>
          </w:tcPr>
          <w:p w14:paraId="012273F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Percent of total inspections in state and local government workplaces</w:t>
            </w:r>
          </w:p>
        </w:tc>
        <w:tc>
          <w:tcPr>
            <w:tcW w:w="1289" w:type="dxa"/>
          </w:tcPr>
          <w:p w14:paraId="21C827B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3.15%</w:t>
            </w:r>
          </w:p>
        </w:tc>
        <w:tc>
          <w:tcPr>
            <w:tcW w:w="1411" w:type="dxa"/>
          </w:tcPr>
          <w:p w14:paraId="16A7A465"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+/- 5% of</w:t>
            </w:r>
          </w:p>
          <w:p w14:paraId="385A75A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4.33%</w:t>
            </w:r>
          </w:p>
        </w:tc>
        <w:tc>
          <w:tcPr>
            <w:tcW w:w="4410" w:type="dxa"/>
          </w:tcPr>
          <w:p w14:paraId="0161017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 xml:space="preserve">The further review level is based on a number negotiated by OSHA and the State Plan through the grant application.  The range of acceptable data not requiring further review is </w:t>
            </w:r>
            <w:r w:rsidRPr="001658AD">
              <w:rPr>
                <w:rFonts w:eastAsia="PMingLiU" w:cs="Calibri"/>
                <w:sz w:val="22"/>
                <w:szCs w:val="22"/>
              </w:rPr>
              <w:lastRenderedPageBreak/>
              <w:t>from 4.12% to 4.55%.</w:t>
            </w:r>
          </w:p>
        </w:tc>
      </w:tr>
      <w:tr w:rsidR="001658AD" w:rsidRPr="001658AD" w14:paraId="78EEFB77"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52948DA1"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lastRenderedPageBreak/>
              <w:t>7a</w:t>
            </w:r>
          </w:p>
        </w:tc>
        <w:tc>
          <w:tcPr>
            <w:tcW w:w="2206" w:type="dxa"/>
          </w:tcPr>
          <w:p w14:paraId="280A428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Planned v. actual inspections (safety)</w:t>
            </w:r>
          </w:p>
        </w:tc>
        <w:tc>
          <w:tcPr>
            <w:tcW w:w="1289" w:type="dxa"/>
          </w:tcPr>
          <w:p w14:paraId="2CA5EE09"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1,172</w:t>
            </w:r>
          </w:p>
        </w:tc>
        <w:tc>
          <w:tcPr>
            <w:tcW w:w="1411" w:type="dxa"/>
          </w:tcPr>
          <w:p w14:paraId="74A99852"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+/- 5% of </w:t>
            </w:r>
          </w:p>
          <w:p w14:paraId="294585D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1,200</w:t>
            </w:r>
          </w:p>
        </w:tc>
        <w:tc>
          <w:tcPr>
            <w:tcW w:w="4410" w:type="dxa"/>
          </w:tcPr>
          <w:p w14:paraId="6B2B587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number negotiated by OSHA and the State Plan through the grant application.  The range of acceptable data not requiring further review is from 1,140 to 1,260 for safety.</w:t>
            </w:r>
          </w:p>
        </w:tc>
      </w:tr>
      <w:tr w:rsidR="001658AD" w:rsidRPr="001658AD" w14:paraId="453F1701"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033203D6"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7b</w:t>
            </w:r>
          </w:p>
        </w:tc>
        <w:tc>
          <w:tcPr>
            <w:tcW w:w="2206" w:type="dxa"/>
          </w:tcPr>
          <w:p w14:paraId="30C9E91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Planned v. actual inspections (health)</w:t>
            </w:r>
          </w:p>
        </w:tc>
        <w:tc>
          <w:tcPr>
            <w:tcW w:w="1289" w:type="dxa"/>
          </w:tcPr>
          <w:p w14:paraId="4D008BC6"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194</w:t>
            </w:r>
          </w:p>
        </w:tc>
        <w:tc>
          <w:tcPr>
            <w:tcW w:w="1411" w:type="dxa"/>
          </w:tcPr>
          <w:p w14:paraId="28FF090B"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+/- 5% of </w:t>
            </w:r>
          </w:p>
          <w:p w14:paraId="5B0AA3DE"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300</w:t>
            </w:r>
          </w:p>
        </w:tc>
        <w:tc>
          <w:tcPr>
            <w:tcW w:w="4410" w:type="dxa"/>
          </w:tcPr>
          <w:p w14:paraId="423D5051"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number negotiated by OSHA and the State Plan through the grant application.  The range of acceptable data not requiring further review is from 285 to 315 for health.</w:t>
            </w:r>
          </w:p>
        </w:tc>
      </w:tr>
      <w:tr w:rsidR="001658AD" w:rsidRPr="001658AD" w14:paraId="72F5DCA5"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20626A91"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8</w:t>
            </w:r>
          </w:p>
        </w:tc>
        <w:tc>
          <w:tcPr>
            <w:tcW w:w="2206" w:type="dxa"/>
          </w:tcPr>
          <w:p w14:paraId="7A9EF10C"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Average current serious penalty in private sector - total (1 to greater than 250 workers)</w:t>
            </w:r>
          </w:p>
        </w:tc>
        <w:tc>
          <w:tcPr>
            <w:tcW w:w="1289" w:type="dxa"/>
          </w:tcPr>
          <w:p w14:paraId="3E92584A"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$1,424.27</w:t>
            </w:r>
          </w:p>
        </w:tc>
        <w:tc>
          <w:tcPr>
            <w:tcW w:w="1411" w:type="dxa"/>
          </w:tcPr>
          <w:p w14:paraId="0F51DD56"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+/- 25% of </w:t>
            </w:r>
          </w:p>
          <w:p w14:paraId="52A4E689"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$3,259.35</w:t>
            </w:r>
          </w:p>
          <w:p w14:paraId="1B2CFBC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27C2B065" w14:textId="77777777" w:rsidR="001658AD" w:rsidRPr="001658AD" w:rsidRDefault="001658AD" w:rsidP="001658AD">
            <w:pPr>
              <w:ind w:right="1331"/>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The further review level is based on a three-year national average.  The range of acceptable data not requiring further review is from $2,444.51 to $4,074.19.</w:t>
            </w:r>
          </w:p>
        </w:tc>
      </w:tr>
      <w:tr w:rsidR="001658AD" w:rsidRPr="001658AD" w14:paraId="21621DF5"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5D1E8A7E"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77B3FAFB" w14:textId="77777777" w:rsidR="001658AD" w:rsidRPr="001658AD" w:rsidRDefault="001658AD" w:rsidP="001658AD">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b/>
                <w:sz w:val="22"/>
                <w:szCs w:val="22"/>
              </w:rPr>
              <w:t>a</w:t>
            </w:r>
            <w:r w:rsidRPr="001658AD">
              <w:rPr>
                <w:rFonts w:cs="Calibri"/>
                <w:sz w:val="22"/>
                <w:szCs w:val="22"/>
              </w:rPr>
              <w:t>.  Average current serious penalty in private sector</w:t>
            </w:r>
          </w:p>
          <w:p w14:paraId="4EB06F03"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 (1-25 workers)</w:t>
            </w:r>
          </w:p>
        </w:tc>
        <w:tc>
          <w:tcPr>
            <w:tcW w:w="1289" w:type="dxa"/>
          </w:tcPr>
          <w:p w14:paraId="619F9B6E"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$952.00</w:t>
            </w:r>
          </w:p>
        </w:tc>
        <w:tc>
          <w:tcPr>
            <w:tcW w:w="1411" w:type="dxa"/>
          </w:tcPr>
          <w:p w14:paraId="431AC6E4"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+/- 25% of </w:t>
            </w:r>
          </w:p>
          <w:p w14:paraId="754D034C"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$2,145.46</w:t>
            </w:r>
          </w:p>
          <w:p w14:paraId="26847F16"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440C27DD"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three-year national average.  The range of acceptable data not requiring further review is from $1,609.10 to $2,681.83.</w:t>
            </w:r>
          </w:p>
        </w:tc>
      </w:tr>
      <w:tr w:rsidR="001658AD" w:rsidRPr="001658AD" w14:paraId="10065E80"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4C23FD38"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1BB6368C" w14:textId="77777777" w:rsidR="001658AD" w:rsidRPr="001658AD" w:rsidRDefault="001658AD" w:rsidP="001658AD">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b/>
                <w:sz w:val="22"/>
                <w:szCs w:val="22"/>
              </w:rPr>
              <w:t>b</w:t>
            </w:r>
            <w:r w:rsidRPr="001658AD">
              <w:rPr>
                <w:rFonts w:cs="Calibri"/>
                <w:sz w:val="22"/>
                <w:szCs w:val="22"/>
              </w:rPr>
              <w:t xml:space="preserve">. Average current serious penalty in private sector </w:t>
            </w:r>
          </w:p>
          <w:p w14:paraId="38574D3C"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(26-100 workers</w:t>
            </w:r>
            <w:r w:rsidRPr="001658AD">
              <w:rPr>
                <w:rFonts w:cs="Calibri"/>
                <w:b/>
                <w:sz w:val="22"/>
                <w:szCs w:val="22"/>
              </w:rPr>
              <w:t>)</w:t>
            </w:r>
          </w:p>
        </w:tc>
        <w:tc>
          <w:tcPr>
            <w:tcW w:w="1289" w:type="dxa"/>
          </w:tcPr>
          <w:p w14:paraId="083ACF5E"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$1,084.72</w:t>
            </w:r>
          </w:p>
        </w:tc>
        <w:tc>
          <w:tcPr>
            <w:tcW w:w="1411" w:type="dxa"/>
          </w:tcPr>
          <w:p w14:paraId="5331F116"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+/- 25% of </w:t>
            </w:r>
          </w:p>
          <w:p w14:paraId="3DFAABB7"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$3,818.56</w:t>
            </w:r>
          </w:p>
          <w:p w14:paraId="549A5356"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3F7BEB8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three-year national average.  The range of acceptable data not requiring further review is from $2,863.92 to $4,773.20.</w:t>
            </w:r>
          </w:p>
        </w:tc>
      </w:tr>
      <w:tr w:rsidR="001658AD" w:rsidRPr="001658AD" w14:paraId="18473210"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5F641589"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1D9B1C16" w14:textId="77777777" w:rsidR="001658AD" w:rsidRPr="001658AD" w:rsidRDefault="001658AD" w:rsidP="001658AD">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b/>
                <w:sz w:val="22"/>
                <w:szCs w:val="22"/>
              </w:rPr>
              <w:t>c</w:t>
            </w:r>
            <w:r w:rsidRPr="001658AD">
              <w:rPr>
                <w:rFonts w:cs="Calibri"/>
                <w:sz w:val="22"/>
                <w:szCs w:val="22"/>
              </w:rPr>
              <w:t>. Average current serious penalty in private sector</w:t>
            </w:r>
          </w:p>
          <w:p w14:paraId="6291405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(101-250 workers)</w:t>
            </w:r>
          </w:p>
        </w:tc>
        <w:tc>
          <w:tcPr>
            <w:tcW w:w="1289" w:type="dxa"/>
          </w:tcPr>
          <w:p w14:paraId="795F682E"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$1,967.88</w:t>
            </w:r>
          </w:p>
        </w:tc>
        <w:tc>
          <w:tcPr>
            <w:tcW w:w="1411" w:type="dxa"/>
          </w:tcPr>
          <w:p w14:paraId="5C2CAD96"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+/- 25% of </w:t>
            </w:r>
          </w:p>
          <w:p w14:paraId="390C3D84"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$5,469.60</w:t>
            </w:r>
          </w:p>
          <w:p w14:paraId="25A0CB9E"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24B03DF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three-year national average.  The range of acceptable data not requiring further review is from $4,102.20 to $6,837.00.</w:t>
            </w:r>
          </w:p>
        </w:tc>
      </w:tr>
      <w:tr w:rsidR="001658AD" w:rsidRPr="001658AD" w14:paraId="28F0225D"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7E583BC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19FACC7D" w14:textId="77777777" w:rsidR="001658AD" w:rsidRPr="001658AD" w:rsidRDefault="001658AD" w:rsidP="001658AD">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b/>
                <w:sz w:val="22"/>
                <w:szCs w:val="22"/>
              </w:rPr>
              <w:t>d</w:t>
            </w:r>
            <w:r w:rsidRPr="001658AD">
              <w:rPr>
                <w:rFonts w:cs="Calibri"/>
                <w:sz w:val="22"/>
                <w:szCs w:val="22"/>
              </w:rPr>
              <w:t>. Average current serious penalty in private sector</w:t>
            </w:r>
          </w:p>
          <w:p w14:paraId="4583A70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w:t>
            </w:r>
            <w:proofErr w:type="gramStart"/>
            <w:r w:rsidRPr="001658AD">
              <w:rPr>
                <w:rFonts w:cs="Calibri"/>
                <w:sz w:val="22"/>
                <w:szCs w:val="22"/>
              </w:rPr>
              <w:t>greater</w:t>
            </w:r>
            <w:proofErr w:type="gramEnd"/>
            <w:r w:rsidRPr="001658AD">
              <w:rPr>
                <w:rFonts w:cs="Calibri"/>
                <w:sz w:val="22"/>
                <w:szCs w:val="22"/>
              </w:rPr>
              <w:t xml:space="preserve"> than 250 workers)</w:t>
            </w:r>
          </w:p>
        </w:tc>
        <w:tc>
          <w:tcPr>
            <w:tcW w:w="1289" w:type="dxa"/>
          </w:tcPr>
          <w:p w14:paraId="66ACC78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$3,801.43</w:t>
            </w:r>
          </w:p>
        </w:tc>
        <w:tc>
          <w:tcPr>
            <w:tcW w:w="1411" w:type="dxa"/>
          </w:tcPr>
          <w:p w14:paraId="0D6EB6FF"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+/- 25% of </w:t>
            </w:r>
          </w:p>
          <w:p w14:paraId="6B6F1646"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$6,725.78</w:t>
            </w:r>
          </w:p>
          <w:p w14:paraId="1FB659C4"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319E820E"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three-year national average.  The range of acceptable data not requiring further review is from $5,044.34 to $8,407.23.</w:t>
            </w:r>
          </w:p>
        </w:tc>
      </w:tr>
      <w:tr w:rsidR="001658AD" w:rsidRPr="001658AD" w14:paraId="675EC1B0"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1F63040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9a</w:t>
            </w:r>
          </w:p>
        </w:tc>
        <w:tc>
          <w:tcPr>
            <w:tcW w:w="2206" w:type="dxa"/>
          </w:tcPr>
          <w:p w14:paraId="349D796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Percent in compliance (safety)</w:t>
            </w:r>
          </w:p>
        </w:tc>
        <w:tc>
          <w:tcPr>
            <w:tcW w:w="1289" w:type="dxa"/>
          </w:tcPr>
          <w:p w14:paraId="184617A4"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38.98%</w:t>
            </w:r>
          </w:p>
        </w:tc>
        <w:tc>
          <w:tcPr>
            <w:tcW w:w="1411" w:type="dxa"/>
          </w:tcPr>
          <w:p w14:paraId="5405B828"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+/- 20% of</w:t>
            </w:r>
          </w:p>
          <w:p w14:paraId="7A76BE9A"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32.25%</w:t>
            </w:r>
          </w:p>
        </w:tc>
        <w:tc>
          <w:tcPr>
            <w:tcW w:w="4410" w:type="dxa"/>
          </w:tcPr>
          <w:p w14:paraId="387B259D"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three-year national average.  The range of acceptable data not requiring further review is from 25.80% to 38.70% for safety.</w:t>
            </w:r>
          </w:p>
        </w:tc>
      </w:tr>
      <w:tr w:rsidR="001658AD" w:rsidRPr="001658AD" w14:paraId="12419D65"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39396BF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9b</w:t>
            </w:r>
          </w:p>
        </w:tc>
        <w:tc>
          <w:tcPr>
            <w:tcW w:w="2206" w:type="dxa"/>
          </w:tcPr>
          <w:p w14:paraId="6AF05D5D"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Percent in compliance (health)</w:t>
            </w:r>
          </w:p>
        </w:tc>
        <w:tc>
          <w:tcPr>
            <w:tcW w:w="1289" w:type="dxa"/>
          </w:tcPr>
          <w:p w14:paraId="223AA92E"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47.17%</w:t>
            </w:r>
          </w:p>
        </w:tc>
        <w:tc>
          <w:tcPr>
            <w:tcW w:w="1411" w:type="dxa"/>
          </w:tcPr>
          <w:p w14:paraId="3F790EDF"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+/- 20% of</w:t>
            </w:r>
          </w:p>
          <w:p w14:paraId="223C4D97"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44.42%</w:t>
            </w:r>
          </w:p>
        </w:tc>
        <w:tc>
          <w:tcPr>
            <w:tcW w:w="4410" w:type="dxa"/>
          </w:tcPr>
          <w:p w14:paraId="7E7965C1"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three-year national average.  The range of acceptable data not requiring further review is from 35.54% to 53.30% for health.</w:t>
            </w:r>
          </w:p>
        </w:tc>
      </w:tr>
      <w:tr w:rsidR="001658AD" w:rsidRPr="001658AD" w14:paraId="7B18DF79"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7A3FDDF7"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10</w:t>
            </w:r>
          </w:p>
        </w:tc>
        <w:tc>
          <w:tcPr>
            <w:tcW w:w="2206" w:type="dxa"/>
          </w:tcPr>
          <w:p w14:paraId="7F33485C"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Percent of work-related fatalities </w:t>
            </w:r>
            <w:r w:rsidRPr="001658AD">
              <w:rPr>
                <w:rFonts w:cs="Calibri"/>
                <w:sz w:val="22"/>
                <w:szCs w:val="22"/>
              </w:rPr>
              <w:lastRenderedPageBreak/>
              <w:t>responded to in one workday</w:t>
            </w:r>
          </w:p>
        </w:tc>
        <w:tc>
          <w:tcPr>
            <w:tcW w:w="1289" w:type="dxa"/>
          </w:tcPr>
          <w:p w14:paraId="6D6BE688"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lastRenderedPageBreak/>
              <w:t>100%</w:t>
            </w:r>
          </w:p>
        </w:tc>
        <w:tc>
          <w:tcPr>
            <w:tcW w:w="1411" w:type="dxa"/>
          </w:tcPr>
          <w:p w14:paraId="5F77EC03"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100%</w:t>
            </w:r>
          </w:p>
        </w:tc>
        <w:tc>
          <w:tcPr>
            <w:tcW w:w="4410" w:type="dxa"/>
          </w:tcPr>
          <w:p w14:paraId="16A60BA1"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fixed for all State Plans.</w:t>
            </w:r>
          </w:p>
        </w:tc>
      </w:tr>
      <w:tr w:rsidR="001658AD" w:rsidRPr="001658AD" w14:paraId="6633C5BB"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044229C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11a</w:t>
            </w:r>
          </w:p>
        </w:tc>
        <w:tc>
          <w:tcPr>
            <w:tcW w:w="2206" w:type="dxa"/>
          </w:tcPr>
          <w:p w14:paraId="794A9F9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Average lapse time (safety)</w:t>
            </w:r>
          </w:p>
        </w:tc>
        <w:tc>
          <w:tcPr>
            <w:tcW w:w="1289" w:type="dxa"/>
          </w:tcPr>
          <w:p w14:paraId="3EDA8428"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32.43</w:t>
            </w:r>
          </w:p>
        </w:tc>
        <w:tc>
          <w:tcPr>
            <w:tcW w:w="1411" w:type="dxa"/>
          </w:tcPr>
          <w:p w14:paraId="600CD3DD"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+/- 20% of </w:t>
            </w:r>
          </w:p>
          <w:p w14:paraId="67289D4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54.58</w:t>
            </w:r>
          </w:p>
        </w:tc>
        <w:tc>
          <w:tcPr>
            <w:tcW w:w="4410" w:type="dxa"/>
          </w:tcPr>
          <w:p w14:paraId="1C258388"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The further review level is based on a three-year national average.  The range of acceptable data not requiring further review is from 43.66 to 65.50 for safety.</w:t>
            </w:r>
          </w:p>
        </w:tc>
      </w:tr>
      <w:tr w:rsidR="001658AD" w:rsidRPr="001658AD" w14:paraId="09E60E5C"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6B358227"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11b</w:t>
            </w:r>
          </w:p>
        </w:tc>
        <w:tc>
          <w:tcPr>
            <w:tcW w:w="2206" w:type="dxa"/>
          </w:tcPr>
          <w:p w14:paraId="7ECF0F98"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Average lapse time (health)</w:t>
            </w:r>
          </w:p>
        </w:tc>
        <w:tc>
          <w:tcPr>
            <w:tcW w:w="1289" w:type="dxa"/>
          </w:tcPr>
          <w:p w14:paraId="68963D1E"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51.27</w:t>
            </w:r>
          </w:p>
        </w:tc>
        <w:tc>
          <w:tcPr>
            <w:tcW w:w="1411" w:type="dxa"/>
          </w:tcPr>
          <w:p w14:paraId="66B38E53"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xml:space="preserve">+/- 20% of </w:t>
            </w:r>
          </w:p>
          <w:p w14:paraId="1167EB9C"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69.03</w:t>
            </w:r>
          </w:p>
        </w:tc>
        <w:tc>
          <w:tcPr>
            <w:tcW w:w="4410" w:type="dxa"/>
          </w:tcPr>
          <w:p w14:paraId="5AC670E6"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three-year national average.  The range of acceptable data not requiring further review is from 55.22 to 82.84 for health.</w:t>
            </w:r>
          </w:p>
        </w:tc>
      </w:tr>
      <w:tr w:rsidR="001658AD" w:rsidRPr="001658AD" w14:paraId="40A0A1AA"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59C19AFD"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12</w:t>
            </w:r>
          </w:p>
        </w:tc>
        <w:tc>
          <w:tcPr>
            <w:tcW w:w="2206" w:type="dxa"/>
          </w:tcPr>
          <w:p w14:paraId="7363C54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Percent penalty retained</w:t>
            </w:r>
          </w:p>
        </w:tc>
        <w:tc>
          <w:tcPr>
            <w:tcW w:w="1289" w:type="dxa"/>
          </w:tcPr>
          <w:p w14:paraId="55935DA7"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91.22%</w:t>
            </w:r>
          </w:p>
        </w:tc>
        <w:tc>
          <w:tcPr>
            <w:tcW w:w="1411" w:type="dxa"/>
          </w:tcPr>
          <w:p w14:paraId="117CA012"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+/- 15% of</w:t>
            </w:r>
          </w:p>
          <w:p w14:paraId="75158231"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69.97%</w:t>
            </w:r>
          </w:p>
        </w:tc>
        <w:tc>
          <w:tcPr>
            <w:tcW w:w="4410" w:type="dxa"/>
          </w:tcPr>
          <w:p w14:paraId="55307FB8"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three-year national average.  The range of acceptable data not requiring further review is from 59.47% to 80.47%.</w:t>
            </w:r>
          </w:p>
        </w:tc>
      </w:tr>
      <w:tr w:rsidR="001658AD" w:rsidRPr="001658AD" w14:paraId="70EAB59B"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6D66DF35"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13</w:t>
            </w:r>
          </w:p>
        </w:tc>
        <w:tc>
          <w:tcPr>
            <w:tcW w:w="2206" w:type="dxa"/>
          </w:tcPr>
          <w:p w14:paraId="1E8DD60A"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Percent of initial inspections with worker walk-around representation or worker interview</w:t>
            </w:r>
          </w:p>
        </w:tc>
        <w:tc>
          <w:tcPr>
            <w:tcW w:w="1289" w:type="dxa"/>
          </w:tcPr>
          <w:p w14:paraId="4258F2C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100%</w:t>
            </w:r>
          </w:p>
        </w:tc>
        <w:tc>
          <w:tcPr>
            <w:tcW w:w="1411" w:type="dxa"/>
          </w:tcPr>
          <w:p w14:paraId="6965CDF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100%</w:t>
            </w:r>
          </w:p>
        </w:tc>
        <w:tc>
          <w:tcPr>
            <w:tcW w:w="4410" w:type="dxa"/>
          </w:tcPr>
          <w:p w14:paraId="019CA175"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fixed for all State Plans.</w:t>
            </w:r>
          </w:p>
        </w:tc>
      </w:tr>
      <w:tr w:rsidR="001658AD" w:rsidRPr="001658AD" w14:paraId="6B7AF847"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7745ECAC"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14</w:t>
            </w:r>
          </w:p>
        </w:tc>
        <w:tc>
          <w:tcPr>
            <w:tcW w:w="2206" w:type="dxa"/>
          </w:tcPr>
          <w:p w14:paraId="5095877B"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Percent of 11(c) investigations completed within 90 days</w:t>
            </w:r>
          </w:p>
        </w:tc>
        <w:tc>
          <w:tcPr>
            <w:tcW w:w="1289" w:type="dxa"/>
          </w:tcPr>
          <w:p w14:paraId="137B6369"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N/A*</w:t>
            </w:r>
          </w:p>
        </w:tc>
        <w:tc>
          <w:tcPr>
            <w:tcW w:w="1411" w:type="dxa"/>
          </w:tcPr>
          <w:p w14:paraId="7FA171EE"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N/A*</w:t>
            </w:r>
          </w:p>
        </w:tc>
        <w:tc>
          <w:tcPr>
            <w:tcW w:w="4410" w:type="dxa"/>
          </w:tcPr>
          <w:p w14:paraId="6F9CBFE7"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This measure is not being reported for FY 2022. Please see note below.</w:t>
            </w:r>
          </w:p>
        </w:tc>
      </w:tr>
      <w:tr w:rsidR="001658AD" w:rsidRPr="001658AD" w14:paraId="7850DC52"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6793A344"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15</w:t>
            </w:r>
          </w:p>
        </w:tc>
        <w:tc>
          <w:tcPr>
            <w:tcW w:w="2206" w:type="dxa"/>
          </w:tcPr>
          <w:p w14:paraId="25EB621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Percent of 11(c) complaints that are meritorious</w:t>
            </w:r>
          </w:p>
        </w:tc>
        <w:tc>
          <w:tcPr>
            <w:tcW w:w="1289" w:type="dxa"/>
          </w:tcPr>
          <w:p w14:paraId="521DCB0A"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N/A*</w:t>
            </w:r>
          </w:p>
        </w:tc>
        <w:tc>
          <w:tcPr>
            <w:tcW w:w="1411" w:type="dxa"/>
          </w:tcPr>
          <w:p w14:paraId="5C03268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N/A*</w:t>
            </w:r>
          </w:p>
        </w:tc>
        <w:tc>
          <w:tcPr>
            <w:tcW w:w="4410" w:type="dxa"/>
          </w:tcPr>
          <w:p w14:paraId="7FEB1350"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 xml:space="preserve">This measure is not being reported for FY 2022. Please see note below. </w:t>
            </w:r>
          </w:p>
        </w:tc>
      </w:tr>
      <w:tr w:rsidR="001658AD" w:rsidRPr="001658AD" w14:paraId="44F41CCA"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51212428"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16</w:t>
            </w:r>
          </w:p>
        </w:tc>
        <w:tc>
          <w:tcPr>
            <w:tcW w:w="2206" w:type="dxa"/>
          </w:tcPr>
          <w:p w14:paraId="7F7501CC"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Average number of calendar days to complete an 11(c) investigation</w:t>
            </w:r>
          </w:p>
        </w:tc>
        <w:tc>
          <w:tcPr>
            <w:tcW w:w="1289" w:type="dxa"/>
          </w:tcPr>
          <w:p w14:paraId="46D2E53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N/A*</w:t>
            </w:r>
          </w:p>
        </w:tc>
        <w:tc>
          <w:tcPr>
            <w:tcW w:w="1411" w:type="dxa"/>
            <w:shd w:val="clear" w:color="auto" w:fill="auto"/>
          </w:tcPr>
          <w:p w14:paraId="23AF933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N/A*</w:t>
            </w:r>
          </w:p>
        </w:tc>
        <w:tc>
          <w:tcPr>
            <w:tcW w:w="4410" w:type="dxa"/>
          </w:tcPr>
          <w:p w14:paraId="21AEAB73"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eastAsia="PMingLiU" w:cs="Calibri"/>
                <w:sz w:val="22"/>
                <w:szCs w:val="22"/>
              </w:rPr>
              <w:t>This measure is not being reported for FY 2022. Please see note below.</w:t>
            </w:r>
          </w:p>
        </w:tc>
      </w:tr>
      <w:tr w:rsidR="001658AD" w:rsidRPr="001658AD" w14:paraId="3DBC72E5" w14:textId="77777777" w:rsidTr="00054E2E">
        <w:tc>
          <w:tcPr>
            <w:cnfStyle w:val="001000000000" w:firstRow="0" w:lastRow="0" w:firstColumn="1" w:lastColumn="0" w:oddVBand="0" w:evenVBand="0" w:oddHBand="0" w:evenHBand="0" w:firstRowFirstColumn="0" w:firstRowLastColumn="0" w:lastRowFirstColumn="0" w:lastRowLastColumn="0"/>
            <w:tcW w:w="1034" w:type="dxa"/>
          </w:tcPr>
          <w:p w14:paraId="64014C32"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658AD">
              <w:rPr>
                <w:rFonts w:eastAsia="PMingLiU" w:cs="Calibri"/>
              </w:rPr>
              <w:t>17</w:t>
            </w:r>
          </w:p>
        </w:tc>
        <w:tc>
          <w:tcPr>
            <w:tcW w:w="2206" w:type="dxa"/>
          </w:tcPr>
          <w:p w14:paraId="20D4F9B3"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Percent of enforcement presence</w:t>
            </w:r>
          </w:p>
        </w:tc>
        <w:tc>
          <w:tcPr>
            <w:tcW w:w="1289" w:type="dxa"/>
          </w:tcPr>
          <w:p w14:paraId="257C1235"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1.15%</w:t>
            </w:r>
          </w:p>
        </w:tc>
        <w:tc>
          <w:tcPr>
            <w:tcW w:w="1411" w:type="dxa"/>
          </w:tcPr>
          <w:p w14:paraId="23D34E5A" w14:textId="77777777" w:rsidR="001658AD" w:rsidRPr="001658AD" w:rsidRDefault="001658AD" w:rsidP="001658A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1658AD">
              <w:rPr>
                <w:rFonts w:cs="Calibri"/>
                <w:sz w:val="22"/>
                <w:szCs w:val="22"/>
              </w:rPr>
              <w:t>+/- 25% of</w:t>
            </w:r>
          </w:p>
          <w:p w14:paraId="7C719707"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1.64%</w:t>
            </w:r>
          </w:p>
        </w:tc>
        <w:tc>
          <w:tcPr>
            <w:tcW w:w="4410" w:type="dxa"/>
          </w:tcPr>
          <w:p w14:paraId="2CBBDA8F" w14:textId="77777777" w:rsidR="001658AD" w:rsidRPr="001658AD" w:rsidRDefault="001658AD" w:rsidP="001658A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658AD">
              <w:rPr>
                <w:rFonts w:cs="Calibri"/>
                <w:sz w:val="22"/>
                <w:szCs w:val="22"/>
              </w:rPr>
              <w:t>The further review level is based on a three-year national average.  The range of acceptable data not requiring further review is from 1.23% to 2.05%.</w:t>
            </w:r>
          </w:p>
        </w:tc>
      </w:tr>
    </w:tbl>
    <w:p w14:paraId="23224089" w14:textId="77777777" w:rsidR="001658AD" w:rsidRPr="001658AD" w:rsidRDefault="001658AD" w:rsidP="00914877">
      <w:pPr>
        <w:widowControl/>
        <w:autoSpaceDE/>
        <w:autoSpaceDN/>
        <w:adjustRightInd/>
        <w:spacing w:after="160"/>
        <w:rPr>
          <w:rFonts w:eastAsia="Calibri"/>
          <w:sz w:val="22"/>
          <w:szCs w:val="22"/>
        </w:rPr>
      </w:pPr>
      <w:r w:rsidRPr="001658AD">
        <w:rPr>
          <w:rFonts w:eastAsia="Calibri"/>
          <w:sz w:val="22"/>
          <w:szCs w:val="22"/>
        </w:rPr>
        <w:t>NOTE:  The national averages in this report are three-year rolling averages.  Unless otherwise noted, the data contained in this Appendix D are pulled from the State Activity Mandated Measures (SAMM) Report in OIS run on November 14, 2022, as part of OSHA’s official end-of-year data run.</w:t>
      </w:r>
    </w:p>
    <w:p w14:paraId="0A470C61" w14:textId="630EFDE5" w:rsidR="005128CD" w:rsidRPr="001C1E47" w:rsidRDefault="001658AD" w:rsidP="00914877">
      <w:pPr>
        <w:widowControl/>
        <w:autoSpaceDE/>
        <w:autoSpaceDN/>
        <w:adjustRightInd/>
        <w:spacing w:after="160"/>
        <w:rPr>
          <w:rFonts w:cs="Calibri"/>
        </w:rPr>
        <w:sectPr w:rsidR="005128CD" w:rsidRPr="001C1E47" w:rsidSect="00476C08">
          <w:headerReference w:type="default" r:id="rId21"/>
          <w:footerReference w:type="default" r:id="rId22"/>
          <w:pgSz w:w="12240" w:h="15840" w:code="1"/>
          <w:pgMar w:top="1440" w:right="1440" w:bottom="1440" w:left="1440" w:header="720" w:footer="720" w:gutter="0"/>
          <w:cols w:space="720"/>
          <w:noEndnote/>
          <w:docGrid w:linePitch="326"/>
        </w:sectPr>
      </w:pPr>
      <w:r w:rsidRPr="001658AD">
        <w:rPr>
          <w:rFonts w:eastAsia="Calibri"/>
          <w:sz w:val="22"/>
          <w:szCs w:val="22"/>
        </w:rPr>
        <w:t>*Due to the transition of 11(c) data from IMIS to OIS, SAMMs 14, 15, and 16 are not being reported for FY 2022</w:t>
      </w:r>
      <w:r w:rsidR="00914877">
        <w:rPr>
          <w:rFonts w:eastAsia="Calibri"/>
          <w:sz w:val="22"/>
          <w:szCs w:val="22"/>
        </w:rPr>
        <w:t>.</w:t>
      </w:r>
    </w:p>
    <w:p w14:paraId="6573BAF6" w14:textId="3FAD77B0" w:rsidR="00634539" w:rsidRPr="001C1E47" w:rsidRDefault="00634539" w:rsidP="00914877">
      <w:pPr>
        <w:tabs>
          <w:tab w:val="left" w:pos="3405"/>
        </w:tabs>
        <w:rPr>
          <w:rFonts w:cs="Calibri"/>
        </w:rPr>
      </w:pPr>
    </w:p>
    <w:sectPr w:rsidR="00634539" w:rsidRPr="001C1E47" w:rsidSect="005128CD">
      <w:headerReference w:type="default" r:id="rId23"/>
      <w:footerReference w:type="default" r:id="rId2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D1E6" w14:textId="77777777" w:rsidR="00212A1A" w:rsidRDefault="00212A1A" w:rsidP="00C872A0">
      <w:r>
        <w:separator/>
      </w:r>
    </w:p>
  </w:endnote>
  <w:endnote w:type="continuationSeparator" w:id="0">
    <w:p w14:paraId="3B45DCD2" w14:textId="77777777" w:rsidR="00212A1A" w:rsidRDefault="00212A1A"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5315" w14:textId="77777777" w:rsidR="00212A1A" w:rsidRDefault="00212A1A" w:rsidP="00C872A0">
      <w:r>
        <w:separator/>
      </w:r>
    </w:p>
  </w:footnote>
  <w:footnote w:type="continuationSeparator" w:id="0">
    <w:p w14:paraId="23F64EA6" w14:textId="77777777" w:rsidR="00212A1A" w:rsidRDefault="00212A1A"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B73"/>
    <w:rsid w:val="000036AB"/>
    <w:rsid w:val="00004200"/>
    <w:rsid w:val="00007781"/>
    <w:rsid w:val="00010419"/>
    <w:rsid w:val="000116C0"/>
    <w:rsid w:val="00014C7A"/>
    <w:rsid w:val="00016214"/>
    <w:rsid w:val="00016803"/>
    <w:rsid w:val="0001706D"/>
    <w:rsid w:val="00017349"/>
    <w:rsid w:val="00021274"/>
    <w:rsid w:val="000217D1"/>
    <w:rsid w:val="00021FE0"/>
    <w:rsid w:val="00022BEE"/>
    <w:rsid w:val="00023E67"/>
    <w:rsid w:val="000248F0"/>
    <w:rsid w:val="0002572C"/>
    <w:rsid w:val="00025F57"/>
    <w:rsid w:val="00026D63"/>
    <w:rsid w:val="00027093"/>
    <w:rsid w:val="000340FC"/>
    <w:rsid w:val="0003442F"/>
    <w:rsid w:val="00034A4E"/>
    <w:rsid w:val="00035083"/>
    <w:rsid w:val="0003567C"/>
    <w:rsid w:val="00036865"/>
    <w:rsid w:val="00036BF8"/>
    <w:rsid w:val="00036EB4"/>
    <w:rsid w:val="00036F0D"/>
    <w:rsid w:val="00037F48"/>
    <w:rsid w:val="000404ED"/>
    <w:rsid w:val="00042327"/>
    <w:rsid w:val="0004297F"/>
    <w:rsid w:val="00043515"/>
    <w:rsid w:val="00044436"/>
    <w:rsid w:val="000447C9"/>
    <w:rsid w:val="000449F8"/>
    <w:rsid w:val="00045479"/>
    <w:rsid w:val="00045BD6"/>
    <w:rsid w:val="00045C51"/>
    <w:rsid w:val="00046151"/>
    <w:rsid w:val="000468C6"/>
    <w:rsid w:val="00046BEE"/>
    <w:rsid w:val="00046E13"/>
    <w:rsid w:val="000470EE"/>
    <w:rsid w:val="0005007B"/>
    <w:rsid w:val="00050FEB"/>
    <w:rsid w:val="000517FA"/>
    <w:rsid w:val="00052B36"/>
    <w:rsid w:val="00053A2C"/>
    <w:rsid w:val="00054416"/>
    <w:rsid w:val="00054900"/>
    <w:rsid w:val="00055243"/>
    <w:rsid w:val="00055B40"/>
    <w:rsid w:val="00055F2C"/>
    <w:rsid w:val="00057840"/>
    <w:rsid w:val="00060D39"/>
    <w:rsid w:val="00061875"/>
    <w:rsid w:val="000625FB"/>
    <w:rsid w:val="0006398D"/>
    <w:rsid w:val="00065AB2"/>
    <w:rsid w:val="0006611A"/>
    <w:rsid w:val="00066A7B"/>
    <w:rsid w:val="00066C52"/>
    <w:rsid w:val="000701E4"/>
    <w:rsid w:val="00070535"/>
    <w:rsid w:val="0007073F"/>
    <w:rsid w:val="0007157F"/>
    <w:rsid w:val="00071E71"/>
    <w:rsid w:val="000724F1"/>
    <w:rsid w:val="00072E98"/>
    <w:rsid w:val="0007306B"/>
    <w:rsid w:val="000743D1"/>
    <w:rsid w:val="00074876"/>
    <w:rsid w:val="000760CB"/>
    <w:rsid w:val="00076601"/>
    <w:rsid w:val="000767C0"/>
    <w:rsid w:val="00077410"/>
    <w:rsid w:val="00083A76"/>
    <w:rsid w:val="00085230"/>
    <w:rsid w:val="00086F2F"/>
    <w:rsid w:val="0008759E"/>
    <w:rsid w:val="00087EE9"/>
    <w:rsid w:val="00090155"/>
    <w:rsid w:val="000902ED"/>
    <w:rsid w:val="0009134A"/>
    <w:rsid w:val="00091ABD"/>
    <w:rsid w:val="00091AE2"/>
    <w:rsid w:val="00091B54"/>
    <w:rsid w:val="00092020"/>
    <w:rsid w:val="000923E0"/>
    <w:rsid w:val="00092555"/>
    <w:rsid w:val="000929B5"/>
    <w:rsid w:val="00092F1B"/>
    <w:rsid w:val="00093239"/>
    <w:rsid w:val="0009535D"/>
    <w:rsid w:val="0009583F"/>
    <w:rsid w:val="000969E2"/>
    <w:rsid w:val="000A134A"/>
    <w:rsid w:val="000A1CE9"/>
    <w:rsid w:val="000A2DE7"/>
    <w:rsid w:val="000A3878"/>
    <w:rsid w:val="000A40EC"/>
    <w:rsid w:val="000A55DB"/>
    <w:rsid w:val="000A658C"/>
    <w:rsid w:val="000A7279"/>
    <w:rsid w:val="000A7A05"/>
    <w:rsid w:val="000B07D7"/>
    <w:rsid w:val="000B0B21"/>
    <w:rsid w:val="000B1A5B"/>
    <w:rsid w:val="000B1AD3"/>
    <w:rsid w:val="000B1ECC"/>
    <w:rsid w:val="000B22E4"/>
    <w:rsid w:val="000B3A37"/>
    <w:rsid w:val="000B440B"/>
    <w:rsid w:val="000B4852"/>
    <w:rsid w:val="000B6A8A"/>
    <w:rsid w:val="000C04C6"/>
    <w:rsid w:val="000C0E15"/>
    <w:rsid w:val="000C12C6"/>
    <w:rsid w:val="000C1882"/>
    <w:rsid w:val="000C1ED8"/>
    <w:rsid w:val="000C295F"/>
    <w:rsid w:val="000C2E74"/>
    <w:rsid w:val="000C368E"/>
    <w:rsid w:val="000C38BD"/>
    <w:rsid w:val="000C4141"/>
    <w:rsid w:val="000C43DE"/>
    <w:rsid w:val="000C46E4"/>
    <w:rsid w:val="000C5C82"/>
    <w:rsid w:val="000C7C9A"/>
    <w:rsid w:val="000D343F"/>
    <w:rsid w:val="000D4560"/>
    <w:rsid w:val="000D4A64"/>
    <w:rsid w:val="000D750A"/>
    <w:rsid w:val="000D7AAD"/>
    <w:rsid w:val="000E0408"/>
    <w:rsid w:val="000E07E7"/>
    <w:rsid w:val="000E0DD1"/>
    <w:rsid w:val="000E1AA2"/>
    <w:rsid w:val="000E20A2"/>
    <w:rsid w:val="000E46F3"/>
    <w:rsid w:val="000E5C64"/>
    <w:rsid w:val="000E6466"/>
    <w:rsid w:val="000E7F42"/>
    <w:rsid w:val="000F1D68"/>
    <w:rsid w:val="000F1E49"/>
    <w:rsid w:val="000F46ED"/>
    <w:rsid w:val="000F4DA3"/>
    <w:rsid w:val="000F5631"/>
    <w:rsid w:val="000F5A36"/>
    <w:rsid w:val="000F63C1"/>
    <w:rsid w:val="000F6A5C"/>
    <w:rsid w:val="000F7ECC"/>
    <w:rsid w:val="001039FA"/>
    <w:rsid w:val="001056A7"/>
    <w:rsid w:val="0011011A"/>
    <w:rsid w:val="00110CB0"/>
    <w:rsid w:val="001113A1"/>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5065"/>
    <w:rsid w:val="00125345"/>
    <w:rsid w:val="00125C8A"/>
    <w:rsid w:val="00126880"/>
    <w:rsid w:val="00132862"/>
    <w:rsid w:val="00132F71"/>
    <w:rsid w:val="001330E6"/>
    <w:rsid w:val="001341FE"/>
    <w:rsid w:val="00134F5C"/>
    <w:rsid w:val="00134F5D"/>
    <w:rsid w:val="001358F0"/>
    <w:rsid w:val="00136DA3"/>
    <w:rsid w:val="001376D1"/>
    <w:rsid w:val="00140C21"/>
    <w:rsid w:val="00141758"/>
    <w:rsid w:val="0014199D"/>
    <w:rsid w:val="00142198"/>
    <w:rsid w:val="00143ACD"/>
    <w:rsid w:val="0014420A"/>
    <w:rsid w:val="00144A53"/>
    <w:rsid w:val="00145BC1"/>
    <w:rsid w:val="001469F6"/>
    <w:rsid w:val="001471B8"/>
    <w:rsid w:val="00147B01"/>
    <w:rsid w:val="00147F8B"/>
    <w:rsid w:val="00150F03"/>
    <w:rsid w:val="001515BB"/>
    <w:rsid w:val="00151CFD"/>
    <w:rsid w:val="00152207"/>
    <w:rsid w:val="00155591"/>
    <w:rsid w:val="00156CD6"/>
    <w:rsid w:val="00156E0C"/>
    <w:rsid w:val="00157520"/>
    <w:rsid w:val="00161740"/>
    <w:rsid w:val="0016336D"/>
    <w:rsid w:val="00163E90"/>
    <w:rsid w:val="001658AD"/>
    <w:rsid w:val="00172085"/>
    <w:rsid w:val="00173853"/>
    <w:rsid w:val="0017552C"/>
    <w:rsid w:val="00176DF8"/>
    <w:rsid w:val="00177A1E"/>
    <w:rsid w:val="00177D70"/>
    <w:rsid w:val="00182B5C"/>
    <w:rsid w:val="00182CE0"/>
    <w:rsid w:val="001843E2"/>
    <w:rsid w:val="00184E43"/>
    <w:rsid w:val="00185C7D"/>
    <w:rsid w:val="001861B8"/>
    <w:rsid w:val="00187065"/>
    <w:rsid w:val="00187182"/>
    <w:rsid w:val="001902FE"/>
    <w:rsid w:val="001927A4"/>
    <w:rsid w:val="00192881"/>
    <w:rsid w:val="00192C14"/>
    <w:rsid w:val="00193E53"/>
    <w:rsid w:val="001941DE"/>
    <w:rsid w:val="00195153"/>
    <w:rsid w:val="00195808"/>
    <w:rsid w:val="001958C8"/>
    <w:rsid w:val="001A20DB"/>
    <w:rsid w:val="001A2967"/>
    <w:rsid w:val="001A335E"/>
    <w:rsid w:val="001A3671"/>
    <w:rsid w:val="001A6B79"/>
    <w:rsid w:val="001A7BB9"/>
    <w:rsid w:val="001A7F60"/>
    <w:rsid w:val="001B0219"/>
    <w:rsid w:val="001B02D7"/>
    <w:rsid w:val="001B0632"/>
    <w:rsid w:val="001B0AF1"/>
    <w:rsid w:val="001B160F"/>
    <w:rsid w:val="001B284A"/>
    <w:rsid w:val="001B346B"/>
    <w:rsid w:val="001B6DA7"/>
    <w:rsid w:val="001B77A2"/>
    <w:rsid w:val="001C154D"/>
    <w:rsid w:val="001C1E47"/>
    <w:rsid w:val="001C2B11"/>
    <w:rsid w:val="001C3276"/>
    <w:rsid w:val="001C44E8"/>
    <w:rsid w:val="001C560E"/>
    <w:rsid w:val="001C58C2"/>
    <w:rsid w:val="001C620B"/>
    <w:rsid w:val="001D1819"/>
    <w:rsid w:val="001D1A16"/>
    <w:rsid w:val="001D6530"/>
    <w:rsid w:val="001D681F"/>
    <w:rsid w:val="001D6D59"/>
    <w:rsid w:val="001D7428"/>
    <w:rsid w:val="001D7613"/>
    <w:rsid w:val="001E0EFF"/>
    <w:rsid w:val="001E1B35"/>
    <w:rsid w:val="001E1C5D"/>
    <w:rsid w:val="001E1FD1"/>
    <w:rsid w:val="001E2D62"/>
    <w:rsid w:val="001E2FBB"/>
    <w:rsid w:val="001E4D4B"/>
    <w:rsid w:val="001E4F8A"/>
    <w:rsid w:val="001E5ABD"/>
    <w:rsid w:val="001E5C43"/>
    <w:rsid w:val="001E5FE4"/>
    <w:rsid w:val="001E71BA"/>
    <w:rsid w:val="001F0B51"/>
    <w:rsid w:val="001F1D8A"/>
    <w:rsid w:val="001F359C"/>
    <w:rsid w:val="001F3750"/>
    <w:rsid w:val="001F40E1"/>
    <w:rsid w:val="001F58B8"/>
    <w:rsid w:val="00200D27"/>
    <w:rsid w:val="002011AC"/>
    <w:rsid w:val="00201EB9"/>
    <w:rsid w:val="00202BD7"/>
    <w:rsid w:val="002048CC"/>
    <w:rsid w:val="0020506D"/>
    <w:rsid w:val="00205391"/>
    <w:rsid w:val="00205A99"/>
    <w:rsid w:val="00205B95"/>
    <w:rsid w:val="00205DEE"/>
    <w:rsid w:val="0020733F"/>
    <w:rsid w:val="00207B94"/>
    <w:rsid w:val="00210E15"/>
    <w:rsid w:val="00211626"/>
    <w:rsid w:val="00211925"/>
    <w:rsid w:val="0021277A"/>
    <w:rsid w:val="00212A1A"/>
    <w:rsid w:val="00212BC7"/>
    <w:rsid w:val="0021380C"/>
    <w:rsid w:val="00213FCA"/>
    <w:rsid w:val="00216621"/>
    <w:rsid w:val="00216B0E"/>
    <w:rsid w:val="00217433"/>
    <w:rsid w:val="00217437"/>
    <w:rsid w:val="00222350"/>
    <w:rsid w:val="002231D3"/>
    <w:rsid w:val="002235F3"/>
    <w:rsid w:val="002247E7"/>
    <w:rsid w:val="0022537C"/>
    <w:rsid w:val="0022685E"/>
    <w:rsid w:val="00227868"/>
    <w:rsid w:val="00230915"/>
    <w:rsid w:val="00230D53"/>
    <w:rsid w:val="0023191B"/>
    <w:rsid w:val="002337B2"/>
    <w:rsid w:val="00233C64"/>
    <w:rsid w:val="002404BA"/>
    <w:rsid w:val="002427F7"/>
    <w:rsid w:val="00243015"/>
    <w:rsid w:val="0024338F"/>
    <w:rsid w:val="002511A8"/>
    <w:rsid w:val="002511E9"/>
    <w:rsid w:val="002512E8"/>
    <w:rsid w:val="00251FA2"/>
    <w:rsid w:val="002523FB"/>
    <w:rsid w:val="002529E8"/>
    <w:rsid w:val="00253249"/>
    <w:rsid w:val="002536CB"/>
    <w:rsid w:val="0025526A"/>
    <w:rsid w:val="00255EA4"/>
    <w:rsid w:val="0025639B"/>
    <w:rsid w:val="00260A89"/>
    <w:rsid w:val="00260C9F"/>
    <w:rsid w:val="00261A11"/>
    <w:rsid w:val="00262A51"/>
    <w:rsid w:val="00262DDC"/>
    <w:rsid w:val="002648FC"/>
    <w:rsid w:val="00265778"/>
    <w:rsid w:val="002658D0"/>
    <w:rsid w:val="002679E5"/>
    <w:rsid w:val="00270695"/>
    <w:rsid w:val="002707B8"/>
    <w:rsid w:val="0027084D"/>
    <w:rsid w:val="002725BC"/>
    <w:rsid w:val="002731DE"/>
    <w:rsid w:val="002735F9"/>
    <w:rsid w:val="00273CD1"/>
    <w:rsid w:val="00274463"/>
    <w:rsid w:val="0027502F"/>
    <w:rsid w:val="00277C24"/>
    <w:rsid w:val="0028166F"/>
    <w:rsid w:val="00281733"/>
    <w:rsid w:val="0028174D"/>
    <w:rsid w:val="00281A30"/>
    <w:rsid w:val="002823D9"/>
    <w:rsid w:val="00282EE1"/>
    <w:rsid w:val="002831C6"/>
    <w:rsid w:val="00283FF9"/>
    <w:rsid w:val="00290B29"/>
    <w:rsid w:val="00292313"/>
    <w:rsid w:val="00294168"/>
    <w:rsid w:val="00294245"/>
    <w:rsid w:val="002948AE"/>
    <w:rsid w:val="00294FD0"/>
    <w:rsid w:val="002954DC"/>
    <w:rsid w:val="0029647F"/>
    <w:rsid w:val="00296B1E"/>
    <w:rsid w:val="00297ABC"/>
    <w:rsid w:val="00297F9A"/>
    <w:rsid w:val="002A2421"/>
    <w:rsid w:val="002A38D8"/>
    <w:rsid w:val="002A40A1"/>
    <w:rsid w:val="002A4594"/>
    <w:rsid w:val="002A4934"/>
    <w:rsid w:val="002A50A7"/>
    <w:rsid w:val="002A65C4"/>
    <w:rsid w:val="002A6CAA"/>
    <w:rsid w:val="002A6EA8"/>
    <w:rsid w:val="002B020A"/>
    <w:rsid w:val="002B334F"/>
    <w:rsid w:val="002B3E37"/>
    <w:rsid w:val="002B4100"/>
    <w:rsid w:val="002B4250"/>
    <w:rsid w:val="002B429D"/>
    <w:rsid w:val="002B43F3"/>
    <w:rsid w:val="002B4830"/>
    <w:rsid w:val="002B4F49"/>
    <w:rsid w:val="002B63FA"/>
    <w:rsid w:val="002B7D36"/>
    <w:rsid w:val="002C1E78"/>
    <w:rsid w:val="002C21A1"/>
    <w:rsid w:val="002C4E8C"/>
    <w:rsid w:val="002C65D1"/>
    <w:rsid w:val="002D0261"/>
    <w:rsid w:val="002D1D1E"/>
    <w:rsid w:val="002D473A"/>
    <w:rsid w:val="002D4F37"/>
    <w:rsid w:val="002D54B7"/>
    <w:rsid w:val="002D61CE"/>
    <w:rsid w:val="002D6E03"/>
    <w:rsid w:val="002E030B"/>
    <w:rsid w:val="002E211F"/>
    <w:rsid w:val="002E397D"/>
    <w:rsid w:val="002E43B7"/>
    <w:rsid w:val="002E4405"/>
    <w:rsid w:val="002E4FDC"/>
    <w:rsid w:val="002E50F9"/>
    <w:rsid w:val="002E516E"/>
    <w:rsid w:val="002E5F0C"/>
    <w:rsid w:val="002E6386"/>
    <w:rsid w:val="002E6E73"/>
    <w:rsid w:val="002E799C"/>
    <w:rsid w:val="002F140C"/>
    <w:rsid w:val="002F313C"/>
    <w:rsid w:val="002F4FA0"/>
    <w:rsid w:val="002F5F07"/>
    <w:rsid w:val="002F78C9"/>
    <w:rsid w:val="002F7F47"/>
    <w:rsid w:val="0030105C"/>
    <w:rsid w:val="00304846"/>
    <w:rsid w:val="00304930"/>
    <w:rsid w:val="0030523E"/>
    <w:rsid w:val="00306137"/>
    <w:rsid w:val="00312D97"/>
    <w:rsid w:val="00312FDE"/>
    <w:rsid w:val="0031493F"/>
    <w:rsid w:val="00315E58"/>
    <w:rsid w:val="00320A32"/>
    <w:rsid w:val="00322518"/>
    <w:rsid w:val="00322C51"/>
    <w:rsid w:val="003235C8"/>
    <w:rsid w:val="003249AC"/>
    <w:rsid w:val="0032597C"/>
    <w:rsid w:val="003268FD"/>
    <w:rsid w:val="00327926"/>
    <w:rsid w:val="00327E12"/>
    <w:rsid w:val="003306BF"/>
    <w:rsid w:val="00331F49"/>
    <w:rsid w:val="00334155"/>
    <w:rsid w:val="00336613"/>
    <w:rsid w:val="00336FF6"/>
    <w:rsid w:val="0033715B"/>
    <w:rsid w:val="003400CE"/>
    <w:rsid w:val="00340ED2"/>
    <w:rsid w:val="00340FDF"/>
    <w:rsid w:val="00341DD1"/>
    <w:rsid w:val="00343604"/>
    <w:rsid w:val="00344186"/>
    <w:rsid w:val="00344D3F"/>
    <w:rsid w:val="0034504D"/>
    <w:rsid w:val="00345174"/>
    <w:rsid w:val="0034562A"/>
    <w:rsid w:val="003478A8"/>
    <w:rsid w:val="00351ABE"/>
    <w:rsid w:val="00351DAD"/>
    <w:rsid w:val="0035483B"/>
    <w:rsid w:val="0035620E"/>
    <w:rsid w:val="0035765D"/>
    <w:rsid w:val="00360CDE"/>
    <w:rsid w:val="003625AF"/>
    <w:rsid w:val="00363176"/>
    <w:rsid w:val="003633EA"/>
    <w:rsid w:val="00363AF6"/>
    <w:rsid w:val="00364192"/>
    <w:rsid w:val="0036420B"/>
    <w:rsid w:val="00366FCA"/>
    <w:rsid w:val="003675BA"/>
    <w:rsid w:val="00371330"/>
    <w:rsid w:val="00373067"/>
    <w:rsid w:val="00373624"/>
    <w:rsid w:val="00374643"/>
    <w:rsid w:val="00374E61"/>
    <w:rsid w:val="0037554E"/>
    <w:rsid w:val="003759CE"/>
    <w:rsid w:val="00375AFE"/>
    <w:rsid w:val="00380246"/>
    <w:rsid w:val="0038038C"/>
    <w:rsid w:val="00380DBE"/>
    <w:rsid w:val="003810F0"/>
    <w:rsid w:val="003822A8"/>
    <w:rsid w:val="00382632"/>
    <w:rsid w:val="00383151"/>
    <w:rsid w:val="00383223"/>
    <w:rsid w:val="00384D3F"/>
    <w:rsid w:val="003861AB"/>
    <w:rsid w:val="0038622A"/>
    <w:rsid w:val="00386A92"/>
    <w:rsid w:val="00387B03"/>
    <w:rsid w:val="00387C8A"/>
    <w:rsid w:val="0039036E"/>
    <w:rsid w:val="00391D6F"/>
    <w:rsid w:val="00392C0A"/>
    <w:rsid w:val="0039497C"/>
    <w:rsid w:val="00395A18"/>
    <w:rsid w:val="00395DD5"/>
    <w:rsid w:val="0039632A"/>
    <w:rsid w:val="00396CFB"/>
    <w:rsid w:val="003A15AE"/>
    <w:rsid w:val="003A1E5E"/>
    <w:rsid w:val="003A1F58"/>
    <w:rsid w:val="003A20DA"/>
    <w:rsid w:val="003A2119"/>
    <w:rsid w:val="003A4F3E"/>
    <w:rsid w:val="003A53CD"/>
    <w:rsid w:val="003A6DB0"/>
    <w:rsid w:val="003A79DB"/>
    <w:rsid w:val="003B2977"/>
    <w:rsid w:val="003B3314"/>
    <w:rsid w:val="003B3D85"/>
    <w:rsid w:val="003B3DD0"/>
    <w:rsid w:val="003B572B"/>
    <w:rsid w:val="003B5B99"/>
    <w:rsid w:val="003B5C16"/>
    <w:rsid w:val="003B7931"/>
    <w:rsid w:val="003C24E4"/>
    <w:rsid w:val="003C25AC"/>
    <w:rsid w:val="003C45C1"/>
    <w:rsid w:val="003C553A"/>
    <w:rsid w:val="003C5C8B"/>
    <w:rsid w:val="003C664A"/>
    <w:rsid w:val="003C70C3"/>
    <w:rsid w:val="003D0C21"/>
    <w:rsid w:val="003D248B"/>
    <w:rsid w:val="003D2F9B"/>
    <w:rsid w:val="003D4ED4"/>
    <w:rsid w:val="003D53B8"/>
    <w:rsid w:val="003D5D7B"/>
    <w:rsid w:val="003D6D33"/>
    <w:rsid w:val="003D750D"/>
    <w:rsid w:val="003E01A1"/>
    <w:rsid w:val="003E1251"/>
    <w:rsid w:val="003E2170"/>
    <w:rsid w:val="003E375A"/>
    <w:rsid w:val="003E4294"/>
    <w:rsid w:val="003E4B5E"/>
    <w:rsid w:val="003E6165"/>
    <w:rsid w:val="003E6A8F"/>
    <w:rsid w:val="003E6E8B"/>
    <w:rsid w:val="003E7A6E"/>
    <w:rsid w:val="003E7AEA"/>
    <w:rsid w:val="003F0994"/>
    <w:rsid w:val="003F0FB1"/>
    <w:rsid w:val="003F2C9D"/>
    <w:rsid w:val="003F2E2D"/>
    <w:rsid w:val="003F46FA"/>
    <w:rsid w:val="003F6C61"/>
    <w:rsid w:val="003F7844"/>
    <w:rsid w:val="003F78C1"/>
    <w:rsid w:val="003F7A1E"/>
    <w:rsid w:val="004007AC"/>
    <w:rsid w:val="00401DF0"/>
    <w:rsid w:val="0040227E"/>
    <w:rsid w:val="00403973"/>
    <w:rsid w:val="00403ADC"/>
    <w:rsid w:val="0040424A"/>
    <w:rsid w:val="004103CD"/>
    <w:rsid w:val="0041080E"/>
    <w:rsid w:val="00410A18"/>
    <w:rsid w:val="00410CBE"/>
    <w:rsid w:val="004119E8"/>
    <w:rsid w:val="00411E44"/>
    <w:rsid w:val="004134D7"/>
    <w:rsid w:val="004138A5"/>
    <w:rsid w:val="00414333"/>
    <w:rsid w:val="00414885"/>
    <w:rsid w:val="004148C0"/>
    <w:rsid w:val="00414F98"/>
    <w:rsid w:val="0041560D"/>
    <w:rsid w:val="00416112"/>
    <w:rsid w:val="00422070"/>
    <w:rsid w:val="0042395F"/>
    <w:rsid w:val="0042568D"/>
    <w:rsid w:val="00425EE1"/>
    <w:rsid w:val="00426918"/>
    <w:rsid w:val="0042694A"/>
    <w:rsid w:val="00430741"/>
    <w:rsid w:val="00431115"/>
    <w:rsid w:val="00431D77"/>
    <w:rsid w:val="00431F6C"/>
    <w:rsid w:val="00435253"/>
    <w:rsid w:val="004359BB"/>
    <w:rsid w:val="00440DF1"/>
    <w:rsid w:val="004419F6"/>
    <w:rsid w:val="00443054"/>
    <w:rsid w:val="00443D46"/>
    <w:rsid w:val="00446455"/>
    <w:rsid w:val="00447F2F"/>
    <w:rsid w:val="0045049B"/>
    <w:rsid w:val="00451D3D"/>
    <w:rsid w:val="00451DA6"/>
    <w:rsid w:val="00454277"/>
    <w:rsid w:val="00454FE1"/>
    <w:rsid w:val="00456A58"/>
    <w:rsid w:val="00456AB3"/>
    <w:rsid w:val="00456C45"/>
    <w:rsid w:val="00457149"/>
    <w:rsid w:val="0046047E"/>
    <w:rsid w:val="00464590"/>
    <w:rsid w:val="00464C75"/>
    <w:rsid w:val="004658D1"/>
    <w:rsid w:val="00466B8D"/>
    <w:rsid w:val="00470794"/>
    <w:rsid w:val="00471DCC"/>
    <w:rsid w:val="004729E0"/>
    <w:rsid w:val="00473850"/>
    <w:rsid w:val="00473A4D"/>
    <w:rsid w:val="00473DD7"/>
    <w:rsid w:val="00473E98"/>
    <w:rsid w:val="004740E8"/>
    <w:rsid w:val="004745DA"/>
    <w:rsid w:val="00474896"/>
    <w:rsid w:val="00475E79"/>
    <w:rsid w:val="00476B3A"/>
    <w:rsid w:val="00476C08"/>
    <w:rsid w:val="0047789A"/>
    <w:rsid w:val="00480BEA"/>
    <w:rsid w:val="004811CE"/>
    <w:rsid w:val="00483334"/>
    <w:rsid w:val="004834B7"/>
    <w:rsid w:val="00483779"/>
    <w:rsid w:val="0048380E"/>
    <w:rsid w:val="0048558F"/>
    <w:rsid w:val="00486665"/>
    <w:rsid w:val="0048668C"/>
    <w:rsid w:val="00486971"/>
    <w:rsid w:val="00486BE3"/>
    <w:rsid w:val="00487D91"/>
    <w:rsid w:val="00490395"/>
    <w:rsid w:val="0049137F"/>
    <w:rsid w:val="00491ECF"/>
    <w:rsid w:val="00492379"/>
    <w:rsid w:val="004923EB"/>
    <w:rsid w:val="0049240B"/>
    <w:rsid w:val="0049342D"/>
    <w:rsid w:val="0049377F"/>
    <w:rsid w:val="0049420B"/>
    <w:rsid w:val="0049474F"/>
    <w:rsid w:val="004954D4"/>
    <w:rsid w:val="00497316"/>
    <w:rsid w:val="00497C0D"/>
    <w:rsid w:val="00497CF7"/>
    <w:rsid w:val="004A17E0"/>
    <w:rsid w:val="004A57F6"/>
    <w:rsid w:val="004A5A2F"/>
    <w:rsid w:val="004A613F"/>
    <w:rsid w:val="004B0D97"/>
    <w:rsid w:val="004B106A"/>
    <w:rsid w:val="004B31ED"/>
    <w:rsid w:val="004B394F"/>
    <w:rsid w:val="004B3D81"/>
    <w:rsid w:val="004C1432"/>
    <w:rsid w:val="004C3ECD"/>
    <w:rsid w:val="004C4576"/>
    <w:rsid w:val="004C5E86"/>
    <w:rsid w:val="004C641B"/>
    <w:rsid w:val="004C7EFC"/>
    <w:rsid w:val="004D0505"/>
    <w:rsid w:val="004D05C8"/>
    <w:rsid w:val="004D0B18"/>
    <w:rsid w:val="004D0DD0"/>
    <w:rsid w:val="004D194A"/>
    <w:rsid w:val="004D3881"/>
    <w:rsid w:val="004D4A2C"/>
    <w:rsid w:val="004D7611"/>
    <w:rsid w:val="004E11D8"/>
    <w:rsid w:val="004E22AA"/>
    <w:rsid w:val="004E3225"/>
    <w:rsid w:val="004E40FD"/>
    <w:rsid w:val="004E4C79"/>
    <w:rsid w:val="004E505A"/>
    <w:rsid w:val="004E58BC"/>
    <w:rsid w:val="004E6043"/>
    <w:rsid w:val="004E72DE"/>
    <w:rsid w:val="004E7417"/>
    <w:rsid w:val="004E7689"/>
    <w:rsid w:val="004F4B9A"/>
    <w:rsid w:val="004F4D6A"/>
    <w:rsid w:val="004F5900"/>
    <w:rsid w:val="004F5FF4"/>
    <w:rsid w:val="004F706D"/>
    <w:rsid w:val="004F7483"/>
    <w:rsid w:val="004F7758"/>
    <w:rsid w:val="0050077F"/>
    <w:rsid w:val="00500DEF"/>
    <w:rsid w:val="00501CB0"/>
    <w:rsid w:val="00502D50"/>
    <w:rsid w:val="0051107A"/>
    <w:rsid w:val="00511BBB"/>
    <w:rsid w:val="00512339"/>
    <w:rsid w:val="005128CD"/>
    <w:rsid w:val="005129C3"/>
    <w:rsid w:val="00512B4B"/>
    <w:rsid w:val="005133E4"/>
    <w:rsid w:val="00513906"/>
    <w:rsid w:val="00513BF3"/>
    <w:rsid w:val="0051489E"/>
    <w:rsid w:val="00514AFF"/>
    <w:rsid w:val="00516517"/>
    <w:rsid w:val="005175EF"/>
    <w:rsid w:val="005179A1"/>
    <w:rsid w:val="00521191"/>
    <w:rsid w:val="005218C3"/>
    <w:rsid w:val="00522159"/>
    <w:rsid w:val="0052483D"/>
    <w:rsid w:val="00525623"/>
    <w:rsid w:val="0052604A"/>
    <w:rsid w:val="00531978"/>
    <w:rsid w:val="005353EA"/>
    <w:rsid w:val="005367D5"/>
    <w:rsid w:val="00536BA2"/>
    <w:rsid w:val="00536FF5"/>
    <w:rsid w:val="00537E35"/>
    <w:rsid w:val="00540A1E"/>
    <w:rsid w:val="00540D4C"/>
    <w:rsid w:val="00541BE6"/>
    <w:rsid w:val="00542FFC"/>
    <w:rsid w:val="00543D20"/>
    <w:rsid w:val="00543F37"/>
    <w:rsid w:val="00545AD4"/>
    <w:rsid w:val="005461C0"/>
    <w:rsid w:val="00547B1C"/>
    <w:rsid w:val="005504BC"/>
    <w:rsid w:val="00551791"/>
    <w:rsid w:val="00552EB3"/>
    <w:rsid w:val="00553AA5"/>
    <w:rsid w:val="005541C8"/>
    <w:rsid w:val="005543E0"/>
    <w:rsid w:val="00555259"/>
    <w:rsid w:val="005556B2"/>
    <w:rsid w:val="00561459"/>
    <w:rsid w:val="00561B12"/>
    <w:rsid w:val="0056204C"/>
    <w:rsid w:val="00562433"/>
    <w:rsid w:val="00562F0E"/>
    <w:rsid w:val="005647C8"/>
    <w:rsid w:val="00565D72"/>
    <w:rsid w:val="00565F80"/>
    <w:rsid w:val="005660FD"/>
    <w:rsid w:val="005672B5"/>
    <w:rsid w:val="005700FC"/>
    <w:rsid w:val="00571660"/>
    <w:rsid w:val="0057283B"/>
    <w:rsid w:val="00575B51"/>
    <w:rsid w:val="00576178"/>
    <w:rsid w:val="0057789C"/>
    <w:rsid w:val="005819C5"/>
    <w:rsid w:val="005824E9"/>
    <w:rsid w:val="005837BD"/>
    <w:rsid w:val="0058464C"/>
    <w:rsid w:val="00584756"/>
    <w:rsid w:val="005860FD"/>
    <w:rsid w:val="00587EE4"/>
    <w:rsid w:val="00590091"/>
    <w:rsid w:val="005900AD"/>
    <w:rsid w:val="0059072C"/>
    <w:rsid w:val="005915D6"/>
    <w:rsid w:val="00591A40"/>
    <w:rsid w:val="00591F96"/>
    <w:rsid w:val="00594F37"/>
    <w:rsid w:val="00597441"/>
    <w:rsid w:val="005A0888"/>
    <w:rsid w:val="005A1AFE"/>
    <w:rsid w:val="005A2F63"/>
    <w:rsid w:val="005A2F6F"/>
    <w:rsid w:val="005A573D"/>
    <w:rsid w:val="005A59F4"/>
    <w:rsid w:val="005A5B9A"/>
    <w:rsid w:val="005A5C27"/>
    <w:rsid w:val="005A5EEE"/>
    <w:rsid w:val="005A6B9B"/>
    <w:rsid w:val="005A7708"/>
    <w:rsid w:val="005B0319"/>
    <w:rsid w:val="005B0F17"/>
    <w:rsid w:val="005B368D"/>
    <w:rsid w:val="005B3E85"/>
    <w:rsid w:val="005B50B8"/>
    <w:rsid w:val="005B5B2D"/>
    <w:rsid w:val="005B5BFC"/>
    <w:rsid w:val="005B7C09"/>
    <w:rsid w:val="005C138B"/>
    <w:rsid w:val="005C1A2B"/>
    <w:rsid w:val="005C1BFC"/>
    <w:rsid w:val="005C3F96"/>
    <w:rsid w:val="005C489D"/>
    <w:rsid w:val="005C59CE"/>
    <w:rsid w:val="005C5F99"/>
    <w:rsid w:val="005C6529"/>
    <w:rsid w:val="005D027D"/>
    <w:rsid w:val="005D1B1B"/>
    <w:rsid w:val="005D1F76"/>
    <w:rsid w:val="005D1FFE"/>
    <w:rsid w:val="005D21E4"/>
    <w:rsid w:val="005D25EC"/>
    <w:rsid w:val="005D2ABC"/>
    <w:rsid w:val="005D2D13"/>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4085"/>
    <w:rsid w:val="005F70AA"/>
    <w:rsid w:val="00600B02"/>
    <w:rsid w:val="00600D22"/>
    <w:rsid w:val="00601444"/>
    <w:rsid w:val="006025A4"/>
    <w:rsid w:val="00602EF3"/>
    <w:rsid w:val="006036FD"/>
    <w:rsid w:val="006049B0"/>
    <w:rsid w:val="006109F6"/>
    <w:rsid w:val="0061177B"/>
    <w:rsid w:val="006124DB"/>
    <w:rsid w:val="0061276B"/>
    <w:rsid w:val="0061362E"/>
    <w:rsid w:val="00615341"/>
    <w:rsid w:val="0061616D"/>
    <w:rsid w:val="006163AE"/>
    <w:rsid w:val="00616ADA"/>
    <w:rsid w:val="006175A7"/>
    <w:rsid w:val="006220FA"/>
    <w:rsid w:val="006239C7"/>
    <w:rsid w:val="00623BE6"/>
    <w:rsid w:val="0062454B"/>
    <w:rsid w:val="006252C6"/>
    <w:rsid w:val="00625359"/>
    <w:rsid w:val="0062576C"/>
    <w:rsid w:val="00626033"/>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60DB"/>
    <w:rsid w:val="00636B85"/>
    <w:rsid w:val="006375CA"/>
    <w:rsid w:val="00643DC9"/>
    <w:rsid w:val="006460B8"/>
    <w:rsid w:val="0064646B"/>
    <w:rsid w:val="006479EF"/>
    <w:rsid w:val="006514A3"/>
    <w:rsid w:val="006529AA"/>
    <w:rsid w:val="00654707"/>
    <w:rsid w:val="0066010E"/>
    <w:rsid w:val="00660D00"/>
    <w:rsid w:val="00664D23"/>
    <w:rsid w:val="0066658E"/>
    <w:rsid w:val="006668D8"/>
    <w:rsid w:val="00666D5A"/>
    <w:rsid w:val="006672E3"/>
    <w:rsid w:val="00667656"/>
    <w:rsid w:val="00670051"/>
    <w:rsid w:val="00670523"/>
    <w:rsid w:val="00670587"/>
    <w:rsid w:val="00672D7A"/>
    <w:rsid w:val="0067419C"/>
    <w:rsid w:val="00675794"/>
    <w:rsid w:val="006765F9"/>
    <w:rsid w:val="00680333"/>
    <w:rsid w:val="00680E08"/>
    <w:rsid w:val="00681DA9"/>
    <w:rsid w:val="00683C7D"/>
    <w:rsid w:val="006856D8"/>
    <w:rsid w:val="00686D1E"/>
    <w:rsid w:val="00686E4E"/>
    <w:rsid w:val="00687F36"/>
    <w:rsid w:val="00690C0D"/>
    <w:rsid w:val="006915C5"/>
    <w:rsid w:val="00692151"/>
    <w:rsid w:val="00692678"/>
    <w:rsid w:val="00692B5D"/>
    <w:rsid w:val="00692C6C"/>
    <w:rsid w:val="00693E90"/>
    <w:rsid w:val="00694365"/>
    <w:rsid w:val="0069437A"/>
    <w:rsid w:val="00695011"/>
    <w:rsid w:val="00696E76"/>
    <w:rsid w:val="00697198"/>
    <w:rsid w:val="00697AE2"/>
    <w:rsid w:val="00697B9B"/>
    <w:rsid w:val="006A01D7"/>
    <w:rsid w:val="006A424B"/>
    <w:rsid w:val="006A6EF2"/>
    <w:rsid w:val="006A7B6C"/>
    <w:rsid w:val="006B16CD"/>
    <w:rsid w:val="006B1A9C"/>
    <w:rsid w:val="006B22CB"/>
    <w:rsid w:val="006B2C36"/>
    <w:rsid w:val="006B4C20"/>
    <w:rsid w:val="006B5FC7"/>
    <w:rsid w:val="006B664F"/>
    <w:rsid w:val="006B72DC"/>
    <w:rsid w:val="006C0489"/>
    <w:rsid w:val="006C0DF1"/>
    <w:rsid w:val="006C19FF"/>
    <w:rsid w:val="006C4152"/>
    <w:rsid w:val="006C4B0D"/>
    <w:rsid w:val="006C5C95"/>
    <w:rsid w:val="006C70ED"/>
    <w:rsid w:val="006D045D"/>
    <w:rsid w:val="006D05F8"/>
    <w:rsid w:val="006D219A"/>
    <w:rsid w:val="006D2FCF"/>
    <w:rsid w:val="006D3126"/>
    <w:rsid w:val="006D3407"/>
    <w:rsid w:val="006D34ED"/>
    <w:rsid w:val="006D44D3"/>
    <w:rsid w:val="006D49F8"/>
    <w:rsid w:val="006D50DD"/>
    <w:rsid w:val="006D526E"/>
    <w:rsid w:val="006D52C6"/>
    <w:rsid w:val="006D64A8"/>
    <w:rsid w:val="006D68FE"/>
    <w:rsid w:val="006D6F0C"/>
    <w:rsid w:val="006D7350"/>
    <w:rsid w:val="006E02C8"/>
    <w:rsid w:val="006E0832"/>
    <w:rsid w:val="006E11C5"/>
    <w:rsid w:val="006E2139"/>
    <w:rsid w:val="006E2E96"/>
    <w:rsid w:val="006E31DC"/>
    <w:rsid w:val="006E4ADC"/>
    <w:rsid w:val="006E5B1C"/>
    <w:rsid w:val="006E6CC3"/>
    <w:rsid w:val="006F01DD"/>
    <w:rsid w:val="006F10FB"/>
    <w:rsid w:val="006F1799"/>
    <w:rsid w:val="006F1912"/>
    <w:rsid w:val="006F1A3B"/>
    <w:rsid w:val="006F22ED"/>
    <w:rsid w:val="006F2309"/>
    <w:rsid w:val="006F4D78"/>
    <w:rsid w:val="006F511E"/>
    <w:rsid w:val="006F5CBA"/>
    <w:rsid w:val="006F5D72"/>
    <w:rsid w:val="00700807"/>
    <w:rsid w:val="00702538"/>
    <w:rsid w:val="007025D9"/>
    <w:rsid w:val="0070369D"/>
    <w:rsid w:val="00704431"/>
    <w:rsid w:val="007052B7"/>
    <w:rsid w:val="00705A09"/>
    <w:rsid w:val="00710360"/>
    <w:rsid w:val="007111AD"/>
    <w:rsid w:val="00714CC3"/>
    <w:rsid w:val="00716505"/>
    <w:rsid w:val="0072002A"/>
    <w:rsid w:val="0072015A"/>
    <w:rsid w:val="00720230"/>
    <w:rsid w:val="00720865"/>
    <w:rsid w:val="00722D7C"/>
    <w:rsid w:val="00723015"/>
    <w:rsid w:val="00723121"/>
    <w:rsid w:val="007232E0"/>
    <w:rsid w:val="007249B2"/>
    <w:rsid w:val="00724A9A"/>
    <w:rsid w:val="00725BBB"/>
    <w:rsid w:val="007261CC"/>
    <w:rsid w:val="007270F4"/>
    <w:rsid w:val="00731276"/>
    <w:rsid w:val="00733729"/>
    <w:rsid w:val="00733D36"/>
    <w:rsid w:val="007340FB"/>
    <w:rsid w:val="00737B21"/>
    <w:rsid w:val="007408CB"/>
    <w:rsid w:val="00740F2A"/>
    <w:rsid w:val="0074312B"/>
    <w:rsid w:val="007443F6"/>
    <w:rsid w:val="007453B6"/>
    <w:rsid w:val="007458FA"/>
    <w:rsid w:val="007467DE"/>
    <w:rsid w:val="00747710"/>
    <w:rsid w:val="00747E84"/>
    <w:rsid w:val="00750ADF"/>
    <w:rsid w:val="00753357"/>
    <w:rsid w:val="00755256"/>
    <w:rsid w:val="007552CC"/>
    <w:rsid w:val="00755907"/>
    <w:rsid w:val="007562DA"/>
    <w:rsid w:val="0075756B"/>
    <w:rsid w:val="00757C70"/>
    <w:rsid w:val="0076059A"/>
    <w:rsid w:val="007627D2"/>
    <w:rsid w:val="00762C7C"/>
    <w:rsid w:val="00762FBE"/>
    <w:rsid w:val="007634A9"/>
    <w:rsid w:val="0076356B"/>
    <w:rsid w:val="007651EA"/>
    <w:rsid w:val="007664E4"/>
    <w:rsid w:val="00766A7A"/>
    <w:rsid w:val="00771BAB"/>
    <w:rsid w:val="00771C54"/>
    <w:rsid w:val="007740BD"/>
    <w:rsid w:val="007747BE"/>
    <w:rsid w:val="0077510C"/>
    <w:rsid w:val="00775886"/>
    <w:rsid w:val="007768DF"/>
    <w:rsid w:val="007768FB"/>
    <w:rsid w:val="00776F99"/>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E50"/>
    <w:rsid w:val="0079063F"/>
    <w:rsid w:val="00793D9F"/>
    <w:rsid w:val="00795EF2"/>
    <w:rsid w:val="007968B8"/>
    <w:rsid w:val="00796B1B"/>
    <w:rsid w:val="007A0B2C"/>
    <w:rsid w:val="007A0FEC"/>
    <w:rsid w:val="007A12C9"/>
    <w:rsid w:val="007A17BB"/>
    <w:rsid w:val="007A272C"/>
    <w:rsid w:val="007A2B3E"/>
    <w:rsid w:val="007A2EE6"/>
    <w:rsid w:val="007A584C"/>
    <w:rsid w:val="007A6EEF"/>
    <w:rsid w:val="007A71AC"/>
    <w:rsid w:val="007A7AF1"/>
    <w:rsid w:val="007B18D0"/>
    <w:rsid w:val="007B1F3E"/>
    <w:rsid w:val="007B21AB"/>
    <w:rsid w:val="007B2E9D"/>
    <w:rsid w:val="007B5E8E"/>
    <w:rsid w:val="007B6843"/>
    <w:rsid w:val="007C0A36"/>
    <w:rsid w:val="007C0B6B"/>
    <w:rsid w:val="007C0D75"/>
    <w:rsid w:val="007C126B"/>
    <w:rsid w:val="007C13B8"/>
    <w:rsid w:val="007C2617"/>
    <w:rsid w:val="007C2FE3"/>
    <w:rsid w:val="007C3072"/>
    <w:rsid w:val="007C38C6"/>
    <w:rsid w:val="007C4D6B"/>
    <w:rsid w:val="007C4FEE"/>
    <w:rsid w:val="007C68B5"/>
    <w:rsid w:val="007C79A2"/>
    <w:rsid w:val="007D0962"/>
    <w:rsid w:val="007D1457"/>
    <w:rsid w:val="007D1D5D"/>
    <w:rsid w:val="007D2511"/>
    <w:rsid w:val="007D354A"/>
    <w:rsid w:val="007D41D8"/>
    <w:rsid w:val="007D4FDA"/>
    <w:rsid w:val="007D5AD8"/>
    <w:rsid w:val="007D6269"/>
    <w:rsid w:val="007D62F3"/>
    <w:rsid w:val="007D6425"/>
    <w:rsid w:val="007D7696"/>
    <w:rsid w:val="007E01D5"/>
    <w:rsid w:val="007E0508"/>
    <w:rsid w:val="007E120E"/>
    <w:rsid w:val="007E3BE7"/>
    <w:rsid w:val="007E48CF"/>
    <w:rsid w:val="007E6496"/>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1EB3"/>
    <w:rsid w:val="00803052"/>
    <w:rsid w:val="008033C2"/>
    <w:rsid w:val="0080342B"/>
    <w:rsid w:val="00803AF3"/>
    <w:rsid w:val="00803DB8"/>
    <w:rsid w:val="00804AA4"/>
    <w:rsid w:val="00805FBE"/>
    <w:rsid w:val="00806A19"/>
    <w:rsid w:val="00806A3A"/>
    <w:rsid w:val="00810570"/>
    <w:rsid w:val="00812232"/>
    <w:rsid w:val="00812AA1"/>
    <w:rsid w:val="008131FA"/>
    <w:rsid w:val="008133C0"/>
    <w:rsid w:val="00814A3A"/>
    <w:rsid w:val="00815A3E"/>
    <w:rsid w:val="008164E8"/>
    <w:rsid w:val="008177EE"/>
    <w:rsid w:val="00820BED"/>
    <w:rsid w:val="00821692"/>
    <w:rsid w:val="00821B54"/>
    <w:rsid w:val="00822091"/>
    <w:rsid w:val="00822725"/>
    <w:rsid w:val="00822A6D"/>
    <w:rsid w:val="00823311"/>
    <w:rsid w:val="00823C69"/>
    <w:rsid w:val="008246E3"/>
    <w:rsid w:val="008259CF"/>
    <w:rsid w:val="00825E35"/>
    <w:rsid w:val="00827686"/>
    <w:rsid w:val="00827EC4"/>
    <w:rsid w:val="00830CC4"/>
    <w:rsid w:val="0083168B"/>
    <w:rsid w:val="00831D33"/>
    <w:rsid w:val="00832D88"/>
    <w:rsid w:val="00832F6E"/>
    <w:rsid w:val="0083338D"/>
    <w:rsid w:val="00833722"/>
    <w:rsid w:val="00833FB6"/>
    <w:rsid w:val="00834BC3"/>
    <w:rsid w:val="00842FE7"/>
    <w:rsid w:val="00844277"/>
    <w:rsid w:val="00844434"/>
    <w:rsid w:val="00844F3B"/>
    <w:rsid w:val="008455EF"/>
    <w:rsid w:val="00845891"/>
    <w:rsid w:val="0084695A"/>
    <w:rsid w:val="00850E16"/>
    <w:rsid w:val="00852018"/>
    <w:rsid w:val="008543E8"/>
    <w:rsid w:val="00854D91"/>
    <w:rsid w:val="00856121"/>
    <w:rsid w:val="00860AF0"/>
    <w:rsid w:val="008618B2"/>
    <w:rsid w:val="008626CE"/>
    <w:rsid w:val="00862760"/>
    <w:rsid w:val="00863054"/>
    <w:rsid w:val="00867A25"/>
    <w:rsid w:val="008700BA"/>
    <w:rsid w:val="00873666"/>
    <w:rsid w:val="0087426E"/>
    <w:rsid w:val="00874736"/>
    <w:rsid w:val="008748B4"/>
    <w:rsid w:val="008751F6"/>
    <w:rsid w:val="00875CD5"/>
    <w:rsid w:val="00876854"/>
    <w:rsid w:val="00876986"/>
    <w:rsid w:val="008769F5"/>
    <w:rsid w:val="008804BC"/>
    <w:rsid w:val="00880D1A"/>
    <w:rsid w:val="00880D91"/>
    <w:rsid w:val="00881D81"/>
    <w:rsid w:val="00881E2C"/>
    <w:rsid w:val="00882F2B"/>
    <w:rsid w:val="00883566"/>
    <w:rsid w:val="008849FF"/>
    <w:rsid w:val="00884ED9"/>
    <w:rsid w:val="008859AC"/>
    <w:rsid w:val="008869C8"/>
    <w:rsid w:val="00886AC3"/>
    <w:rsid w:val="00896574"/>
    <w:rsid w:val="008979C1"/>
    <w:rsid w:val="008A0025"/>
    <w:rsid w:val="008A2094"/>
    <w:rsid w:val="008A2249"/>
    <w:rsid w:val="008A337D"/>
    <w:rsid w:val="008A338C"/>
    <w:rsid w:val="008A37BA"/>
    <w:rsid w:val="008A4178"/>
    <w:rsid w:val="008A4B8F"/>
    <w:rsid w:val="008A4E18"/>
    <w:rsid w:val="008A571F"/>
    <w:rsid w:val="008A64F4"/>
    <w:rsid w:val="008A674D"/>
    <w:rsid w:val="008A78EC"/>
    <w:rsid w:val="008A7991"/>
    <w:rsid w:val="008A7C07"/>
    <w:rsid w:val="008B0E67"/>
    <w:rsid w:val="008B11C9"/>
    <w:rsid w:val="008B155F"/>
    <w:rsid w:val="008B1863"/>
    <w:rsid w:val="008B1BC6"/>
    <w:rsid w:val="008B6B71"/>
    <w:rsid w:val="008C0158"/>
    <w:rsid w:val="008C174F"/>
    <w:rsid w:val="008C3F3A"/>
    <w:rsid w:val="008C4902"/>
    <w:rsid w:val="008C5042"/>
    <w:rsid w:val="008C544B"/>
    <w:rsid w:val="008D1581"/>
    <w:rsid w:val="008D1BAD"/>
    <w:rsid w:val="008D1C55"/>
    <w:rsid w:val="008D33E2"/>
    <w:rsid w:val="008D3912"/>
    <w:rsid w:val="008D4019"/>
    <w:rsid w:val="008D51F3"/>
    <w:rsid w:val="008E051D"/>
    <w:rsid w:val="008E0F34"/>
    <w:rsid w:val="008E1E03"/>
    <w:rsid w:val="008E2B3B"/>
    <w:rsid w:val="008E4A0D"/>
    <w:rsid w:val="008E7142"/>
    <w:rsid w:val="008F093F"/>
    <w:rsid w:val="008F1B64"/>
    <w:rsid w:val="008F2A12"/>
    <w:rsid w:val="008F431C"/>
    <w:rsid w:val="008F43B7"/>
    <w:rsid w:val="008F44A4"/>
    <w:rsid w:val="008F4901"/>
    <w:rsid w:val="008F5289"/>
    <w:rsid w:val="008F5430"/>
    <w:rsid w:val="008F6AD8"/>
    <w:rsid w:val="008F79E8"/>
    <w:rsid w:val="0090108A"/>
    <w:rsid w:val="00901219"/>
    <w:rsid w:val="00901BA6"/>
    <w:rsid w:val="009042CC"/>
    <w:rsid w:val="00904571"/>
    <w:rsid w:val="00906134"/>
    <w:rsid w:val="00907160"/>
    <w:rsid w:val="009076A8"/>
    <w:rsid w:val="00907EF2"/>
    <w:rsid w:val="00910D95"/>
    <w:rsid w:val="009127A4"/>
    <w:rsid w:val="00912AE9"/>
    <w:rsid w:val="00913D5F"/>
    <w:rsid w:val="00914877"/>
    <w:rsid w:val="00914A3B"/>
    <w:rsid w:val="009159B2"/>
    <w:rsid w:val="0091695C"/>
    <w:rsid w:val="00916A3B"/>
    <w:rsid w:val="009179D3"/>
    <w:rsid w:val="00917B96"/>
    <w:rsid w:val="00920BBD"/>
    <w:rsid w:val="00921D13"/>
    <w:rsid w:val="00925876"/>
    <w:rsid w:val="0092646E"/>
    <w:rsid w:val="009310B5"/>
    <w:rsid w:val="00931611"/>
    <w:rsid w:val="009329AE"/>
    <w:rsid w:val="00933C53"/>
    <w:rsid w:val="00934C83"/>
    <w:rsid w:val="00935AFD"/>
    <w:rsid w:val="009369AE"/>
    <w:rsid w:val="0094439D"/>
    <w:rsid w:val="00944AFA"/>
    <w:rsid w:val="00945650"/>
    <w:rsid w:val="00945C9C"/>
    <w:rsid w:val="00945FE2"/>
    <w:rsid w:val="0094621D"/>
    <w:rsid w:val="00950727"/>
    <w:rsid w:val="009508E4"/>
    <w:rsid w:val="00951FDB"/>
    <w:rsid w:val="009522DA"/>
    <w:rsid w:val="00953E02"/>
    <w:rsid w:val="00954323"/>
    <w:rsid w:val="00954BC2"/>
    <w:rsid w:val="009567B8"/>
    <w:rsid w:val="00957E7E"/>
    <w:rsid w:val="00960D34"/>
    <w:rsid w:val="009611D2"/>
    <w:rsid w:val="009621A0"/>
    <w:rsid w:val="00962BC2"/>
    <w:rsid w:val="00963641"/>
    <w:rsid w:val="00964224"/>
    <w:rsid w:val="0096696A"/>
    <w:rsid w:val="00967201"/>
    <w:rsid w:val="00967C74"/>
    <w:rsid w:val="00971FDA"/>
    <w:rsid w:val="009722A8"/>
    <w:rsid w:val="00972548"/>
    <w:rsid w:val="009728FF"/>
    <w:rsid w:val="00974888"/>
    <w:rsid w:val="00974B47"/>
    <w:rsid w:val="00974D53"/>
    <w:rsid w:val="00974D5D"/>
    <w:rsid w:val="009760C4"/>
    <w:rsid w:val="00976E27"/>
    <w:rsid w:val="009772A5"/>
    <w:rsid w:val="00977550"/>
    <w:rsid w:val="00980B5D"/>
    <w:rsid w:val="00981173"/>
    <w:rsid w:val="00981A75"/>
    <w:rsid w:val="00981F83"/>
    <w:rsid w:val="009841A8"/>
    <w:rsid w:val="009868BE"/>
    <w:rsid w:val="00986B64"/>
    <w:rsid w:val="00986EFA"/>
    <w:rsid w:val="009876A4"/>
    <w:rsid w:val="009917E9"/>
    <w:rsid w:val="00992416"/>
    <w:rsid w:val="00993789"/>
    <w:rsid w:val="00994B4C"/>
    <w:rsid w:val="00994F61"/>
    <w:rsid w:val="00996057"/>
    <w:rsid w:val="00996394"/>
    <w:rsid w:val="00996C89"/>
    <w:rsid w:val="009979B9"/>
    <w:rsid w:val="009A03C7"/>
    <w:rsid w:val="009A0703"/>
    <w:rsid w:val="009A1399"/>
    <w:rsid w:val="009A22FD"/>
    <w:rsid w:val="009A2ED6"/>
    <w:rsid w:val="009A31E7"/>
    <w:rsid w:val="009A546A"/>
    <w:rsid w:val="009A621C"/>
    <w:rsid w:val="009A6677"/>
    <w:rsid w:val="009A6C66"/>
    <w:rsid w:val="009A6EF9"/>
    <w:rsid w:val="009A7BBC"/>
    <w:rsid w:val="009B1831"/>
    <w:rsid w:val="009B2A11"/>
    <w:rsid w:val="009B5581"/>
    <w:rsid w:val="009B5889"/>
    <w:rsid w:val="009B5940"/>
    <w:rsid w:val="009B63ED"/>
    <w:rsid w:val="009B710D"/>
    <w:rsid w:val="009C3862"/>
    <w:rsid w:val="009C4171"/>
    <w:rsid w:val="009C475C"/>
    <w:rsid w:val="009C5878"/>
    <w:rsid w:val="009C60A5"/>
    <w:rsid w:val="009C75C9"/>
    <w:rsid w:val="009D1492"/>
    <w:rsid w:val="009D169E"/>
    <w:rsid w:val="009D17E7"/>
    <w:rsid w:val="009D2602"/>
    <w:rsid w:val="009D3234"/>
    <w:rsid w:val="009D41B7"/>
    <w:rsid w:val="009D5CA7"/>
    <w:rsid w:val="009D65CD"/>
    <w:rsid w:val="009D6E2E"/>
    <w:rsid w:val="009D7298"/>
    <w:rsid w:val="009E03C7"/>
    <w:rsid w:val="009E12B5"/>
    <w:rsid w:val="009E3C1C"/>
    <w:rsid w:val="009E3F6F"/>
    <w:rsid w:val="009E6ACB"/>
    <w:rsid w:val="009F1043"/>
    <w:rsid w:val="009F2D78"/>
    <w:rsid w:val="009F36CA"/>
    <w:rsid w:val="009F4FE2"/>
    <w:rsid w:val="009F58F9"/>
    <w:rsid w:val="009F6167"/>
    <w:rsid w:val="009F752A"/>
    <w:rsid w:val="00A003BE"/>
    <w:rsid w:val="00A00EE1"/>
    <w:rsid w:val="00A022AB"/>
    <w:rsid w:val="00A02B33"/>
    <w:rsid w:val="00A03435"/>
    <w:rsid w:val="00A03567"/>
    <w:rsid w:val="00A0385F"/>
    <w:rsid w:val="00A06C2D"/>
    <w:rsid w:val="00A079D0"/>
    <w:rsid w:val="00A11132"/>
    <w:rsid w:val="00A11756"/>
    <w:rsid w:val="00A11969"/>
    <w:rsid w:val="00A131A2"/>
    <w:rsid w:val="00A157B9"/>
    <w:rsid w:val="00A158FB"/>
    <w:rsid w:val="00A1712E"/>
    <w:rsid w:val="00A17F2D"/>
    <w:rsid w:val="00A20667"/>
    <w:rsid w:val="00A22348"/>
    <w:rsid w:val="00A243D6"/>
    <w:rsid w:val="00A244E2"/>
    <w:rsid w:val="00A24C62"/>
    <w:rsid w:val="00A254EC"/>
    <w:rsid w:val="00A25F51"/>
    <w:rsid w:val="00A26182"/>
    <w:rsid w:val="00A30382"/>
    <w:rsid w:val="00A30CEC"/>
    <w:rsid w:val="00A32604"/>
    <w:rsid w:val="00A32EF3"/>
    <w:rsid w:val="00A33959"/>
    <w:rsid w:val="00A35312"/>
    <w:rsid w:val="00A354C8"/>
    <w:rsid w:val="00A407E6"/>
    <w:rsid w:val="00A417AE"/>
    <w:rsid w:val="00A43345"/>
    <w:rsid w:val="00A447E6"/>
    <w:rsid w:val="00A463E3"/>
    <w:rsid w:val="00A50AD6"/>
    <w:rsid w:val="00A50D0F"/>
    <w:rsid w:val="00A50E2B"/>
    <w:rsid w:val="00A51495"/>
    <w:rsid w:val="00A54097"/>
    <w:rsid w:val="00A57661"/>
    <w:rsid w:val="00A60E34"/>
    <w:rsid w:val="00A62074"/>
    <w:rsid w:val="00A62606"/>
    <w:rsid w:val="00A62EA7"/>
    <w:rsid w:val="00A6459E"/>
    <w:rsid w:val="00A64686"/>
    <w:rsid w:val="00A64CAE"/>
    <w:rsid w:val="00A6578C"/>
    <w:rsid w:val="00A71A0A"/>
    <w:rsid w:val="00A72227"/>
    <w:rsid w:val="00A72CC1"/>
    <w:rsid w:val="00A73E12"/>
    <w:rsid w:val="00A748F2"/>
    <w:rsid w:val="00A74939"/>
    <w:rsid w:val="00A76AED"/>
    <w:rsid w:val="00A77B52"/>
    <w:rsid w:val="00A77BE7"/>
    <w:rsid w:val="00A80044"/>
    <w:rsid w:val="00A81845"/>
    <w:rsid w:val="00A8271D"/>
    <w:rsid w:val="00A82B34"/>
    <w:rsid w:val="00A83611"/>
    <w:rsid w:val="00A84B21"/>
    <w:rsid w:val="00A8580C"/>
    <w:rsid w:val="00A85A45"/>
    <w:rsid w:val="00A85F3E"/>
    <w:rsid w:val="00A86A92"/>
    <w:rsid w:val="00A86CEB"/>
    <w:rsid w:val="00A90AA5"/>
    <w:rsid w:val="00A912BA"/>
    <w:rsid w:val="00A924F3"/>
    <w:rsid w:val="00A92AF0"/>
    <w:rsid w:val="00A94369"/>
    <w:rsid w:val="00A97923"/>
    <w:rsid w:val="00AA0E31"/>
    <w:rsid w:val="00AA1803"/>
    <w:rsid w:val="00AA20EA"/>
    <w:rsid w:val="00AA446F"/>
    <w:rsid w:val="00AA48DF"/>
    <w:rsid w:val="00AA59A6"/>
    <w:rsid w:val="00AA6C64"/>
    <w:rsid w:val="00AA739B"/>
    <w:rsid w:val="00AB0D80"/>
    <w:rsid w:val="00AB16D9"/>
    <w:rsid w:val="00AB1C49"/>
    <w:rsid w:val="00AB1FC8"/>
    <w:rsid w:val="00AB284D"/>
    <w:rsid w:val="00AB2F02"/>
    <w:rsid w:val="00AB304E"/>
    <w:rsid w:val="00AB3EA8"/>
    <w:rsid w:val="00AB6C17"/>
    <w:rsid w:val="00AC0A9D"/>
    <w:rsid w:val="00AC0B3B"/>
    <w:rsid w:val="00AC0C9E"/>
    <w:rsid w:val="00AC1E35"/>
    <w:rsid w:val="00AC20C0"/>
    <w:rsid w:val="00AC2876"/>
    <w:rsid w:val="00AC3349"/>
    <w:rsid w:val="00AC33C8"/>
    <w:rsid w:val="00AC4085"/>
    <w:rsid w:val="00AC449A"/>
    <w:rsid w:val="00AC4C13"/>
    <w:rsid w:val="00AC4C74"/>
    <w:rsid w:val="00AC4CD2"/>
    <w:rsid w:val="00AC5D5B"/>
    <w:rsid w:val="00AC7BE1"/>
    <w:rsid w:val="00AD059B"/>
    <w:rsid w:val="00AD102A"/>
    <w:rsid w:val="00AD1502"/>
    <w:rsid w:val="00AD1796"/>
    <w:rsid w:val="00AD1974"/>
    <w:rsid w:val="00AD211D"/>
    <w:rsid w:val="00AD21A4"/>
    <w:rsid w:val="00AD2353"/>
    <w:rsid w:val="00AD239A"/>
    <w:rsid w:val="00AD26D4"/>
    <w:rsid w:val="00AD3102"/>
    <w:rsid w:val="00AD3EDC"/>
    <w:rsid w:val="00AD4BF1"/>
    <w:rsid w:val="00AD505E"/>
    <w:rsid w:val="00AD5CCC"/>
    <w:rsid w:val="00AD6CC5"/>
    <w:rsid w:val="00AD713A"/>
    <w:rsid w:val="00AD7E0B"/>
    <w:rsid w:val="00AE0E58"/>
    <w:rsid w:val="00AE594A"/>
    <w:rsid w:val="00AF0189"/>
    <w:rsid w:val="00AF061D"/>
    <w:rsid w:val="00AF12CE"/>
    <w:rsid w:val="00AF3FE0"/>
    <w:rsid w:val="00AF45EB"/>
    <w:rsid w:val="00AF4794"/>
    <w:rsid w:val="00AF695E"/>
    <w:rsid w:val="00AF7191"/>
    <w:rsid w:val="00AF7C74"/>
    <w:rsid w:val="00B001EB"/>
    <w:rsid w:val="00B004D7"/>
    <w:rsid w:val="00B00586"/>
    <w:rsid w:val="00B00972"/>
    <w:rsid w:val="00B0098B"/>
    <w:rsid w:val="00B0271B"/>
    <w:rsid w:val="00B041BF"/>
    <w:rsid w:val="00B06B70"/>
    <w:rsid w:val="00B0732A"/>
    <w:rsid w:val="00B16A33"/>
    <w:rsid w:val="00B17AC0"/>
    <w:rsid w:val="00B17B7B"/>
    <w:rsid w:val="00B17D41"/>
    <w:rsid w:val="00B21333"/>
    <w:rsid w:val="00B24AD9"/>
    <w:rsid w:val="00B25959"/>
    <w:rsid w:val="00B267CA"/>
    <w:rsid w:val="00B32A7C"/>
    <w:rsid w:val="00B3572E"/>
    <w:rsid w:val="00B40734"/>
    <w:rsid w:val="00B40C90"/>
    <w:rsid w:val="00B41FAA"/>
    <w:rsid w:val="00B44EFF"/>
    <w:rsid w:val="00B46D8E"/>
    <w:rsid w:val="00B46F12"/>
    <w:rsid w:val="00B5134D"/>
    <w:rsid w:val="00B516F5"/>
    <w:rsid w:val="00B53043"/>
    <w:rsid w:val="00B5413B"/>
    <w:rsid w:val="00B54341"/>
    <w:rsid w:val="00B559F2"/>
    <w:rsid w:val="00B57130"/>
    <w:rsid w:val="00B57816"/>
    <w:rsid w:val="00B57D82"/>
    <w:rsid w:val="00B6087C"/>
    <w:rsid w:val="00B60E4E"/>
    <w:rsid w:val="00B61973"/>
    <w:rsid w:val="00B61ED6"/>
    <w:rsid w:val="00B62E41"/>
    <w:rsid w:val="00B6403E"/>
    <w:rsid w:val="00B65E5A"/>
    <w:rsid w:val="00B66C2A"/>
    <w:rsid w:val="00B6741C"/>
    <w:rsid w:val="00B70AD6"/>
    <w:rsid w:val="00B710C6"/>
    <w:rsid w:val="00B71940"/>
    <w:rsid w:val="00B72D36"/>
    <w:rsid w:val="00B735E5"/>
    <w:rsid w:val="00B743E8"/>
    <w:rsid w:val="00B75FEC"/>
    <w:rsid w:val="00B76239"/>
    <w:rsid w:val="00B775F5"/>
    <w:rsid w:val="00B808E4"/>
    <w:rsid w:val="00B810C9"/>
    <w:rsid w:val="00B81A7D"/>
    <w:rsid w:val="00B823A3"/>
    <w:rsid w:val="00B83729"/>
    <w:rsid w:val="00B839FB"/>
    <w:rsid w:val="00B83DFF"/>
    <w:rsid w:val="00B84A9F"/>
    <w:rsid w:val="00B85C12"/>
    <w:rsid w:val="00B85DDB"/>
    <w:rsid w:val="00B8620B"/>
    <w:rsid w:val="00B909F2"/>
    <w:rsid w:val="00B928DE"/>
    <w:rsid w:val="00B92912"/>
    <w:rsid w:val="00B92BEA"/>
    <w:rsid w:val="00B95605"/>
    <w:rsid w:val="00B968AA"/>
    <w:rsid w:val="00B96B6A"/>
    <w:rsid w:val="00BA0943"/>
    <w:rsid w:val="00BA0C81"/>
    <w:rsid w:val="00BA1F04"/>
    <w:rsid w:val="00BA21E1"/>
    <w:rsid w:val="00BA23ED"/>
    <w:rsid w:val="00BA423F"/>
    <w:rsid w:val="00BA64E8"/>
    <w:rsid w:val="00BA6512"/>
    <w:rsid w:val="00BA75BB"/>
    <w:rsid w:val="00BA7CD8"/>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6254"/>
    <w:rsid w:val="00BD05FC"/>
    <w:rsid w:val="00BD2B8D"/>
    <w:rsid w:val="00BD3834"/>
    <w:rsid w:val="00BD5923"/>
    <w:rsid w:val="00BD6750"/>
    <w:rsid w:val="00BD7018"/>
    <w:rsid w:val="00BD7A6B"/>
    <w:rsid w:val="00BD7D58"/>
    <w:rsid w:val="00BD7DD0"/>
    <w:rsid w:val="00BE0493"/>
    <w:rsid w:val="00BE24F6"/>
    <w:rsid w:val="00BF063F"/>
    <w:rsid w:val="00BF4442"/>
    <w:rsid w:val="00BF487A"/>
    <w:rsid w:val="00BF5642"/>
    <w:rsid w:val="00BF63F1"/>
    <w:rsid w:val="00BF640F"/>
    <w:rsid w:val="00BF7129"/>
    <w:rsid w:val="00C033E7"/>
    <w:rsid w:val="00C04166"/>
    <w:rsid w:val="00C07DF4"/>
    <w:rsid w:val="00C10836"/>
    <w:rsid w:val="00C11FD0"/>
    <w:rsid w:val="00C122BA"/>
    <w:rsid w:val="00C12D78"/>
    <w:rsid w:val="00C14885"/>
    <w:rsid w:val="00C15234"/>
    <w:rsid w:val="00C15A52"/>
    <w:rsid w:val="00C15E83"/>
    <w:rsid w:val="00C1632D"/>
    <w:rsid w:val="00C170C0"/>
    <w:rsid w:val="00C17DE9"/>
    <w:rsid w:val="00C204A6"/>
    <w:rsid w:val="00C21630"/>
    <w:rsid w:val="00C2197D"/>
    <w:rsid w:val="00C22DAC"/>
    <w:rsid w:val="00C2352A"/>
    <w:rsid w:val="00C23BD1"/>
    <w:rsid w:val="00C300E4"/>
    <w:rsid w:val="00C303A9"/>
    <w:rsid w:val="00C303F0"/>
    <w:rsid w:val="00C306A7"/>
    <w:rsid w:val="00C30CD3"/>
    <w:rsid w:val="00C310C0"/>
    <w:rsid w:val="00C31569"/>
    <w:rsid w:val="00C31905"/>
    <w:rsid w:val="00C31AF7"/>
    <w:rsid w:val="00C31DCF"/>
    <w:rsid w:val="00C32D43"/>
    <w:rsid w:val="00C33CFA"/>
    <w:rsid w:val="00C344E9"/>
    <w:rsid w:val="00C35F90"/>
    <w:rsid w:val="00C36BFD"/>
    <w:rsid w:val="00C37C60"/>
    <w:rsid w:val="00C42588"/>
    <w:rsid w:val="00C443EA"/>
    <w:rsid w:val="00C449C8"/>
    <w:rsid w:val="00C451D8"/>
    <w:rsid w:val="00C4636A"/>
    <w:rsid w:val="00C4663F"/>
    <w:rsid w:val="00C51EEC"/>
    <w:rsid w:val="00C5303D"/>
    <w:rsid w:val="00C53328"/>
    <w:rsid w:val="00C53BC4"/>
    <w:rsid w:val="00C5564E"/>
    <w:rsid w:val="00C55A51"/>
    <w:rsid w:val="00C55A71"/>
    <w:rsid w:val="00C608B8"/>
    <w:rsid w:val="00C610FD"/>
    <w:rsid w:val="00C632AD"/>
    <w:rsid w:val="00C6348B"/>
    <w:rsid w:val="00C63620"/>
    <w:rsid w:val="00C66BC5"/>
    <w:rsid w:val="00C67434"/>
    <w:rsid w:val="00C70077"/>
    <w:rsid w:val="00C704AA"/>
    <w:rsid w:val="00C71652"/>
    <w:rsid w:val="00C7184D"/>
    <w:rsid w:val="00C72DC0"/>
    <w:rsid w:val="00C76AC4"/>
    <w:rsid w:val="00C7759F"/>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677"/>
    <w:rsid w:val="00C94FA3"/>
    <w:rsid w:val="00C9589E"/>
    <w:rsid w:val="00C95F1F"/>
    <w:rsid w:val="00C95FC8"/>
    <w:rsid w:val="00C97809"/>
    <w:rsid w:val="00C97DDC"/>
    <w:rsid w:val="00CA1905"/>
    <w:rsid w:val="00CA2E36"/>
    <w:rsid w:val="00CA396C"/>
    <w:rsid w:val="00CA3D17"/>
    <w:rsid w:val="00CA5380"/>
    <w:rsid w:val="00CB04A3"/>
    <w:rsid w:val="00CB0B25"/>
    <w:rsid w:val="00CB1B3B"/>
    <w:rsid w:val="00CB28CD"/>
    <w:rsid w:val="00CB5257"/>
    <w:rsid w:val="00CB52E3"/>
    <w:rsid w:val="00CB540B"/>
    <w:rsid w:val="00CB6C5A"/>
    <w:rsid w:val="00CC014E"/>
    <w:rsid w:val="00CC1054"/>
    <w:rsid w:val="00CC22A8"/>
    <w:rsid w:val="00CC4104"/>
    <w:rsid w:val="00CC665E"/>
    <w:rsid w:val="00CC6E87"/>
    <w:rsid w:val="00CC742F"/>
    <w:rsid w:val="00CC79E0"/>
    <w:rsid w:val="00CD059B"/>
    <w:rsid w:val="00CD1748"/>
    <w:rsid w:val="00CD251B"/>
    <w:rsid w:val="00CD25B8"/>
    <w:rsid w:val="00CD5E06"/>
    <w:rsid w:val="00CD670F"/>
    <w:rsid w:val="00CE0290"/>
    <w:rsid w:val="00CE0BF0"/>
    <w:rsid w:val="00CE0EF4"/>
    <w:rsid w:val="00CE0FA9"/>
    <w:rsid w:val="00CE1258"/>
    <w:rsid w:val="00CE2BEB"/>
    <w:rsid w:val="00CE3842"/>
    <w:rsid w:val="00CE4800"/>
    <w:rsid w:val="00CE51EE"/>
    <w:rsid w:val="00CE57AA"/>
    <w:rsid w:val="00CE7F54"/>
    <w:rsid w:val="00CF0BB6"/>
    <w:rsid w:val="00CF2BA3"/>
    <w:rsid w:val="00CF3423"/>
    <w:rsid w:val="00CF4C38"/>
    <w:rsid w:val="00D00330"/>
    <w:rsid w:val="00D0089D"/>
    <w:rsid w:val="00D00FD6"/>
    <w:rsid w:val="00D012B0"/>
    <w:rsid w:val="00D027E6"/>
    <w:rsid w:val="00D02E83"/>
    <w:rsid w:val="00D03079"/>
    <w:rsid w:val="00D03616"/>
    <w:rsid w:val="00D03F7E"/>
    <w:rsid w:val="00D05841"/>
    <w:rsid w:val="00D05C27"/>
    <w:rsid w:val="00D05D30"/>
    <w:rsid w:val="00D05F8E"/>
    <w:rsid w:val="00D06D09"/>
    <w:rsid w:val="00D07BB7"/>
    <w:rsid w:val="00D10BDF"/>
    <w:rsid w:val="00D110CF"/>
    <w:rsid w:val="00D1186B"/>
    <w:rsid w:val="00D11C10"/>
    <w:rsid w:val="00D12DCB"/>
    <w:rsid w:val="00D132FA"/>
    <w:rsid w:val="00D144D9"/>
    <w:rsid w:val="00D1582D"/>
    <w:rsid w:val="00D15D33"/>
    <w:rsid w:val="00D1749C"/>
    <w:rsid w:val="00D202A1"/>
    <w:rsid w:val="00D20CE3"/>
    <w:rsid w:val="00D214C1"/>
    <w:rsid w:val="00D2169C"/>
    <w:rsid w:val="00D228CE"/>
    <w:rsid w:val="00D231D1"/>
    <w:rsid w:val="00D23477"/>
    <w:rsid w:val="00D23754"/>
    <w:rsid w:val="00D24728"/>
    <w:rsid w:val="00D25027"/>
    <w:rsid w:val="00D254BA"/>
    <w:rsid w:val="00D256CC"/>
    <w:rsid w:val="00D2585B"/>
    <w:rsid w:val="00D305E7"/>
    <w:rsid w:val="00D31519"/>
    <w:rsid w:val="00D31E7C"/>
    <w:rsid w:val="00D32360"/>
    <w:rsid w:val="00D32C28"/>
    <w:rsid w:val="00D32D6A"/>
    <w:rsid w:val="00D3428F"/>
    <w:rsid w:val="00D3493F"/>
    <w:rsid w:val="00D34D18"/>
    <w:rsid w:val="00D35071"/>
    <w:rsid w:val="00D37B8F"/>
    <w:rsid w:val="00D37D8A"/>
    <w:rsid w:val="00D40574"/>
    <w:rsid w:val="00D41A52"/>
    <w:rsid w:val="00D44789"/>
    <w:rsid w:val="00D46800"/>
    <w:rsid w:val="00D46C7E"/>
    <w:rsid w:val="00D46D6E"/>
    <w:rsid w:val="00D4786B"/>
    <w:rsid w:val="00D50B41"/>
    <w:rsid w:val="00D50E0E"/>
    <w:rsid w:val="00D51662"/>
    <w:rsid w:val="00D519B7"/>
    <w:rsid w:val="00D51D7E"/>
    <w:rsid w:val="00D54C49"/>
    <w:rsid w:val="00D55598"/>
    <w:rsid w:val="00D557BF"/>
    <w:rsid w:val="00D56517"/>
    <w:rsid w:val="00D571B4"/>
    <w:rsid w:val="00D60139"/>
    <w:rsid w:val="00D60C9C"/>
    <w:rsid w:val="00D6289E"/>
    <w:rsid w:val="00D6337A"/>
    <w:rsid w:val="00D63C8B"/>
    <w:rsid w:val="00D63CFD"/>
    <w:rsid w:val="00D641D6"/>
    <w:rsid w:val="00D65888"/>
    <w:rsid w:val="00D66301"/>
    <w:rsid w:val="00D701DD"/>
    <w:rsid w:val="00D70B1F"/>
    <w:rsid w:val="00D717AD"/>
    <w:rsid w:val="00D72659"/>
    <w:rsid w:val="00D72C6E"/>
    <w:rsid w:val="00D72DDD"/>
    <w:rsid w:val="00D7419B"/>
    <w:rsid w:val="00D742B5"/>
    <w:rsid w:val="00D7654E"/>
    <w:rsid w:val="00D77607"/>
    <w:rsid w:val="00D80209"/>
    <w:rsid w:val="00D8047B"/>
    <w:rsid w:val="00D81445"/>
    <w:rsid w:val="00D82509"/>
    <w:rsid w:val="00D825EA"/>
    <w:rsid w:val="00D82A17"/>
    <w:rsid w:val="00D83995"/>
    <w:rsid w:val="00D83CC0"/>
    <w:rsid w:val="00D83D8F"/>
    <w:rsid w:val="00D84607"/>
    <w:rsid w:val="00D84901"/>
    <w:rsid w:val="00D86250"/>
    <w:rsid w:val="00D8651C"/>
    <w:rsid w:val="00D86879"/>
    <w:rsid w:val="00D87EFC"/>
    <w:rsid w:val="00D90159"/>
    <w:rsid w:val="00D91654"/>
    <w:rsid w:val="00D93CB3"/>
    <w:rsid w:val="00D95665"/>
    <w:rsid w:val="00D96D6A"/>
    <w:rsid w:val="00D96F97"/>
    <w:rsid w:val="00D97421"/>
    <w:rsid w:val="00D97481"/>
    <w:rsid w:val="00D97C66"/>
    <w:rsid w:val="00DA10A4"/>
    <w:rsid w:val="00DA1B90"/>
    <w:rsid w:val="00DA42B5"/>
    <w:rsid w:val="00DA5B20"/>
    <w:rsid w:val="00DA70B4"/>
    <w:rsid w:val="00DA78F5"/>
    <w:rsid w:val="00DB0CC6"/>
    <w:rsid w:val="00DB32BF"/>
    <w:rsid w:val="00DB3ABE"/>
    <w:rsid w:val="00DB4CF8"/>
    <w:rsid w:val="00DB515E"/>
    <w:rsid w:val="00DB5B03"/>
    <w:rsid w:val="00DB6078"/>
    <w:rsid w:val="00DB63A4"/>
    <w:rsid w:val="00DB76D9"/>
    <w:rsid w:val="00DB7A60"/>
    <w:rsid w:val="00DC0E99"/>
    <w:rsid w:val="00DC162F"/>
    <w:rsid w:val="00DC2261"/>
    <w:rsid w:val="00DC2E09"/>
    <w:rsid w:val="00DC330A"/>
    <w:rsid w:val="00DC4A62"/>
    <w:rsid w:val="00DC6559"/>
    <w:rsid w:val="00DC6563"/>
    <w:rsid w:val="00DC6A5E"/>
    <w:rsid w:val="00DC7221"/>
    <w:rsid w:val="00DD0F62"/>
    <w:rsid w:val="00DD20B7"/>
    <w:rsid w:val="00DD233A"/>
    <w:rsid w:val="00DD254F"/>
    <w:rsid w:val="00DD2820"/>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F0540"/>
    <w:rsid w:val="00DF1356"/>
    <w:rsid w:val="00DF505B"/>
    <w:rsid w:val="00DF631B"/>
    <w:rsid w:val="00DF78FB"/>
    <w:rsid w:val="00E005BB"/>
    <w:rsid w:val="00E006CC"/>
    <w:rsid w:val="00E00849"/>
    <w:rsid w:val="00E019D5"/>
    <w:rsid w:val="00E02095"/>
    <w:rsid w:val="00E05350"/>
    <w:rsid w:val="00E05851"/>
    <w:rsid w:val="00E05AD0"/>
    <w:rsid w:val="00E11F9C"/>
    <w:rsid w:val="00E125C6"/>
    <w:rsid w:val="00E162B6"/>
    <w:rsid w:val="00E1739F"/>
    <w:rsid w:val="00E1762B"/>
    <w:rsid w:val="00E179DC"/>
    <w:rsid w:val="00E20610"/>
    <w:rsid w:val="00E24AAC"/>
    <w:rsid w:val="00E258BC"/>
    <w:rsid w:val="00E25EE0"/>
    <w:rsid w:val="00E25FA3"/>
    <w:rsid w:val="00E30C19"/>
    <w:rsid w:val="00E3116D"/>
    <w:rsid w:val="00E37663"/>
    <w:rsid w:val="00E3787C"/>
    <w:rsid w:val="00E37E61"/>
    <w:rsid w:val="00E43E68"/>
    <w:rsid w:val="00E44556"/>
    <w:rsid w:val="00E44D46"/>
    <w:rsid w:val="00E454E2"/>
    <w:rsid w:val="00E458FF"/>
    <w:rsid w:val="00E46472"/>
    <w:rsid w:val="00E46890"/>
    <w:rsid w:val="00E46E66"/>
    <w:rsid w:val="00E4787F"/>
    <w:rsid w:val="00E50592"/>
    <w:rsid w:val="00E50A96"/>
    <w:rsid w:val="00E50ECC"/>
    <w:rsid w:val="00E523AE"/>
    <w:rsid w:val="00E52E82"/>
    <w:rsid w:val="00E52F76"/>
    <w:rsid w:val="00E537FF"/>
    <w:rsid w:val="00E55038"/>
    <w:rsid w:val="00E556FA"/>
    <w:rsid w:val="00E557C1"/>
    <w:rsid w:val="00E565FB"/>
    <w:rsid w:val="00E56885"/>
    <w:rsid w:val="00E56AC9"/>
    <w:rsid w:val="00E577BF"/>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772CF"/>
    <w:rsid w:val="00E81AA1"/>
    <w:rsid w:val="00E821BF"/>
    <w:rsid w:val="00E821E8"/>
    <w:rsid w:val="00E835E9"/>
    <w:rsid w:val="00E840AA"/>
    <w:rsid w:val="00E84F9B"/>
    <w:rsid w:val="00E85252"/>
    <w:rsid w:val="00E85665"/>
    <w:rsid w:val="00E858C0"/>
    <w:rsid w:val="00E8692D"/>
    <w:rsid w:val="00E87299"/>
    <w:rsid w:val="00E909DF"/>
    <w:rsid w:val="00E90EE0"/>
    <w:rsid w:val="00E92647"/>
    <w:rsid w:val="00E940B0"/>
    <w:rsid w:val="00E950BC"/>
    <w:rsid w:val="00E95510"/>
    <w:rsid w:val="00E95FC7"/>
    <w:rsid w:val="00EA120A"/>
    <w:rsid w:val="00EA1480"/>
    <w:rsid w:val="00EA2ABA"/>
    <w:rsid w:val="00EA2E7A"/>
    <w:rsid w:val="00EA3BAC"/>
    <w:rsid w:val="00EA4B05"/>
    <w:rsid w:val="00EA5046"/>
    <w:rsid w:val="00EA546C"/>
    <w:rsid w:val="00EA5653"/>
    <w:rsid w:val="00EA5B26"/>
    <w:rsid w:val="00EA5B42"/>
    <w:rsid w:val="00EA6291"/>
    <w:rsid w:val="00EA70FF"/>
    <w:rsid w:val="00EA7911"/>
    <w:rsid w:val="00EA7C36"/>
    <w:rsid w:val="00EB1EB7"/>
    <w:rsid w:val="00EB264B"/>
    <w:rsid w:val="00EB30C9"/>
    <w:rsid w:val="00EB31F4"/>
    <w:rsid w:val="00EB37BB"/>
    <w:rsid w:val="00EB4370"/>
    <w:rsid w:val="00EB5A71"/>
    <w:rsid w:val="00EB6D36"/>
    <w:rsid w:val="00EC26B0"/>
    <w:rsid w:val="00EC3897"/>
    <w:rsid w:val="00EC3E42"/>
    <w:rsid w:val="00EC3E4C"/>
    <w:rsid w:val="00EC4745"/>
    <w:rsid w:val="00EC4FED"/>
    <w:rsid w:val="00EC5A36"/>
    <w:rsid w:val="00EC6B24"/>
    <w:rsid w:val="00EC7073"/>
    <w:rsid w:val="00EC7600"/>
    <w:rsid w:val="00ED3388"/>
    <w:rsid w:val="00ED440C"/>
    <w:rsid w:val="00EE15CE"/>
    <w:rsid w:val="00EE1C69"/>
    <w:rsid w:val="00EE2BC4"/>
    <w:rsid w:val="00EE3379"/>
    <w:rsid w:val="00EE52D6"/>
    <w:rsid w:val="00EE6C9E"/>
    <w:rsid w:val="00EE77F7"/>
    <w:rsid w:val="00EE7DB4"/>
    <w:rsid w:val="00EF0435"/>
    <w:rsid w:val="00EF11AE"/>
    <w:rsid w:val="00EF1969"/>
    <w:rsid w:val="00EF2589"/>
    <w:rsid w:val="00EF25EC"/>
    <w:rsid w:val="00EF34B9"/>
    <w:rsid w:val="00EF383F"/>
    <w:rsid w:val="00EF5378"/>
    <w:rsid w:val="00EF573C"/>
    <w:rsid w:val="00EF6541"/>
    <w:rsid w:val="00EF6550"/>
    <w:rsid w:val="00F02B7B"/>
    <w:rsid w:val="00F0678A"/>
    <w:rsid w:val="00F074BF"/>
    <w:rsid w:val="00F077A8"/>
    <w:rsid w:val="00F07B5E"/>
    <w:rsid w:val="00F102CD"/>
    <w:rsid w:val="00F1048B"/>
    <w:rsid w:val="00F10951"/>
    <w:rsid w:val="00F10B61"/>
    <w:rsid w:val="00F132A8"/>
    <w:rsid w:val="00F1394D"/>
    <w:rsid w:val="00F13C8C"/>
    <w:rsid w:val="00F142FD"/>
    <w:rsid w:val="00F15947"/>
    <w:rsid w:val="00F171BE"/>
    <w:rsid w:val="00F177C2"/>
    <w:rsid w:val="00F201B9"/>
    <w:rsid w:val="00F218B7"/>
    <w:rsid w:val="00F21A48"/>
    <w:rsid w:val="00F24E6F"/>
    <w:rsid w:val="00F25BBC"/>
    <w:rsid w:val="00F26294"/>
    <w:rsid w:val="00F31370"/>
    <w:rsid w:val="00F31BDD"/>
    <w:rsid w:val="00F33550"/>
    <w:rsid w:val="00F338E7"/>
    <w:rsid w:val="00F33973"/>
    <w:rsid w:val="00F34FCA"/>
    <w:rsid w:val="00F35F68"/>
    <w:rsid w:val="00F3765A"/>
    <w:rsid w:val="00F40413"/>
    <w:rsid w:val="00F40E31"/>
    <w:rsid w:val="00F42E3D"/>
    <w:rsid w:val="00F43B23"/>
    <w:rsid w:val="00F5030C"/>
    <w:rsid w:val="00F5102C"/>
    <w:rsid w:val="00F52C95"/>
    <w:rsid w:val="00F5367B"/>
    <w:rsid w:val="00F5387B"/>
    <w:rsid w:val="00F5467E"/>
    <w:rsid w:val="00F54BA5"/>
    <w:rsid w:val="00F54BE0"/>
    <w:rsid w:val="00F54FF0"/>
    <w:rsid w:val="00F57CFE"/>
    <w:rsid w:val="00F60A49"/>
    <w:rsid w:val="00F60F45"/>
    <w:rsid w:val="00F63864"/>
    <w:rsid w:val="00F6407E"/>
    <w:rsid w:val="00F66D2D"/>
    <w:rsid w:val="00F71596"/>
    <w:rsid w:val="00F7399D"/>
    <w:rsid w:val="00F73E5E"/>
    <w:rsid w:val="00F74C40"/>
    <w:rsid w:val="00F76033"/>
    <w:rsid w:val="00F7618B"/>
    <w:rsid w:val="00F7699A"/>
    <w:rsid w:val="00F81860"/>
    <w:rsid w:val="00F8252F"/>
    <w:rsid w:val="00F8391F"/>
    <w:rsid w:val="00F83B13"/>
    <w:rsid w:val="00F84339"/>
    <w:rsid w:val="00F846A9"/>
    <w:rsid w:val="00F8554C"/>
    <w:rsid w:val="00F856E9"/>
    <w:rsid w:val="00F85F2D"/>
    <w:rsid w:val="00F862D0"/>
    <w:rsid w:val="00F86355"/>
    <w:rsid w:val="00F869A4"/>
    <w:rsid w:val="00F86D4B"/>
    <w:rsid w:val="00F90909"/>
    <w:rsid w:val="00F93052"/>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67D"/>
    <w:rsid w:val="00FA69A5"/>
    <w:rsid w:val="00FA6B86"/>
    <w:rsid w:val="00FA759D"/>
    <w:rsid w:val="00FB2C32"/>
    <w:rsid w:val="00FB37FF"/>
    <w:rsid w:val="00FB5436"/>
    <w:rsid w:val="00FB57A6"/>
    <w:rsid w:val="00FB5905"/>
    <w:rsid w:val="00FC0D89"/>
    <w:rsid w:val="00FC0FA3"/>
    <w:rsid w:val="00FC1E77"/>
    <w:rsid w:val="00FC41C1"/>
    <w:rsid w:val="00FC4360"/>
    <w:rsid w:val="00FC57BA"/>
    <w:rsid w:val="00FC6328"/>
    <w:rsid w:val="00FC6FB3"/>
    <w:rsid w:val="00FD0B7B"/>
    <w:rsid w:val="00FD1787"/>
    <w:rsid w:val="00FD20F9"/>
    <w:rsid w:val="00FD2772"/>
    <w:rsid w:val="00FD31FF"/>
    <w:rsid w:val="00FE00B5"/>
    <w:rsid w:val="00FE027F"/>
    <w:rsid w:val="00FE2EE5"/>
    <w:rsid w:val="00FE32C0"/>
    <w:rsid w:val="00FE6F63"/>
    <w:rsid w:val="00FE71B9"/>
    <w:rsid w:val="00FE76F1"/>
    <w:rsid w:val="00FF01BC"/>
    <w:rsid w:val="00FF15AD"/>
    <w:rsid w:val="00FF1BB7"/>
    <w:rsid w:val="00FF2778"/>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A131A2"/>
    <w:pPr>
      <w:keepNext/>
      <w:keepLines/>
      <w:widowControl/>
      <w:autoSpaceDE/>
      <w:autoSpaceDN/>
      <w:adjustRightInd/>
      <w:spacing w:before="480" w:line="276" w:lineRule="auto"/>
      <w:jc w:val="center"/>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31A2"/>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table" w:customStyle="1" w:styleId="GridTable41">
    <w:name w:val="Grid Table 41"/>
    <w:basedOn w:val="TableNormal"/>
    <w:next w:val="GridTable4"/>
    <w:uiPriority w:val="49"/>
    <w:rsid w:val="001658A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Paragraph">
    <w:name w:val="Table Paragraph"/>
    <w:basedOn w:val="Normal"/>
    <w:uiPriority w:val="1"/>
    <w:qFormat/>
    <w:rsid w:val="0049377F"/>
    <w:pPr>
      <w:adjustRightInd/>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4524</Words>
  <Characters>25254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dgibbs</dc:creator>
  <cp:lastModifiedBy>Tanner, Paul - OSHA</cp:lastModifiedBy>
  <cp:revision>4</cp:revision>
  <cp:lastPrinted>2023-02-28T18:48:00Z</cp:lastPrinted>
  <dcterms:created xsi:type="dcterms:W3CDTF">2023-06-14T14:56:00Z</dcterms:created>
  <dcterms:modified xsi:type="dcterms:W3CDTF">2023-06-14T19:45:00Z</dcterms:modified>
</cp:coreProperties>
</file>