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550B94">
      <w:pPr>
        <w:pStyle w:val="Heading1"/>
        <w:jc w:val="left"/>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550B94">
      <w:pPr>
        <w:widowControl/>
        <w:autoSpaceDE/>
        <w:autoSpaceDN/>
        <w:adjustRightInd/>
        <w:rPr>
          <w:rFonts w:cs="Calibri"/>
          <w:bCs/>
          <w:iCs/>
        </w:rPr>
      </w:pPr>
    </w:p>
    <w:p w14:paraId="2681F091" w14:textId="77777777" w:rsidR="000A134A" w:rsidRPr="001C1E47" w:rsidRDefault="000A134A" w:rsidP="00550B94">
      <w:pPr>
        <w:widowControl/>
        <w:autoSpaceDE/>
        <w:autoSpaceDN/>
        <w:adjustRightInd/>
        <w:rPr>
          <w:rFonts w:cs="Calibri"/>
        </w:rPr>
      </w:pPr>
      <w:r w:rsidRPr="001C1E47">
        <w:rPr>
          <w:rFonts w:cs="Calibri"/>
        </w:rPr>
        <w:t xml:space="preserve"> </w:t>
      </w:r>
    </w:p>
    <w:p w14:paraId="61F6BBD2" w14:textId="77777777" w:rsidR="000A134A" w:rsidRPr="001C1E47" w:rsidRDefault="000A134A" w:rsidP="00550B94">
      <w:pPr>
        <w:widowControl/>
        <w:autoSpaceDE/>
        <w:autoSpaceDN/>
        <w:adjustRightInd/>
        <w:rPr>
          <w:rFonts w:cs="Calibri"/>
          <w:b/>
        </w:rPr>
      </w:pPr>
    </w:p>
    <w:p w14:paraId="51905CA0" w14:textId="2ECDBA0A" w:rsidR="000A134A" w:rsidRDefault="007A5A99" w:rsidP="00550B94">
      <w:pPr>
        <w:widowControl/>
        <w:autoSpaceDE/>
        <w:autoSpaceDN/>
        <w:adjustRightInd/>
        <w:rPr>
          <w:rFonts w:cs="Calibri"/>
          <w:b/>
          <w:sz w:val="28"/>
          <w:szCs w:val="28"/>
        </w:rPr>
      </w:pPr>
      <w:r w:rsidRPr="007A5A99">
        <w:rPr>
          <w:rFonts w:cs="Calibri"/>
          <w:b/>
          <w:sz w:val="28"/>
          <w:szCs w:val="28"/>
        </w:rPr>
        <w:t>State of Michigan</w:t>
      </w:r>
    </w:p>
    <w:p w14:paraId="2566D73E" w14:textId="755C358B" w:rsidR="007A5A99" w:rsidRDefault="007A5A99" w:rsidP="00550B94">
      <w:pPr>
        <w:widowControl/>
        <w:autoSpaceDE/>
        <w:autoSpaceDN/>
        <w:adjustRightInd/>
        <w:rPr>
          <w:rFonts w:cs="Calibri"/>
          <w:b/>
          <w:sz w:val="28"/>
          <w:szCs w:val="28"/>
        </w:rPr>
      </w:pPr>
    </w:p>
    <w:p w14:paraId="6D7F1565" w14:textId="4DDAF667" w:rsidR="007A5A99" w:rsidRPr="007A5A99" w:rsidRDefault="007A5A99" w:rsidP="00550B94">
      <w:pPr>
        <w:widowControl/>
        <w:autoSpaceDE/>
        <w:autoSpaceDN/>
        <w:adjustRightInd/>
        <w:rPr>
          <w:rFonts w:cs="Calibri"/>
          <w:b/>
          <w:sz w:val="28"/>
          <w:szCs w:val="28"/>
        </w:rPr>
      </w:pPr>
      <w:r>
        <w:rPr>
          <w:rFonts w:cs="Calibri"/>
          <w:b/>
          <w:sz w:val="28"/>
          <w:szCs w:val="28"/>
        </w:rPr>
        <w:t>Michigan Occupational Safety and Health Administration</w:t>
      </w:r>
    </w:p>
    <w:p w14:paraId="2A3E5133" w14:textId="77777777" w:rsidR="000A134A" w:rsidRPr="001C1E47" w:rsidRDefault="000A134A" w:rsidP="00550B94">
      <w:pPr>
        <w:widowControl/>
        <w:autoSpaceDE/>
        <w:autoSpaceDN/>
        <w:adjustRightInd/>
        <w:rPr>
          <w:rFonts w:cs="Calibri"/>
          <w:bCs/>
        </w:rPr>
      </w:pPr>
    </w:p>
    <w:p w14:paraId="33BDDAA9" w14:textId="43697DDD" w:rsidR="000A134A" w:rsidRPr="001C1E47" w:rsidRDefault="007A5A99" w:rsidP="00550B94">
      <w:pPr>
        <w:widowControl/>
        <w:autoSpaceDE/>
        <w:autoSpaceDN/>
        <w:adjustRightInd/>
        <w:rPr>
          <w:rFonts w:cs="Calibri"/>
          <w:bCs/>
        </w:rPr>
      </w:pPr>
      <w:r w:rsidRPr="00447B00">
        <w:rPr>
          <w:rFonts w:asciiTheme="minorHAnsi" w:hAnsiTheme="minorHAnsi" w:cstheme="minorHAnsi"/>
          <w:bCs/>
          <w:noProof/>
        </w:rPr>
        <w:drawing>
          <wp:inline distT="0" distB="0" distL="0" distR="0" wp14:anchorId="410E647F" wp14:editId="4E242A94">
            <wp:extent cx="1333500" cy="13144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14450"/>
                    </a:xfrm>
                    <a:prstGeom prst="rect">
                      <a:avLst/>
                    </a:prstGeom>
                    <a:noFill/>
                  </pic:spPr>
                </pic:pic>
              </a:graphicData>
            </a:graphic>
          </wp:inline>
        </w:drawing>
      </w:r>
    </w:p>
    <w:p w14:paraId="0E828210" w14:textId="77777777" w:rsidR="000A134A" w:rsidRPr="001C1E47" w:rsidRDefault="000A134A" w:rsidP="00550B94">
      <w:pPr>
        <w:widowControl/>
        <w:autoSpaceDE/>
        <w:autoSpaceDN/>
        <w:adjustRightInd/>
        <w:rPr>
          <w:rFonts w:cs="Calibri"/>
          <w:bCs/>
        </w:rPr>
      </w:pPr>
    </w:p>
    <w:p w14:paraId="3FC46738" w14:textId="77777777" w:rsidR="000A134A" w:rsidRPr="001C1E47" w:rsidRDefault="000A134A" w:rsidP="00550B94">
      <w:pPr>
        <w:widowControl/>
        <w:autoSpaceDE/>
        <w:autoSpaceDN/>
        <w:adjustRightInd/>
        <w:rPr>
          <w:rFonts w:cs="Calibri"/>
          <w:b/>
        </w:rPr>
      </w:pPr>
    </w:p>
    <w:p w14:paraId="6CB8AD27" w14:textId="7356AD48" w:rsidR="000A134A" w:rsidRPr="001C1E47" w:rsidRDefault="000A134A" w:rsidP="00550B94">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15E020F" w14:textId="77777777"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61206344"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7A5A99">
        <w:rPr>
          <w:rFonts w:eastAsia="Batang" w:cs="Calibri"/>
          <w:b/>
        </w:rPr>
        <w:t>October 3, 1973</w:t>
      </w:r>
      <w:r w:rsidRPr="001C1E47">
        <w:rPr>
          <w:rFonts w:eastAsia="Batang" w:cs="Calibri"/>
          <w:b/>
        </w:rPr>
        <w:t>]</w:t>
      </w:r>
    </w:p>
    <w:p w14:paraId="3062998A" w14:textId="7A3476B6"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7A5A99" w:rsidRPr="007A5A99">
        <w:rPr>
          <w:rFonts w:eastAsia="Batang" w:cs="Calibri"/>
          <w:b/>
        </w:rPr>
        <w:t>January 16, 1981</w:t>
      </w:r>
    </w:p>
    <w:p w14:paraId="51A91D4F" w14:textId="39A7B435" w:rsidR="000A134A" w:rsidRPr="001C1E47" w:rsidRDefault="000A134A" w:rsidP="00550B9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7A5A99" w:rsidRPr="007A5A99">
        <w:rPr>
          <w:rFonts w:eastAsia="Batang" w:cs="Calibri"/>
          <w:b/>
        </w:rPr>
        <w:t>None</w:t>
      </w:r>
    </w:p>
    <w:p w14:paraId="1EA42317" w14:textId="77777777" w:rsidR="000A134A" w:rsidRPr="001C1E47" w:rsidRDefault="000A134A" w:rsidP="00550B94">
      <w:pPr>
        <w:widowControl/>
        <w:tabs>
          <w:tab w:val="right" w:pos="9720"/>
        </w:tabs>
        <w:autoSpaceDE/>
        <w:autoSpaceDN/>
        <w:adjustRightInd/>
        <w:rPr>
          <w:rFonts w:cs="Calibri"/>
          <w:b/>
          <w:bCs/>
        </w:rPr>
      </w:pPr>
    </w:p>
    <w:p w14:paraId="19E2F8B5" w14:textId="77777777" w:rsidR="000A134A" w:rsidRPr="0061177B" w:rsidRDefault="000A134A" w:rsidP="00550B94">
      <w:pPr>
        <w:widowControl/>
        <w:autoSpaceDE/>
        <w:autoSpaceDN/>
        <w:adjustRightInd/>
        <w:rPr>
          <w:rFonts w:cs="Calibri"/>
          <w:bCs/>
          <w:iCs/>
        </w:rPr>
      </w:pPr>
    </w:p>
    <w:p w14:paraId="336BF8F1" w14:textId="77777777" w:rsidR="000A134A" w:rsidRPr="001C1E47" w:rsidRDefault="000A134A" w:rsidP="00550B94">
      <w:pPr>
        <w:widowControl/>
        <w:autoSpaceDE/>
        <w:autoSpaceDN/>
        <w:adjustRightInd/>
        <w:rPr>
          <w:rFonts w:cs="Calibri"/>
          <w:b/>
        </w:rPr>
      </w:pPr>
      <w:r w:rsidRPr="001C1E47">
        <w:rPr>
          <w:rFonts w:cs="Calibri"/>
          <w:b/>
        </w:rPr>
        <w:t>Prepared by:</w:t>
      </w:r>
    </w:p>
    <w:p w14:paraId="503A1070" w14:textId="3727DD49" w:rsidR="000A134A" w:rsidRPr="001C1E47" w:rsidRDefault="000A134A" w:rsidP="00550B94">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550B94">
      <w:pPr>
        <w:widowControl/>
        <w:autoSpaceDE/>
        <w:autoSpaceDN/>
        <w:adjustRightInd/>
        <w:rPr>
          <w:rFonts w:cs="Calibri"/>
          <w:b/>
        </w:rPr>
      </w:pPr>
      <w:r w:rsidRPr="001C1E47">
        <w:rPr>
          <w:rFonts w:cs="Calibri"/>
          <w:b/>
        </w:rPr>
        <w:t>Occupational Safety and Health Administration</w:t>
      </w:r>
    </w:p>
    <w:p w14:paraId="283D40DC" w14:textId="548C7EC7" w:rsidR="000A134A" w:rsidRPr="001C1E47" w:rsidRDefault="000A134A" w:rsidP="00550B94">
      <w:pPr>
        <w:widowControl/>
        <w:autoSpaceDE/>
        <w:autoSpaceDN/>
        <w:adjustRightInd/>
        <w:rPr>
          <w:rFonts w:cs="Calibri"/>
          <w:b/>
        </w:rPr>
      </w:pPr>
      <w:r w:rsidRPr="001C1E47">
        <w:rPr>
          <w:rFonts w:cs="Calibri"/>
          <w:b/>
        </w:rPr>
        <w:t xml:space="preserve">Region </w:t>
      </w:r>
      <w:r w:rsidR="007A5A99">
        <w:rPr>
          <w:rFonts w:cs="Calibri"/>
          <w:b/>
        </w:rPr>
        <w:t>V</w:t>
      </w:r>
    </w:p>
    <w:p w14:paraId="50EE0B64" w14:textId="437AEAEE" w:rsidR="000A134A" w:rsidRPr="007A5A99" w:rsidRDefault="007A5A99" w:rsidP="00550B94">
      <w:pPr>
        <w:widowControl/>
        <w:autoSpaceDE/>
        <w:autoSpaceDN/>
        <w:adjustRightInd/>
        <w:rPr>
          <w:rFonts w:cs="Calibri"/>
          <w:b/>
        </w:rPr>
      </w:pPr>
      <w:r w:rsidRPr="007A5A99">
        <w:rPr>
          <w:rFonts w:cs="Calibri"/>
          <w:b/>
        </w:rPr>
        <w:t>Toledo, Ohio</w:t>
      </w:r>
    </w:p>
    <w:p w14:paraId="5737E281" w14:textId="77777777" w:rsidR="000A134A" w:rsidRPr="001C1E47" w:rsidRDefault="000A134A" w:rsidP="00550B94">
      <w:pPr>
        <w:widowControl/>
        <w:autoSpaceDE/>
        <w:autoSpaceDN/>
        <w:adjustRightInd/>
        <w:rPr>
          <w:rFonts w:cs="Calibri"/>
          <w:b/>
        </w:rPr>
      </w:pPr>
    </w:p>
    <w:p w14:paraId="15F94D47" w14:textId="77777777" w:rsidR="000A134A" w:rsidRPr="001C1E47" w:rsidRDefault="000A134A" w:rsidP="00550B94">
      <w:pPr>
        <w:widowControl/>
        <w:autoSpaceDE/>
        <w:autoSpaceDN/>
        <w:adjustRightInd/>
        <w:rPr>
          <w:rFonts w:cs="Calibri"/>
          <w:b/>
        </w:rPr>
      </w:pPr>
    </w:p>
    <w:p w14:paraId="18164B2D" w14:textId="77777777" w:rsidR="000A134A" w:rsidRPr="001C1E47" w:rsidRDefault="000A134A" w:rsidP="00550B94">
      <w:pPr>
        <w:widowControl/>
        <w:autoSpaceDE/>
        <w:autoSpaceDN/>
        <w:adjustRightInd/>
        <w:rPr>
          <w:rFonts w:cs="Calibri"/>
          <w:b/>
        </w:rPr>
      </w:pPr>
    </w:p>
    <w:p w14:paraId="2A4EC189" w14:textId="77777777" w:rsidR="000A134A" w:rsidRPr="001C1E47" w:rsidRDefault="000A134A" w:rsidP="00550B94">
      <w:pPr>
        <w:widowControl/>
        <w:autoSpaceDE/>
        <w:autoSpaceDN/>
        <w:adjustRightInd/>
        <w:rPr>
          <w:rFonts w:cs="Calibri"/>
          <w:b/>
        </w:rPr>
      </w:pPr>
    </w:p>
    <w:p w14:paraId="2A63637C" w14:textId="77777777" w:rsidR="000A134A" w:rsidRPr="001C1E47" w:rsidRDefault="000A134A" w:rsidP="00550B94">
      <w:pPr>
        <w:widowControl/>
        <w:autoSpaceDE/>
        <w:autoSpaceDN/>
        <w:adjustRightInd/>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7869147D" w:rsidR="002A6CAA" w:rsidRPr="00F43B23" w:rsidRDefault="00F43B23">
      <w:pPr>
        <w:widowControl/>
        <w:autoSpaceDE/>
        <w:autoSpaceDN/>
        <w:adjustRightInd/>
        <w:rPr>
          <w:rFonts w:cs="Calibri"/>
          <w:b/>
          <w:sz w:val="28"/>
          <w:szCs w:val="28"/>
        </w:rPr>
      </w:pPr>
      <w:r>
        <w:rPr>
          <w:rFonts w:cs="Calibri"/>
          <w:b/>
          <w:sz w:val="40"/>
          <w:szCs w:val="40"/>
        </w:rPr>
        <w:br w:type="page"/>
      </w:r>
      <w:r w:rsidRPr="00F43B23">
        <w:rPr>
          <w:rFonts w:cs="Calibri"/>
          <w:b/>
          <w:sz w:val="28"/>
          <w:szCs w:val="28"/>
        </w:rPr>
        <w:lastRenderedPageBreak/>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79E701F0" w:rsidR="000F63C1" w:rsidRDefault="00550B94">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12E60A29" w14:textId="0E609E57" w:rsidR="000F63C1" w:rsidRDefault="00550B94">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0F63C1">
          <w:rPr>
            <w:noProof/>
            <w:webHidden/>
          </w:rPr>
          <w:fldChar w:fldCharType="begin"/>
        </w:r>
        <w:r w:rsidR="000F63C1">
          <w:rPr>
            <w:noProof/>
            <w:webHidden/>
          </w:rPr>
          <w:instrText xml:space="preserve"> PAGEREF _Toc119418665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1E2078A6" w14:textId="79671C8E" w:rsidR="000F63C1" w:rsidRDefault="00550B94">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0F63C1">
          <w:rPr>
            <w:noProof/>
            <w:webHidden/>
          </w:rPr>
          <w:fldChar w:fldCharType="begin"/>
        </w:r>
        <w:r w:rsidR="000F63C1">
          <w:rPr>
            <w:noProof/>
            <w:webHidden/>
          </w:rPr>
          <w:instrText xml:space="preserve"> PAGEREF _Toc119418666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5EC14328" w14:textId="0E752ABA" w:rsidR="000F63C1" w:rsidRDefault="00550B94">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B66879">
          <w:rPr>
            <w:noProof/>
            <w:webHidden/>
          </w:rPr>
          <w:t>5</w:t>
        </w:r>
      </w:hyperlink>
    </w:p>
    <w:p w14:paraId="373A40FB" w14:textId="01FE646F" w:rsidR="000F63C1" w:rsidRDefault="00550B94">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D90FB1">
          <w:rPr>
            <w:noProof/>
            <w:webHidden/>
          </w:rPr>
          <w:t>6</w:t>
        </w:r>
      </w:hyperlink>
    </w:p>
    <w:p w14:paraId="50DBA2CB" w14:textId="10618408" w:rsidR="000F63C1" w:rsidRDefault="00550B94">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0F63C1">
          <w:rPr>
            <w:noProof/>
            <w:webHidden/>
          </w:rPr>
          <w:fldChar w:fldCharType="begin"/>
        </w:r>
        <w:r w:rsidR="000F63C1">
          <w:rPr>
            <w:noProof/>
            <w:webHidden/>
          </w:rPr>
          <w:instrText xml:space="preserve"> PAGEREF _Toc119418669 \h </w:instrText>
        </w:r>
        <w:r w:rsidR="000F63C1">
          <w:rPr>
            <w:noProof/>
            <w:webHidden/>
          </w:rPr>
        </w:r>
        <w:r w:rsidR="000F63C1">
          <w:rPr>
            <w:noProof/>
            <w:webHidden/>
          </w:rPr>
          <w:fldChar w:fldCharType="separate"/>
        </w:r>
        <w:r w:rsidR="000F63C1">
          <w:rPr>
            <w:noProof/>
            <w:webHidden/>
          </w:rPr>
          <w:t>1</w:t>
        </w:r>
        <w:r w:rsidR="000F63C1">
          <w:rPr>
            <w:noProof/>
            <w:webHidden/>
          </w:rPr>
          <w:fldChar w:fldCharType="end"/>
        </w:r>
      </w:hyperlink>
      <w:r w:rsidR="00D90FB1">
        <w:rPr>
          <w:noProof/>
        </w:rPr>
        <w:t>0</w:t>
      </w:r>
    </w:p>
    <w:p w14:paraId="150115C6" w14:textId="592512AF" w:rsidR="000F63C1" w:rsidRDefault="00550B94">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sidR="000F63C1">
          <w:rPr>
            <w:noProof/>
            <w:webHidden/>
          </w:rPr>
          <w:t>1</w:t>
        </w:r>
        <w:r w:rsidR="000F63C1">
          <w:rPr>
            <w:noProof/>
            <w:webHidden/>
          </w:rPr>
          <w:fldChar w:fldCharType="end"/>
        </w:r>
      </w:hyperlink>
      <w:r w:rsidR="00D90FB1">
        <w:rPr>
          <w:noProof/>
        </w:rPr>
        <w:t>1</w:t>
      </w:r>
    </w:p>
    <w:p w14:paraId="65AD001B" w14:textId="11276CAD" w:rsidR="000F63C1" w:rsidRDefault="00550B94">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D90FB1">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sidR="000F63C1">
          <w:rPr>
            <w:noProof/>
            <w:webHidden/>
          </w:rPr>
          <w:t>1</w:t>
        </w:r>
        <w:r w:rsidR="000F63C1">
          <w:rPr>
            <w:noProof/>
            <w:webHidden/>
          </w:rPr>
          <w:fldChar w:fldCharType="end"/>
        </w:r>
      </w:hyperlink>
      <w:r w:rsidR="004E5E09">
        <w:rPr>
          <w:noProof/>
        </w:rPr>
        <w:t>3</w:t>
      </w:r>
    </w:p>
    <w:p w14:paraId="38E9E7F9" w14:textId="2BBF7423" w:rsidR="000F63C1" w:rsidRDefault="00550B94">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sidR="000F63C1">
          <w:rPr>
            <w:noProof/>
            <w:webHidden/>
          </w:rPr>
          <w:t>1</w:t>
        </w:r>
        <w:r w:rsidR="00D90FB1">
          <w:rPr>
            <w:noProof/>
            <w:webHidden/>
          </w:rPr>
          <w:t>4</w:t>
        </w:r>
        <w:r w:rsidR="000F63C1">
          <w:rPr>
            <w:noProof/>
            <w:webHidden/>
          </w:rPr>
          <w:fldChar w:fldCharType="end"/>
        </w:r>
      </w:hyperlink>
    </w:p>
    <w:p w14:paraId="2A952C03" w14:textId="58516FA3"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02B6E8D9" w14:textId="49344DEC" w:rsidR="000A134A" w:rsidRDefault="00050FEB" w:rsidP="00625D3C">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Fiscal Year (FY) 20</w:t>
      </w:r>
      <w:r w:rsidR="00185C7D" w:rsidRPr="001C1E47">
        <w:rPr>
          <w:rFonts w:cs="Calibri"/>
        </w:rPr>
        <w:t>22</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185C7D" w:rsidRPr="001C1E47">
        <w:rPr>
          <w:rFonts w:cs="Calibri"/>
        </w:rPr>
        <w:t>21</w:t>
      </w:r>
      <w:r w:rsidRPr="001C1E47">
        <w:rPr>
          <w:rFonts w:cs="Calibri"/>
        </w:rPr>
        <w:t xml:space="preserve"> 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r w:rsidR="00625D3C">
        <w:rPr>
          <w:rFonts w:cs="Calibri"/>
        </w:rPr>
        <w:t xml:space="preserve">This report also assesses the current performance of the Michigan Department of Labor and Economic Opportunity – Occupational Safety and Health Administration (MIOSHA) 23(g) compliance program in the context of agreed upon monitoring measures. </w:t>
      </w:r>
    </w:p>
    <w:p w14:paraId="769E4134" w14:textId="30386C5D" w:rsidR="00625D3C" w:rsidRDefault="00625D3C" w:rsidP="00625D3C">
      <w:pPr>
        <w:rPr>
          <w:rFonts w:cs="Calibri"/>
        </w:rPr>
      </w:pPr>
    </w:p>
    <w:p w14:paraId="7FA20B04" w14:textId="0FDE9369" w:rsidR="00625D3C" w:rsidRPr="00C53328" w:rsidRDefault="00625D3C" w:rsidP="00625D3C">
      <w:pPr>
        <w:rPr>
          <w:iCs/>
          <w:color w:val="0070C0"/>
        </w:rPr>
      </w:pPr>
      <w:r>
        <w:rPr>
          <w:rFonts w:cs="Calibri"/>
        </w:rPr>
        <w:t xml:space="preserve">The FY 2021 Comprehensive FAME report identified two new findings and three new observations.  All are continued in this report.  A summary of findings </w:t>
      </w:r>
      <w:r w:rsidR="007E7BB5">
        <w:rPr>
          <w:rFonts w:cs="Calibri"/>
        </w:rPr>
        <w:t xml:space="preserve">is </w:t>
      </w:r>
      <w:r>
        <w:rPr>
          <w:rFonts w:cs="Calibri"/>
        </w:rPr>
        <w:t xml:space="preserve">found in Appendix A, New and Continued Findings and Recommendations.  A summary of observations is found in Appendix B, Observations and Federal Monitoring Plans.  Appendix C, Status of FY 2021 Findings and Recommendations, includes the State Plan’s corrective actions. </w:t>
      </w:r>
    </w:p>
    <w:p w14:paraId="3E0F85C7" w14:textId="77777777" w:rsidR="00781312" w:rsidRPr="00C53328" w:rsidRDefault="00781312" w:rsidP="00783189">
      <w:pPr>
        <w:rPr>
          <w:rFonts w:cs="Calibri"/>
          <w:iCs/>
          <w:color w:val="0070C0"/>
        </w:rPr>
      </w:pPr>
    </w:p>
    <w:p w14:paraId="70D5827C" w14:textId="66F53F0B" w:rsidR="00625D3C" w:rsidRDefault="00625D3C" w:rsidP="00783189">
      <w:pPr>
        <w:widowControl/>
        <w:autoSpaceDE/>
        <w:autoSpaceDN/>
        <w:adjustRightInd/>
        <w:contextualSpacing/>
        <w:rPr>
          <w:rFonts w:cs="Calibri"/>
          <w:iCs/>
        </w:rPr>
      </w:pPr>
      <w:r>
        <w:rPr>
          <w:rFonts w:cs="Calibri"/>
          <w:iCs/>
        </w:rPr>
        <w:t xml:space="preserve">The MIOSHA Strategic Management Plan for FY 2019 to FY 2023 established three strategic goals: 1) Help assure improved workplace safety and health for all workers, as evidenced by fewer hazards, reduced exposures, and fewer injuries, illnesses and fatalities; 2) Promote employer and worker awareness of, commitment to, and involvement with safety and health to effect positive change in the workplace culture; and, 3) Strengthen public confidence through continued excellence in the development and delivery of MIOSHA’s programs and services. </w:t>
      </w:r>
    </w:p>
    <w:p w14:paraId="698071F8" w14:textId="7FA12349" w:rsidR="00625D3C" w:rsidRDefault="00625D3C" w:rsidP="00783189">
      <w:pPr>
        <w:widowControl/>
        <w:autoSpaceDE/>
        <w:autoSpaceDN/>
        <w:adjustRightInd/>
        <w:contextualSpacing/>
        <w:rPr>
          <w:rFonts w:cs="Calibri"/>
          <w:iCs/>
        </w:rPr>
      </w:pPr>
    </w:p>
    <w:p w14:paraId="63D3B2CF" w14:textId="7C9D7CCC" w:rsidR="00625D3C" w:rsidRDefault="00625D3C" w:rsidP="00783189">
      <w:pPr>
        <w:widowControl/>
        <w:autoSpaceDE/>
        <w:autoSpaceDN/>
        <w:adjustRightInd/>
        <w:contextualSpacing/>
        <w:rPr>
          <w:rFonts w:cs="Calibri"/>
          <w:iCs/>
        </w:rPr>
      </w:pPr>
      <w:r>
        <w:rPr>
          <w:rFonts w:cs="Calibri"/>
          <w:iCs/>
        </w:rPr>
        <w:t>In the FY 2022 State OSHA Annual Report (SOAR), MIOSHA provided information that outlines their accomplishments toward meeting their five-year strategic management plan.  OSHA reviewed and analyzed the information to assess MIOSHA’s progress in meeting performance plan goals.  All but four of the annual performance goals have been met or exceeded.  For a more comprehensive look at this data, see MIOSHA’s SOAR.</w:t>
      </w:r>
    </w:p>
    <w:p w14:paraId="40C98BF4" w14:textId="0F0AF493" w:rsidR="00625D3C" w:rsidRDefault="00625D3C" w:rsidP="00783189">
      <w:pPr>
        <w:widowControl/>
        <w:autoSpaceDE/>
        <w:autoSpaceDN/>
        <w:adjustRightInd/>
        <w:contextualSpacing/>
        <w:rPr>
          <w:rFonts w:cs="Calibri"/>
          <w:iCs/>
        </w:rPr>
      </w:pPr>
    </w:p>
    <w:p w14:paraId="32555237" w14:textId="4C613920" w:rsidR="00625D3C" w:rsidRDefault="00625D3C" w:rsidP="00783189">
      <w:pPr>
        <w:widowControl/>
        <w:autoSpaceDE/>
        <w:autoSpaceDN/>
        <w:adjustRightInd/>
        <w:contextualSpacing/>
        <w:rPr>
          <w:rFonts w:cs="Calibri"/>
          <w:iCs/>
        </w:rPr>
      </w:pPr>
      <w:r>
        <w:rPr>
          <w:rFonts w:cs="Calibri"/>
          <w:iCs/>
        </w:rPr>
        <w:t>MIOSHA awarded 19 Consultation Education and Training Division (CET) grants to nonprofit groups to enhance safety and health training and to support worker safety and health across the state.  The state continued the MIOSHA Workplace Improvement to Safety and Health (MIWISH) matching grant program for 59 small employers to enable them to purchase safety equipment and equipment related training</w:t>
      </w:r>
      <w:r w:rsidR="00392193">
        <w:rPr>
          <w:rFonts w:cs="Calibri"/>
          <w:iCs/>
        </w:rPr>
        <w:t>,</w:t>
      </w:r>
      <w:r>
        <w:rPr>
          <w:rFonts w:cs="Calibri"/>
          <w:iCs/>
        </w:rPr>
        <w:t xml:space="preserve"> resulting in </w:t>
      </w:r>
      <w:r w:rsidR="006D0D1A">
        <w:rPr>
          <w:rFonts w:cs="Calibri"/>
          <w:iCs/>
        </w:rPr>
        <w:t xml:space="preserve">$979,602 being invested in the safety and health of workers.  The MIOSHA training institute continued to serve Michigan employers with more than 33,845 participants having received training since the inception of the institute.  Outreach continued to be at the forefront of the MIOSHA program in 2022 through seven partnerships, 19 alliances, and 12 new and renewed Partnerships and Alliance agreements. </w:t>
      </w:r>
    </w:p>
    <w:p w14:paraId="25F03200" w14:textId="0ABAE918" w:rsidR="006D0D1A" w:rsidRDefault="006D0D1A" w:rsidP="00783189">
      <w:pPr>
        <w:widowControl/>
        <w:autoSpaceDE/>
        <w:autoSpaceDN/>
        <w:adjustRightInd/>
        <w:contextualSpacing/>
        <w:rPr>
          <w:rFonts w:cs="Calibri"/>
          <w:iCs/>
        </w:rPr>
      </w:pPr>
    </w:p>
    <w:p w14:paraId="3F8CEEF2" w14:textId="6DC66BDF" w:rsidR="006D0D1A" w:rsidRPr="00625D3C" w:rsidRDefault="006D0D1A" w:rsidP="00783189">
      <w:pPr>
        <w:widowControl/>
        <w:autoSpaceDE/>
        <w:autoSpaceDN/>
        <w:adjustRightInd/>
        <w:contextualSpacing/>
        <w:rPr>
          <w:rFonts w:cs="Calibri"/>
          <w:iCs/>
        </w:rPr>
      </w:pPr>
      <w:r>
        <w:rPr>
          <w:rFonts w:cs="Calibri"/>
          <w:iCs/>
        </w:rPr>
        <w:t xml:space="preserve">OSHA held quarterly monitoring meetings with MIOSHA during FY 2022, at which time OSHA reviewed and discussed the State Activity Mandated Measures (SAMM) report and the State Indicators Report (SIR) with State Plan management.  The FY 2022 SAMM is Appendix D of this report. </w:t>
      </w: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lastRenderedPageBreak/>
        <w:t>State Plan Background</w:t>
      </w:r>
      <w:bookmarkEnd w:id="6"/>
      <w:bookmarkEnd w:id="7"/>
      <w:bookmarkEnd w:id="8"/>
    </w:p>
    <w:p w14:paraId="7ED8AA2D" w14:textId="0F057FAE" w:rsidR="000A134A" w:rsidRDefault="000A134A" w:rsidP="00783189">
      <w:pPr>
        <w:widowControl/>
        <w:autoSpaceDE/>
        <w:autoSpaceDN/>
        <w:adjustRightInd/>
        <w:rPr>
          <w:rFonts w:cs="Calibri"/>
          <w:iCs/>
        </w:rPr>
      </w:pPr>
    </w:p>
    <w:p w14:paraId="73D3DE74" w14:textId="5A058BE2" w:rsidR="006D0D1A" w:rsidRPr="00447B00" w:rsidRDefault="006D0D1A" w:rsidP="006D0D1A">
      <w:pPr>
        <w:widowControl/>
        <w:autoSpaceDE/>
        <w:autoSpaceDN/>
        <w:adjustRightInd/>
        <w:rPr>
          <w:rFonts w:asciiTheme="minorHAnsi" w:hAnsiTheme="minorHAnsi" w:cstheme="minorHAnsi"/>
          <w:iCs/>
          <w:color w:val="000000" w:themeColor="text1"/>
        </w:rPr>
      </w:pPr>
      <w:bookmarkStart w:id="9" w:name="_Hlk131147802"/>
      <w:r w:rsidRPr="00447B00">
        <w:rPr>
          <w:rFonts w:asciiTheme="minorHAnsi" w:hAnsiTheme="minorHAnsi" w:cstheme="minorHAnsi"/>
          <w:iCs/>
          <w:color w:val="000000" w:themeColor="text1"/>
        </w:rPr>
        <w:t>The Michigan Department of Labor and Economic Opportunity (LEO) is responsible for the state’s regulatory services and programs that protect and promote the labor market including the MIOSHA program. The divisions within MIOSHA include General Industry Safety and Health (GISHD); Construction Safety and Health (CSHD); Appeals; Consultation, Education and</w:t>
      </w:r>
    </w:p>
    <w:p w14:paraId="2209FBE8" w14:textId="77777777" w:rsidR="006D0D1A" w:rsidRPr="00447B00" w:rsidRDefault="006D0D1A" w:rsidP="006D0D1A">
      <w:pPr>
        <w:widowControl/>
        <w:autoSpaceDE/>
        <w:autoSpaceDN/>
        <w:adjustRightInd/>
        <w:rPr>
          <w:rFonts w:asciiTheme="minorHAnsi" w:hAnsiTheme="minorHAnsi" w:cstheme="minorHAnsi"/>
          <w:iCs/>
          <w:color w:val="000000" w:themeColor="text1"/>
        </w:rPr>
      </w:pPr>
      <w:r w:rsidRPr="00447B00">
        <w:rPr>
          <w:rFonts w:asciiTheme="minorHAnsi" w:hAnsiTheme="minorHAnsi" w:cstheme="minorHAnsi"/>
          <w:iCs/>
          <w:color w:val="000000" w:themeColor="text1"/>
        </w:rPr>
        <w:t>Training (CET); and Technical Services (TSD). Enforcement of safety and health rules, adoption of standards, consultation services, and other OSHA activities are conducted within these five divisions. MIOSHA’s CET division administers the private sector on-site consultation program funded under a 21(d) grant.</w:t>
      </w:r>
    </w:p>
    <w:p w14:paraId="7411BF2E" w14:textId="77777777" w:rsidR="006D0D1A" w:rsidRPr="00447B00" w:rsidRDefault="006D0D1A" w:rsidP="006D0D1A">
      <w:pPr>
        <w:widowControl/>
        <w:autoSpaceDE/>
        <w:autoSpaceDN/>
        <w:adjustRightInd/>
        <w:rPr>
          <w:rFonts w:asciiTheme="minorHAnsi" w:hAnsiTheme="minorHAnsi" w:cstheme="minorHAnsi"/>
          <w:iCs/>
          <w:color w:val="000000" w:themeColor="text1"/>
        </w:rPr>
      </w:pPr>
    </w:p>
    <w:p w14:paraId="67E047FC" w14:textId="3AB4973E" w:rsidR="006D0D1A" w:rsidRPr="00447B00" w:rsidRDefault="006D0D1A" w:rsidP="006D0D1A">
      <w:pPr>
        <w:widowControl/>
        <w:autoSpaceDE/>
        <w:autoSpaceDN/>
        <w:adjustRightInd/>
        <w:rPr>
          <w:rFonts w:asciiTheme="minorHAnsi" w:hAnsiTheme="minorHAnsi" w:cstheme="minorHAnsi"/>
          <w:iCs/>
          <w:color w:val="000000" w:themeColor="text1"/>
        </w:rPr>
      </w:pPr>
      <w:r w:rsidRPr="00447B00">
        <w:rPr>
          <w:rFonts w:asciiTheme="minorHAnsi" w:hAnsiTheme="minorHAnsi" w:cstheme="minorHAnsi"/>
          <w:iCs/>
          <w:color w:val="000000" w:themeColor="text1"/>
        </w:rPr>
        <w:t>The mission of MIOSHA is to help protect the safety and health of Michigan workers with the overall mission to reduce workplace fatalities, injuries, and illnesses. MIOSHA aims to do this through a combination of compliance, education and training, and consultation activities supported by standards promulgation, data management, and administrative functions. MIOSHA has historically focused its efforts on the most hazardous industries and occupations.</w:t>
      </w:r>
    </w:p>
    <w:p w14:paraId="22368D8D" w14:textId="77777777" w:rsidR="006D0D1A" w:rsidRPr="00447B00" w:rsidRDefault="006D0D1A" w:rsidP="006D0D1A">
      <w:pPr>
        <w:widowControl/>
        <w:autoSpaceDE/>
        <w:autoSpaceDN/>
        <w:adjustRightInd/>
        <w:rPr>
          <w:rFonts w:asciiTheme="minorHAnsi" w:hAnsiTheme="minorHAnsi" w:cstheme="minorHAnsi"/>
          <w:iCs/>
          <w:color w:val="000000" w:themeColor="text1"/>
        </w:rPr>
      </w:pPr>
    </w:p>
    <w:p w14:paraId="60FFF620" w14:textId="3D1B03B5" w:rsidR="006D0D1A" w:rsidRPr="006D0D1A" w:rsidRDefault="006D0D1A" w:rsidP="00783189">
      <w:pPr>
        <w:widowControl/>
        <w:autoSpaceDE/>
        <w:autoSpaceDN/>
        <w:adjustRightInd/>
        <w:rPr>
          <w:rFonts w:cs="Calibri"/>
          <w:iCs/>
        </w:rPr>
      </w:pPr>
      <w:r w:rsidRPr="00447B00">
        <w:rPr>
          <w:rFonts w:asciiTheme="minorHAnsi" w:hAnsiTheme="minorHAnsi" w:cstheme="minorHAnsi"/>
          <w:iCs/>
          <w:color w:val="000000" w:themeColor="text1"/>
        </w:rPr>
        <w:t>Susan Corbin was appointed Acting Director of LEO in October of 2020 and Director in August of 2021. Barton Pickelman is MIOSHA’s Director, and each of the five divisions has a division director. MIOSHA benchmarks include 56 safety and 45 health compliance officers. At the start of FY 2022, funding was allocated for 45 safety and 32 health full-time equivalent (FTE) compliance officers. MIOSHA’s FY 2022 grant included funding totaling $23,595,900, which includes a $1,971,500 overmatch. There were no furloughs or hiring freezes affecting MIOSHA during FY 2022.</w:t>
      </w:r>
      <w:bookmarkEnd w:id="9"/>
    </w:p>
    <w:p w14:paraId="07E4A0DB" w14:textId="77777777" w:rsidR="00783189" w:rsidRPr="001C1E47" w:rsidRDefault="00783189" w:rsidP="00783189">
      <w:pPr>
        <w:widowControl/>
        <w:autoSpaceDE/>
        <w:autoSpaceDN/>
        <w:adjustRightInd/>
        <w:contextualSpacing/>
        <w:rPr>
          <w:rFonts w:cs="Calibri"/>
          <w:b/>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62935632" w14:textId="0D444486" w:rsidR="00781312" w:rsidRPr="006D0D1A" w:rsidRDefault="006D0D1A" w:rsidP="00783189">
      <w:pPr>
        <w:contextualSpacing/>
        <w:rPr>
          <w:rFonts w:cs="Calibri"/>
          <w:iCs/>
        </w:rPr>
      </w:pPr>
      <w:r>
        <w:rPr>
          <w:rFonts w:cs="Calibri"/>
          <w:iCs/>
        </w:rPr>
        <w:t>None.</w:t>
      </w:r>
    </w:p>
    <w:p w14:paraId="4D45CF2E" w14:textId="77777777" w:rsidR="00780E29" w:rsidRPr="00AB16D9" w:rsidRDefault="00780E29" w:rsidP="00783189">
      <w:pPr>
        <w:widowControl/>
        <w:autoSpaceDE/>
        <w:autoSpaceDN/>
        <w:adjustRightInd/>
        <w:rPr>
          <w:rFonts w:cs="Calibri"/>
          <w:iCs/>
        </w:rPr>
      </w:pPr>
    </w:p>
    <w:p w14:paraId="0A29FCDE" w14:textId="40051B71" w:rsidR="00054900" w:rsidRPr="00476C08" w:rsidRDefault="00054900" w:rsidP="00476C08">
      <w:pPr>
        <w:pStyle w:val="Heading2"/>
      </w:pPr>
      <w:bookmarkStart w:id="10" w:name="_Toc118900172"/>
      <w:bookmarkStart w:id="11" w:name="_Toc118905011"/>
      <w:bookmarkStart w:id="12" w:name="_Toc119418665"/>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F2CEB">
      <w:pPr>
        <w:pStyle w:val="Heading3"/>
      </w:pPr>
      <w:bookmarkStart w:id="13" w:name="_Toc118900173"/>
      <w:bookmarkStart w:id="14" w:name="_Toc118905012"/>
      <w:bookmarkStart w:id="15" w:name="_Toc119418666"/>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lastRenderedPageBreak/>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5DCBF017" w14:textId="77777777" w:rsidR="00783189" w:rsidRPr="0061362E" w:rsidRDefault="00783189" w:rsidP="007A71AC">
      <w:pPr>
        <w:widowControl/>
        <w:autoSpaceDE/>
        <w:autoSpaceDN/>
        <w:adjustRightInd/>
        <w:rPr>
          <w:rFonts w:cs="Calibri"/>
          <w:bCs/>
          <w:iCs/>
          <w:color w:val="0070C0"/>
        </w:rPr>
      </w:pPr>
    </w:p>
    <w:p w14:paraId="5E67DDEC" w14:textId="77777777" w:rsidR="000A134A" w:rsidRPr="001C1E47" w:rsidRDefault="000A134A" w:rsidP="006F2CEB">
      <w:pPr>
        <w:pStyle w:val="Heading3"/>
      </w:pPr>
      <w:bookmarkStart w:id="16" w:name="_Toc118900174"/>
      <w:bookmarkStart w:id="17" w:name="_Toc118905013"/>
      <w:bookmarkStart w:id="18" w:name="_Toc119418667"/>
      <w:r w:rsidRPr="001C1E47">
        <w:t>Findings and Observations</w:t>
      </w:r>
      <w:bookmarkEnd w:id="16"/>
      <w:bookmarkEnd w:id="17"/>
      <w:bookmarkEnd w:id="18"/>
    </w:p>
    <w:p w14:paraId="5A952A6F" w14:textId="77777777" w:rsidR="001E2FBB" w:rsidRPr="006D0D1A" w:rsidRDefault="001E2FBB" w:rsidP="00783189">
      <w:pPr>
        <w:widowControl/>
        <w:autoSpaceDE/>
        <w:autoSpaceDN/>
        <w:adjustRightInd/>
        <w:jc w:val="center"/>
        <w:rPr>
          <w:rFonts w:cs="Calibri"/>
          <w:iCs/>
          <w:highlight w:val="cyan"/>
        </w:rPr>
      </w:pPr>
    </w:p>
    <w:p w14:paraId="2789CCA0" w14:textId="4C3CBF31" w:rsidR="00E71FB7" w:rsidRPr="001C1E47" w:rsidRDefault="00E71FB7" w:rsidP="00E44D46">
      <w:pPr>
        <w:pStyle w:val="Heading4"/>
        <w:rPr>
          <w:b w:val="0"/>
          <w:highlight w:val="yellow"/>
        </w:rPr>
      </w:pPr>
      <w:bookmarkStart w:id="19" w:name="_Toc118900175"/>
      <w:bookmarkStart w:id="20" w:name="_Toc118905014"/>
      <w:r w:rsidRPr="001C1E47">
        <w:t>Findings</w:t>
      </w:r>
      <w:r w:rsidR="00443054" w:rsidRPr="001C1E47">
        <w:t xml:space="preserve"> (Status of Previous</w:t>
      </w:r>
      <w:r w:rsidR="006D0D1A">
        <w:t xml:space="preserve"> </w:t>
      </w:r>
      <w:r w:rsidR="00443054" w:rsidRPr="001C1E47">
        <w:t>Items)</w:t>
      </w:r>
      <w:bookmarkEnd w:id="19"/>
      <w:bookmarkEnd w:id="20"/>
    </w:p>
    <w:p w14:paraId="6C7BE9F8" w14:textId="77777777" w:rsidR="00E71FB7" w:rsidRPr="001C1E47" w:rsidRDefault="00E71FB7" w:rsidP="00783189">
      <w:pPr>
        <w:widowControl/>
        <w:autoSpaceDE/>
        <w:autoSpaceDN/>
        <w:adjustRightInd/>
        <w:rPr>
          <w:rFonts w:cs="Calibri"/>
          <w:highlight w:val="yellow"/>
          <w:u w:val="single"/>
        </w:rPr>
      </w:pPr>
    </w:p>
    <w:p w14:paraId="68CBB2BF" w14:textId="0F41E645" w:rsidR="004E505A" w:rsidRPr="001C1E47" w:rsidRDefault="00456C45" w:rsidP="00783189">
      <w:pPr>
        <w:widowControl/>
        <w:autoSpaceDE/>
        <w:autoSpaceDN/>
        <w:adjustRightInd/>
        <w:rPr>
          <w:rFonts w:cs="Calibri"/>
        </w:rPr>
      </w:pPr>
      <w:r w:rsidRPr="001C1E47">
        <w:rPr>
          <w:rFonts w:cs="Calibri"/>
        </w:rPr>
        <w:t>The State Plan</w:t>
      </w:r>
      <w:r w:rsidR="005D5383" w:rsidRPr="001C1E47">
        <w:rPr>
          <w:rFonts w:cs="Calibri"/>
        </w:rPr>
        <w:t xml:space="preserve"> made </w:t>
      </w:r>
      <w:r w:rsidR="004E505A" w:rsidRPr="001C1E47">
        <w:rPr>
          <w:rFonts w:cs="Calibri"/>
        </w:rPr>
        <w:t>progre</w:t>
      </w:r>
      <w:r w:rsidR="00443054" w:rsidRPr="001C1E47">
        <w:rPr>
          <w:rFonts w:cs="Calibri"/>
        </w:rPr>
        <w:t>ss to address</w:t>
      </w:r>
      <w:r w:rsidRPr="001C1E47">
        <w:rPr>
          <w:rFonts w:cs="Calibri"/>
        </w:rPr>
        <w:t xml:space="preserve"> the previous </w:t>
      </w:r>
      <w:r w:rsidR="000F2E75">
        <w:rPr>
          <w:rFonts w:cs="Calibri"/>
        </w:rPr>
        <w:t>two</w:t>
      </w:r>
      <w:r w:rsidR="000E22DD" w:rsidRPr="001C1E47">
        <w:rPr>
          <w:rFonts w:cs="Calibri"/>
        </w:rPr>
        <w:t xml:space="preserve"> </w:t>
      </w:r>
      <w:r w:rsidR="004E505A" w:rsidRPr="001C1E47">
        <w:rPr>
          <w:rFonts w:cs="Calibri"/>
        </w:rPr>
        <w:t xml:space="preserve">findings and </w:t>
      </w:r>
      <w:r w:rsidR="000E22DD" w:rsidRPr="001C1E47">
        <w:rPr>
          <w:rFonts w:cs="Calibri"/>
        </w:rPr>
        <w:t>t</w:t>
      </w:r>
      <w:r w:rsidR="000E22DD">
        <w:rPr>
          <w:rFonts w:cs="Calibri"/>
        </w:rPr>
        <w:t>hree</w:t>
      </w:r>
      <w:r w:rsidR="000E22DD" w:rsidRPr="001C1E47">
        <w:rPr>
          <w:rFonts w:cs="Calibri"/>
        </w:rPr>
        <w:t xml:space="preserve"> </w:t>
      </w:r>
      <w:r w:rsidRPr="001C1E47">
        <w:rPr>
          <w:rFonts w:cs="Calibri"/>
        </w:rPr>
        <w:t xml:space="preserve">observations from the FY </w:t>
      </w:r>
      <w:r w:rsidR="00512339" w:rsidRPr="001C1E47">
        <w:rPr>
          <w:rFonts w:cs="Calibri"/>
        </w:rPr>
        <w:t>20</w:t>
      </w:r>
      <w:r w:rsidR="00185C7D" w:rsidRPr="001C1E47">
        <w:rPr>
          <w:rFonts w:cs="Calibri"/>
        </w:rPr>
        <w:t>21</w:t>
      </w:r>
      <w:r w:rsidR="000003C7" w:rsidRPr="001C1E47">
        <w:rPr>
          <w:rFonts w:cs="Calibri"/>
        </w:rPr>
        <w:t xml:space="preserve"> </w:t>
      </w:r>
      <w:r w:rsidRPr="001C1E47">
        <w:rPr>
          <w:rFonts w:cs="Calibri"/>
        </w:rPr>
        <w:t>Comprehensive FAME R</w:t>
      </w:r>
      <w:r w:rsidR="004E505A" w:rsidRPr="001C1E47">
        <w:rPr>
          <w:rFonts w:cs="Calibri"/>
        </w:rPr>
        <w:t xml:space="preserve">eport.  This follow-up FAME report contains </w:t>
      </w:r>
      <w:r w:rsidR="006D0D1A">
        <w:rPr>
          <w:rFonts w:cs="Calibri"/>
        </w:rPr>
        <w:t>no new findings or observations.</w:t>
      </w:r>
      <w:r w:rsidR="004E505A" w:rsidRPr="001C1E47">
        <w:rPr>
          <w:rFonts w:cs="Calibri"/>
        </w:rPr>
        <w:t xml:space="preserve">  Appendix A describes the continued findings and recommendations.  Appendix B describes observations subject to continued monitoring</w:t>
      </w:r>
      <w:r w:rsidR="001E4F8A" w:rsidRPr="001C1E47">
        <w:rPr>
          <w:rFonts w:cs="Calibri"/>
        </w:rPr>
        <w:t xml:space="preserve"> and the related federal monitoring plan</w:t>
      </w:r>
      <w:r w:rsidR="004E505A" w:rsidRPr="001C1E47">
        <w:rPr>
          <w:rFonts w:cs="Calibri"/>
        </w:rPr>
        <w:t>.  Appendix C describes the status of each FY 20</w:t>
      </w:r>
      <w:r w:rsidR="00B66C2A" w:rsidRPr="001C1E47">
        <w:rPr>
          <w:rFonts w:cs="Calibri"/>
        </w:rPr>
        <w:t>21</w:t>
      </w:r>
      <w:r w:rsidR="004E505A" w:rsidRPr="001C1E47">
        <w:rPr>
          <w:rFonts w:cs="Calibri"/>
        </w:rPr>
        <w:t xml:space="preserve"> </w:t>
      </w:r>
      <w:r w:rsidR="00B66C2A" w:rsidRPr="001C1E47">
        <w:rPr>
          <w:rFonts w:cs="Calibri"/>
        </w:rPr>
        <w:t xml:space="preserve">finding and </w:t>
      </w:r>
      <w:r w:rsidR="004E505A" w:rsidRPr="001C1E47">
        <w:rPr>
          <w:rFonts w:cs="Calibri"/>
        </w:rPr>
        <w:t>recommendation in detail.</w:t>
      </w:r>
    </w:p>
    <w:p w14:paraId="699539B4" w14:textId="77777777" w:rsidR="004E505A" w:rsidRPr="001C1E47" w:rsidRDefault="004E505A" w:rsidP="00783189">
      <w:pPr>
        <w:widowControl/>
        <w:autoSpaceDE/>
        <w:autoSpaceDN/>
        <w:adjustRightInd/>
        <w:rPr>
          <w:rFonts w:cs="Calibri"/>
          <w:highlight w:val="yellow"/>
        </w:rPr>
      </w:pPr>
    </w:p>
    <w:p w14:paraId="66699C18" w14:textId="77777777"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Pr="001C1E47" w:rsidRDefault="00A33959" w:rsidP="00783189">
      <w:pPr>
        <w:widowControl/>
        <w:tabs>
          <w:tab w:val="center" w:pos="270"/>
          <w:tab w:val="left" w:pos="360"/>
        </w:tabs>
        <w:autoSpaceDE/>
        <w:autoSpaceDN/>
        <w:adjustRightInd/>
        <w:rPr>
          <w:rFonts w:eastAsia="Calibri" w:cs="Calibri"/>
          <w:b/>
        </w:rPr>
      </w:pPr>
    </w:p>
    <w:p w14:paraId="5629271D" w14:textId="77777777" w:rsidR="00297486" w:rsidRPr="00447B00" w:rsidRDefault="00A33959" w:rsidP="00297486">
      <w:pPr>
        <w:widowControl/>
        <w:tabs>
          <w:tab w:val="center" w:pos="270"/>
          <w:tab w:val="left" w:pos="360"/>
        </w:tabs>
        <w:autoSpaceDE/>
        <w:autoSpaceDN/>
        <w:adjustRightInd/>
        <w:rPr>
          <w:rFonts w:asciiTheme="minorHAnsi" w:eastAsia="Calibri" w:hAnsiTheme="minorHAnsi" w:cstheme="minorHAnsi"/>
          <w:bCs/>
        </w:rPr>
      </w:pPr>
      <w:r w:rsidRPr="001C1E47">
        <w:rPr>
          <w:rFonts w:eastAsia="Calibri" w:cs="Calibri"/>
          <w:b/>
        </w:rPr>
        <w:t xml:space="preserve">Finding FY </w:t>
      </w:r>
      <w:r w:rsidR="007C0A36" w:rsidRPr="001C1E47">
        <w:rPr>
          <w:rFonts w:eastAsia="Calibri" w:cs="Calibri"/>
          <w:b/>
        </w:rPr>
        <w:t>20</w:t>
      </w:r>
      <w:r w:rsidR="00297486">
        <w:rPr>
          <w:rFonts w:eastAsia="Calibri" w:cs="Calibri"/>
          <w:b/>
        </w:rPr>
        <w:t>22</w:t>
      </w:r>
      <w:r w:rsidRPr="001C1E47">
        <w:rPr>
          <w:rFonts w:eastAsia="Calibri" w:cs="Calibri"/>
          <w:b/>
        </w:rPr>
        <w:t>-01</w:t>
      </w:r>
      <w:r w:rsidR="00297486">
        <w:rPr>
          <w:rFonts w:eastAsia="Calibri" w:cs="Calibri"/>
          <w:b/>
        </w:rPr>
        <w:t xml:space="preserve"> (FY 2021-01):</w:t>
      </w:r>
      <w:r w:rsidRPr="001C1E47">
        <w:rPr>
          <w:rFonts w:eastAsia="Calibri" w:cs="Calibri"/>
          <w:b/>
        </w:rPr>
        <w:t xml:space="preserve"> </w:t>
      </w:r>
      <w:r w:rsidR="007C126B" w:rsidRPr="001C1E47">
        <w:rPr>
          <w:rFonts w:eastAsia="Calibri" w:cs="Calibri"/>
          <w:b/>
        </w:rPr>
        <w:t xml:space="preserve"> </w:t>
      </w:r>
      <w:r w:rsidR="00297486" w:rsidRPr="00447B00">
        <w:rPr>
          <w:rFonts w:asciiTheme="minorHAnsi" w:eastAsia="Calibri" w:hAnsiTheme="minorHAnsi" w:cstheme="minorHAnsi"/>
          <w:bCs/>
        </w:rPr>
        <w:t>MIOSHA State Plan has failed to adopt OSHA’s initial FY 2016 maximum and minimum penalty increase and subsequent annual penalty amount increases.</w:t>
      </w:r>
    </w:p>
    <w:p w14:paraId="03CE5E94" w14:textId="77777777"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
        </w:rPr>
      </w:pPr>
    </w:p>
    <w:p w14:paraId="1F0EFB7B" w14:textId="20BE04E3"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Cs/>
        </w:rPr>
      </w:pPr>
      <w:r w:rsidRPr="00447B00">
        <w:rPr>
          <w:rFonts w:asciiTheme="minorHAnsi" w:eastAsia="Calibri" w:hAnsiTheme="minorHAnsi" w:cstheme="minorHAnsi"/>
          <w:b/>
        </w:rPr>
        <w:t>Status:</w:t>
      </w:r>
      <w:r w:rsidRPr="00447B00">
        <w:rPr>
          <w:rFonts w:asciiTheme="minorHAnsi" w:eastAsia="Calibri" w:hAnsiTheme="minorHAnsi" w:cstheme="minorHAnsi"/>
          <w:bCs/>
        </w:rPr>
        <w:t xml:space="preserve">  December 2022 marked six years since the first deadline passed for adoption and the Michigan State Plan has not yet completed the legislative changes to increase maximum penalties. </w:t>
      </w:r>
      <w:r w:rsidR="00235F7F">
        <w:rPr>
          <w:rFonts w:asciiTheme="minorHAnsi" w:eastAsia="Calibri" w:hAnsiTheme="minorHAnsi" w:cstheme="minorHAnsi"/>
          <w:bCs/>
        </w:rPr>
        <w:t xml:space="preserve">As of </w:t>
      </w:r>
      <w:r w:rsidRPr="00447B00">
        <w:rPr>
          <w:rFonts w:asciiTheme="minorHAnsi" w:eastAsia="Calibri" w:hAnsiTheme="minorHAnsi" w:cstheme="minorHAnsi"/>
          <w:bCs/>
        </w:rPr>
        <w:t>January 15, 2023</w:t>
      </w:r>
      <w:r w:rsidR="00235F7F">
        <w:rPr>
          <w:rFonts w:asciiTheme="minorHAnsi" w:eastAsia="Calibri" w:hAnsiTheme="minorHAnsi" w:cstheme="minorHAnsi"/>
          <w:bCs/>
        </w:rPr>
        <w:t>,</w:t>
      </w:r>
      <w:r w:rsidRPr="00447B00">
        <w:rPr>
          <w:rFonts w:asciiTheme="minorHAnsi" w:eastAsia="Calibri" w:hAnsiTheme="minorHAnsi" w:cstheme="minorHAnsi"/>
          <w:bCs/>
        </w:rPr>
        <w:t xml:space="preserve"> the Michigan Legislature </w:t>
      </w:r>
      <w:r>
        <w:rPr>
          <w:rFonts w:asciiTheme="minorHAnsi" w:eastAsia="Calibri" w:hAnsiTheme="minorHAnsi" w:cstheme="minorHAnsi"/>
          <w:bCs/>
        </w:rPr>
        <w:t xml:space="preserve">had not yet </w:t>
      </w:r>
      <w:r w:rsidRPr="00447B00">
        <w:rPr>
          <w:rFonts w:asciiTheme="minorHAnsi" w:eastAsia="Calibri" w:hAnsiTheme="minorHAnsi" w:cstheme="minorHAnsi"/>
          <w:bCs/>
        </w:rPr>
        <w:t>promulgate</w:t>
      </w:r>
      <w:r>
        <w:rPr>
          <w:rFonts w:asciiTheme="minorHAnsi" w:eastAsia="Calibri" w:hAnsiTheme="minorHAnsi" w:cstheme="minorHAnsi"/>
          <w:bCs/>
        </w:rPr>
        <w:t>d</w:t>
      </w:r>
      <w:r w:rsidRPr="00447B00">
        <w:rPr>
          <w:rFonts w:asciiTheme="minorHAnsi" w:eastAsia="Calibri" w:hAnsiTheme="minorHAnsi" w:cstheme="minorHAnsi"/>
          <w:bCs/>
        </w:rPr>
        <w:t xml:space="preserve"> a standard to adopt OSHAs maximum penalties.</w:t>
      </w:r>
      <w:r>
        <w:rPr>
          <w:rFonts w:asciiTheme="minorHAnsi" w:eastAsia="Calibri" w:hAnsiTheme="minorHAnsi" w:cstheme="minorHAnsi"/>
          <w:bCs/>
        </w:rPr>
        <w:t xml:space="preserve">  This finding </w:t>
      </w:r>
      <w:r w:rsidR="00392B6A">
        <w:rPr>
          <w:rFonts w:asciiTheme="minorHAnsi" w:eastAsia="Calibri" w:hAnsiTheme="minorHAnsi" w:cstheme="minorHAnsi"/>
          <w:bCs/>
        </w:rPr>
        <w:t>remains open</w:t>
      </w:r>
      <w:r>
        <w:rPr>
          <w:rFonts w:asciiTheme="minorHAnsi" w:eastAsia="Calibri" w:hAnsiTheme="minorHAnsi" w:cstheme="minorHAnsi"/>
          <w:bCs/>
        </w:rPr>
        <w:t xml:space="preserve">. </w:t>
      </w:r>
    </w:p>
    <w:p w14:paraId="1CD25B80" w14:textId="77777777"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
        </w:rPr>
      </w:pPr>
      <w:r w:rsidRPr="00447B00">
        <w:rPr>
          <w:rFonts w:asciiTheme="minorHAnsi" w:eastAsia="Calibri" w:hAnsiTheme="minorHAnsi" w:cstheme="minorHAnsi"/>
          <w:b/>
        </w:rPr>
        <w:t xml:space="preserve"> </w:t>
      </w:r>
    </w:p>
    <w:p w14:paraId="4D0D11B8" w14:textId="6F9F1CE5"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Cs/>
        </w:rPr>
      </w:pPr>
      <w:r w:rsidRPr="00447B00">
        <w:rPr>
          <w:rFonts w:asciiTheme="minorHAnsi" w:eastAsia="Calibri" w:hAnsiTheme="minorHAnsi" w:cstheme="minorHAnsi"/>
          <w:b/>
        </w:rPr>
        <w:t xml:space="preserve">Finding FY 2022-02 (FY 2021-02): </w:t>
      </w:r>
      <w:r>
        <w:rPr>
          <w:rFonts w:asciiTheme="minorHAnsi" w:eastAsia="Calibri" w:hAnsiTheme="minorHAnsi" w:cstheme="minorHAnsi"/>
          <w:b/>
        </w:rPr>
        <w:t xml:space="preserve"> </w:t>
      </w:r>
      <w:r w:rsidRPr="00447B00">
        <w:rPr>
          <w:rFonts w:asciiTheme="minorHAnsi" w:eastAsia="Calibri" w:hAnsiTheme="minorHAnsi" w:cstheme="minorHAnsi"/>
          <w:bCs/>
        </w:rPr>
        <w:t>When a whistleblower complainant does not return a signed statement within a specified time, MIOSHA closes the complaint as withdrawn contrary to the OSHA Whistleblower Investigations Manual (WIM).</w:t>
      </w:r>
    </w:p>
    <w:p w14:paraId="7646D4BC" w14:textId="096D9FFB" w:rsidR="007C0A36" w:rsidRPr="0061362E" w:rsidRDefault="007C0A36" w:rsidP="00297486">
      <w:pPr>
        <w:widowControl/>
        <w:tabs>
          <w:tab w:val="center" w:pos="270"/>
          <w:tab w:val="left" w:pos="360"/>
        </w:tabs>
        <w:autoSpaceDE/>
        <w:autoSpaceDN/>
        <w:adjustRightInd/>
        <w:rPr>
          <w:rFonts w:cs="Calibri"/>
          <w:b/>
          <w:color w:val="0070C0"/>
        </w:rPr>
      </w:pPr>
    </w:p>
    <w:p w14:paraId="16A7847E" w14:textId="72E02FE4"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Cs/>
        </w:rPr>
      </w:pPr>
      <w:r w:rsidRPr="00447B00">
        <w:rPr>
          <w:rFonts w:asciiTheme="minorHAnsi" w:eastAsia="Calibri" w:hAnsiTheme="minorHAnsi" w:cstheme="minorHAnsi"/>
          <w:b/>
        </w:rPr>
        <w:t>Status</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eastAsia="Calibri" w:hAnsiTheme="minorHAnsi" w:cstheme="minorHAnsi"/>
          <w:bCs/>
        </w:rPr>
        <w:t>A</w:t>
      </w:r>
      <w:r>
        <w:rPr>
          <w:rFonts w:asciiTheme="minorHAnsi" w:eastAsia="Calibri" w:hAnsiTheme="minorHAnsi" w:cstheme="minorHAnsi"/>
          <w:bCs/>
        </w:rPr>
        <w:t xml:space="preserve"> </w:t>
      </w:r>
      <w:r w:rsidRPr="00447B00">
        <w:rPr>
          <w:rFonts w:asciiTheme="minorHAnsi" w:eastAsia="Calibri" w:hAnsiTheme="minorHAnsi" w:cstheme="minorHAnsi"/>
          <w:bCs/>
        </w:rPr>
        <w:t xml:space="preserve">case file review is necessary to gather the facts needed to evaluate performance in relation to this </w:t>
      </w:r>
      <w:r>
        <w:rPr>
          <w:rFonts w:asciiTheme="minorHAnsi" w:eastAsia="Calibri" w:hAnsiTheme="minorHAnsi" w:cstheme="minorHAnsi"/>
          <w:bCs/>
        </w:rPr>
        <w:t>finding</w:t>
      </w:r>
      <w:r w:rsidRPr="00447B00">
        <w:rPr>
          <w:rFonts w:asciiTheme="minorHAnsi" w:eastAsia="Calibri" w:hAnsiTheme="minorHAnsi" w:cstheme="minorHAnsi"/>
          <w:bCs/>
        </w:rPr>
        <w:t xml:space="preserve">.  This </w:t>
      </w:r>
      <w:r>
        <w:rPr>
          <w:rFonts w:asciiTheme="minorHAnsi" w:eastAsia="Calibri" w:hAnsiTheme="minorHAnsi" w:cstheme="minorHAnsi"/>
          <w:bCs/>
        </w:rPr>
        <w:t>finding</w:t>
      </w:r>
      <w:r w:rsidRPr="00447B00">
        <w:rPr>
          <w:rFonts w:asciiTheme="minorHAnsi" w:eastAsia="Calibri" w:hAnsiTheme="minorHAnsi" w:cstheme="minorHAnsi"/>
          <w:bCs/>
        </w:rPr>
        <w:t xml:space="preserve"> will be a focus of next year’s on-site case file review during the FY 202</w:t>
      </w:r>
      <w:r>
        <w:rPr>
          <w:rFonts w:asciiTheme="minorHAnsi" w:eastAsia="Calibri" w:hAnsiTheme="minorHAnsi" w:cstheme="minorHAnsi"/>
          <w:bCs/>
        </w:rPr>
        <w:t>3</w:t>
      </w:r>
      <w:r w:rsidRPr="00447B00">
        <w:rPr>
          <w:rFonts w:asciiTheme="minorHAnsi" w:eastAsia="Calibri" w:hAnsiTheme="minorHAnsi" w:cstheme="minorHAnsi"/>
          <w:bCs/>
        </w:rPr>
        <w:t xml:space="preserve"> comprehensive FAME.  This </w:t>
      </w:r>
      <w:r>
        <w:rPr>
          <w:rFonts w:asciiTheme="minorHAnsi" w:eastAsia="Calibri" w:hAnsiTheme="minorHAnsi" w:cstheme="minorHAnsi"/>
          <w:bCs/>
        </w:rPr>
        <w:t>finding</w:t>
      </w:r>
      <w:r w:rsidRPr="00447B00">
        <w:rPr>
          <w:rFonts w:asciiTheme="minorHAnsi" w:eastAsia="Calibri" w:hAnsiTheme="minorHAnsi" w:cstheme="minorHAnsi"/>
          <w:bCs/>
        </w:rPr>
        <w:t xml:space="preserve"> </w:t>
      </w:r>
      <w:r w:rsidR="00392B6A">
        <w:rPr>
          <w:rFonts w:asciiTheme="minorHAnsi" w:eastAsia="Calibri" w:hAnsiTheme="minorHAnsi" w:cstheme="minorHAnsi"/>
          <w:bCs/>
        </w:rPr>
        <w:t>remains open</w:t>
      </w:r>
      <w:r w:rsidRPr="00447B00">
        <w:rPr>
          <w:rFonts w:asciiTheme="minorHAnsi" w:eastAsia="Calibri" w:hAnsiTheme="minorHAnsi" w:cstheme="minorHAnsi"/>
          <w:bCs/>
        </w:rPr>
        <w:t>.</w:t>
      </w:r>
    </w:p>
    <w:p w14:paraId="339282FE" w14:textId="77777777" w:rsidR="00297486" w:rsidRPr="00447B00" w:rsidRDefault="00297486" w:rsidP="00297486">
      <w:pPr>
        <w:widowControl/>
        <w:tabs>
          <w:tab w:val="center" w:pos="270"/>
          <w:tab w:val="left" w:pos="360"/>
        </w:tabs>
        <w:autoSpaceDE/>
        <w:autoSpaceDN/>
        <w:adjustRightInd/>
        <w:rPr>
          <w:rFonts w:asciiTheme="minorHAnsi" w:eastAsia="Calibri" w:hAnsiTheme="minorHAnsi" w:cstheme="minorHAnsi"/>
          <w:b/>
        </w:rPr>
      </w:pPr>
    </w:p>
    <w:p w14:paraId="16B828B9" w14:textId="77777777" w:rsidR="00297486" w:rsidRPr="00447B00" w:rsidRDefault="00297486" w:rsidP="00297486">
      <w:pPr>
        <w:pStyle w:val="Heading4"/>
        <w:rPr>
          <w:rFonts w:asciiTheme="minorHAnsi" w:hAnsiTheme="minorHAnsi" w:cstheme="minorHAnsi"/>
        </w:rPr>
      </w:pPr>
      <w:r w:rsidRPr="00447B00">
        <w:rPr>
          <w:rFonts w:asciiTheme="minorHAnsi" w:hAnsiTheme="minorHAnsi" w:cstheme="minorHAnsi"/>
        </w:rPr>
        <w:t>Continued FY 202</w:t>
      </w:r>
      <w:r>
        <w:rPr>
          <w:rFonts w:asciiTheme="minorHAnsi" w:hAnsiTheme="minorHAnsi" w:cstheme="minorHAnsi"/>
        </w:rPr>
        <w:t>2</w:t>
      </w:r>
      <w:r w:rsidRPr="00447B00">
        <w:rPr>
          <w:rFonts w:asciiTheme="minorHAnsi" w:hAnsiTheme="minorHAnsi" w:cstheme="minorHAnsi"/>
        </w:rPr>
        <w:t xml:space="preserve"> Observations</w:t>
      </w:r>
    </w:p>
    <w:p w14:paraId="4EE86DD1" w14:textId="31FF0641" w:rsidR="007C0A36" w:rsidRPr="001C1E47" w:rsidRDefault="007C0A36" w:rsidP="00297486">
      <w:pPr>
        <w:widowControl/>
        <w:autoSpaceDE/>
        <w:autoSpaceDN/>
        <w:adjustRightInd/>
        <w:rPr>
          <w:rFonts w:cs="Calibri"/>
          <w:b/>
        </w:rPr>
      </w:pPr>
    </w:p>
    <w:p w14:paraId="58C1F045" w14:textId="76C12587" w:rsidR="00297486" w:rsidRPr="00447B00" w:rsidRDefault="00297486" w:rsidP="00297486">
      <w:pPr>
        <w:rPr>
          <w:rFonts w:asciiTheme="minorHAnsi" w:hAnsiTheme="minorHAnsi" w:cstheme="minorHAnsi"/>
        </w:rPr>
      </w:pPr>
      <w:r>
        <w:rPr>
          <w:rFonts w:asciiTheme="minorHAnsi" w:hAnsiTheme="minorHAnsi" w:cstheme="minorHAnsi"/>
          <w:b/>
          <w:bCs/>
        </w:rPr>
        <w:t>FY 2022-OB-1 (</w:t>
      </w:r>
      <w:r w:rsidRPr="00447B00">
        <w:rPr>
          <w:rFonts w:asciiTheme="minorHAnsi" w:hAnsiTheme="minorHAnsi" w:cstheme="minorHAnsi"/>
          <w:b/>
          <w:bCs/>
        </w:rPr>
        <w:t>FY 2021-OB-01</w:t>
      </w:r>
      <w:r>
        <w:rPr>
          <w:rFonts w:asciiTheme="minorHAnsi" w:hAnsiTheme="minorHAnsi" w:cstheme="minorHAnsi"/>
          <w:b/>
          <w:bCs/>
        </w:rPr>
        <w:t>)</w:t>
      </w:r>
      <w:r w:rsidRPr="00447B00">
        <w:rPr>
          <w:rFonts w:asciiTheme="minorHAnsi" w:hAnsiTheme="minorHAnsi" w:cstheme="minorHAnsi"/>
          <w:b/>
          <w:bCs/>
        </w:rPr>
        <w:t>:</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hAnsiTheme="minorHAnsi" w:cstheme="minorHAnsi"/>
        </w:rPr>
        <w:t xml:space="preserve">Five of the fatality case files reviewed for FY 2021 did not include a copy of the fatality report and/or the investigation report. </w:t>
      </w:r>
      <w:r>
        <w:rPr>
          <w:rFonts w:asciiTheme="minorHAnsi" w:hAnsiTheme="minorHAnsi" w:cstheme="minorHAnsi"/>
        </w:rPr>
        <w:t xml:space="preserve"> </w:t>
      </w:r>
      <w:r w:rsidRPr="00447B00">
        <w:rPr>
          <w:rFonts w:asciiTheme="minorHAnsi" w:hAnsiTheme="minorHAnsi" w:cstheme="minorHAnsi"/>
        </w:rPr>
        <w:t>Two of 20 (10%) did not contain a</w:t>
      </w:r>
    </w:p>
    <w:p w14:paraId="232B6DF2" w14:textId="77777777" w:rsidR="00297486" w:rsidRPr="00447B00" w:rsidRDefault="00297486" w:rsidP="00297486">
      <w:pPr>
        <w:rPr>
          <w:rFonts w:asciiTheme="minorHAnsi" w:hAnsiTheme="minorHAnsi" w:cstheme="minorHAnsi"/>
        </w:rPr>
      </w:pPr>
      <w:r w:rsidRPr="00447B00">
        <w:rPr>
          <w:rFonts w:asciiTheme="minorHAnsi" w:hAnsiTheme="minorHAnsi" w:cstheme="minorHAnsi"/>
        </w:rPr>
        <w:t>copy of the fatality report. Four of 20 (20%) did not contain a copy of the investigation report.</w:t>
      </w:r>
    </w:p>
    <w:p w14:paraId="54259F73" w14:textId="77777777" w:rsidR="00297486" w:rsidRPr="00447B00" w:rsidRDefault="00297486" w:rsidP="00297486">
      <w:pPr>
        <w:rPr>
          <w:rFonts w:asciiTheme="minorHAnsi" w:hAnsiTheme="minorHAnsi" w:cstheme="minorHAnsi"/>
        </w:rPr>
      </w:pPr>
    </w:p>
    <w:p w14:paraId="4262E401" w14:textId="6AC9A75F" w:rsidR="00297486" w:rsidRPr="00447B00" w:rsidRDefault="00297486" w:rsidP="00297486">
      <w:pPr>
        <w:rPr>
          <w:rFonts w:asciiTheme="minorHAnsi" w:hAnsiTheme="minorHAnsi" w:cstheme="minorHAnsi"/>
        </w:rPr>
      </w:pPr>
      <w:r w:rsidRPr="00447B00">
        <w:rPr>
          <w:rFonts w:asciiTheme="minorHAnsi" w:hAnsiTheme="minorHAnsi" w:cstheme="minorHAnsi"/>
          <w:b/>
          <w:bCs/>
        </w:rPr>
        <w:t>Status:</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hAnsiTheme="minorHAnsi" w:cstheme="minorHAnsi"/>
        </w:rPr>
        <w:t>A case file review is necessary to gather the facts needed to evaluate performance in relation to this observation.  This observation will be a focus of next year’s on-site case file review during the FY 202</w:t>
      </w:r>
      <w:r>
        <w:rPr>
          <w:rFonts w:asciiTheme="minorHAnsi" w:hAnsiTheme="minorHAnsi" w:cstheme="minorHAnsi"/>
        </w:rPr>
        <w:t>3</w:t>
      </w:r>
      <w:r w:rsidRPr="00447B00">
        <w:rPr>
          <w:rFonts w:asciiTheme="minorHAnsi" w:hAnsiTheme="minorHAnsi" w:cstheme="minorHAnsi"/>
        </w:rPr>
        <w:t xml:space="preserve"> comprehensive FAME.  This </w:t>
      </w:r>
      <w:r>
        <w:rPr>
          <w:rFonts w:asciiTheme="minorHAnsi" w:hAnsiTheme="minorHAnsi" w:cstheme="minorHAnsi"/>
        </w:rPr>
        <w:t>o</w:t>
      </w:r>
      <w:r w:rsidRPr="00447B00">
        <w:rPr>
          <w:rFonts w:asciiTheme="minorHAnsi" w:hAnsiTheme="minorHAnsi" w:cstheme="minorHAnsi"/>
        </w:rPr>
        <w:t>bservation is continued.</w:t>
      </w:r>
    </w:p>
    <w:p w14:paraId="66D1E369" w14:textId="77777777" w:rsidR="00297486" w:rsidRPr="00447B00" w:rsidRDefault="00297486" w:rsidP="00297486">
      <w:pPr>
        <w:rPr>
          <w:rFonts w:asciiTheme="minorHAnsi" w:hAnsiTheme="minorHAnsi" w:cstheme="minorHAnsi"/>
        </w:rPr>
      </w:pPr>
    </w:p>
    <w:p w14:paraId="1D0E2650" w14:textId="5526E71D" w:rsidR="00297486" w:rsidRPr="00447B00" w:rsidRDefault="00297486" w:rsidP="00297486">
      <w:pPr>
        <w:rPr>
          <w:rFonts w:asciiTheme="minorHAnsi" w:hAnsiTheme="minorHAnsi" w:cstheme="minorHAnsi"/>
        </w:rPr>
      </w:pPr>
      <w:r w:rsidRPr="00A26E34">
        <w:rPr>
          <w:rFonts w:asciiTheme="minorHAnsi" w:hAnsiTheme="minorHAnsi" w:cstheme="minorHAnsi"/>
          <w:b/>
          <w:bCs/>
        </w:rPr>
        <w:lastRenderedPageBreak/>
        <w:t>FY 2022-OB-</w:t>
      </w:r>
      <w:r>
        <w:rPr>
          <w:rFonts w:asciiTheme="minorHAnsi" w:hAnsiTheme="minorHAnsi" w:cstheme="minorHAnsi"/>
          <w:b/>
          <w:bCs/>
        </w:rPr>
        <w:t>2 (</w:t>
      </w:r>
      <w:r w:rsidRPr="00447B00">
        <w:rPr>
          <w:rFonts w:asciiTheme="minorHAnsi" w:hAnsiTheme="minorHAnsi" w:cstheme="minorHAnsi"/>
          <w:b/>
          <w:bCs/>
        </w:rPr>
        <w:t>FY 2021-OB-02</w:t>
      </w:r>
      <w:r>
        <w:rPr>
          <w:rFonts w:asciiTheme="minorHAnsi" w:hAnsiTheme="minorHAnsi" w:cstheme="minorHAnsi"/>
          <w:b/>
          <w:bCs/>
        </w:rPr>
        <w:t>)</w:t>
      </w:r>
      <w:r w:rsidRPr="00447B00">
        <w:rPr>
          <w:rFonts w:asciiTheme="minorHAnsi" w:hAnsiTheme="minorHAnsi" w:cstheme="minorHAnsi"/>
          <w:b/>
          <w:bCs/>
        </w:rPr>
        <w:t>:</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hAnsiTheme="minorHAnsi" w:cstheme="minorHAnsi"/>
        </w:rPr>
        <w:t>Four of 20 (20%) fatality casefiles reviewed for FY 2021</w:t>
      </w:r>
    </w:p>
    <w:p w14:paraId="42E08582" w14:textId="77777777" w:rsidR="00297486" w:rsidRPr="00447B00" w:rsidRDefault="00297486" w:rsidP="00297486">
      <w:pPr>
        <w:rPr>
          <w:rFonts w:asciiTheme="minorHAnsi" w:hAnsiTheme="minorHAnsi" w:cstheme="minorHAnsi"/>
        </w:rPr>
      </w:pPr>
      <w:r w:rsidRPr="00447B00">
        <w:rPr>
          <w:rFonts w:asciiTheme="minorHAnsi" w:hAnsiTheme="minorHAnsi" w:cstheme="minorHAnsi"/>
        </w:rPr>
        <w:t>did not contain an initial and/or results letter to the next-of-kin.</w:t>
      </w:r>
    </w:p>
    <w:p w14:paraId="3A6E99C7" w14:textId="77777777" w:rsidR="00297486" w:rsidRPr="00447B00" w:rsidRDefault="00297486" w:rsidP="00297486">
      <w:pPr>
        <w:rPr>
          <w:rFonts w:asciiTheme="minorHAnsi" w:hAnsiTheme="minorHAnsi" w:cstheme="minorHAnsi"/>
        </w:rPr>
      </w:pPr>
    </w:p>
    <w:p w14:paraId="400E410F" w14:textId="507D2A43" w:rsidR="00297486" w:rsidRPr="00447B00" w:rsidRDefault="00297486" w:rsidP="00297486">
      <w:pPr>
        <w:rPr>
          <w:rFonts w:asciiTheme="minorHAnsi" w:hAnsiTheme="minorHAnsi" w:cstheme="minorHAnsi"/>
        </w:rPr>
      </w:pPr>
      <w:r w:rsidRPr="00447B00">
        <w:rPr>
          <w:rFonts w:asciiTheme="minorHAnsi" w:hAnsiTheme="minorHAnsi" w:cstheme="minorHAnsi"/>
          <w:b/>
          <w:bCs/>
        </w:rPr>
        <w:t>Status:</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hAnsiTheme="minorHAnsi" w:cstheme="minorHAnsi"/>
        </w:rPr>
        <w:t>A case file review is necessary to gather the facts needed to evaluate performance in relation to this observation.  This observation will be a focus of next year’s on-site case file review during the FY 202</w:t>
      </w:r>
      <w:r>
        <w:rPr>
          <w:rFonts w:asciiTheme="minorHAnsi" w:hAnsiTheme="minorHAnsi" w:cstheme="minorHAnsi"/>
        </w:rPr>
        <w:t>3</w:t>
      </w:r>
      <w:r w:rsidRPr="00447B00">
        <w:rPr>
          <w:rFonts w:asciiTheme="minorHAnsi" w:hAnsiTheme="minorHAnsi" w:cstheme="minorHAnsi"/>
        </w:rPr>
        <w:t xml:space="preserve"> comprehensive FAME.  This </w:t>
      </w:r>
      <w:r>
        <w:rPr>
          <w:rFonts w:asciiTheme="minorHAnsi" w:hAnsiTheme="minorHAnsi" w:cstheme="minorHAnsi"/>
        </w:rPr>
        <w:t>o</w:t>
      </w:r>
      <w:r w:rsidRPr="00447B00">
        <w:rPr>
          <w:rFonts w:asciiTheme="minorHAnsi" w:hAnsiTheme="minorHAnsi" w:cstheme="minorHAnsi"/>
        </w:rPr>
        <w:t>bservation is continued.</w:t>
      </w:r>
    </w:p>
    <w:p w14:paraId="7DE2A726" w14:textId="77777777" w:rsidR="00297486" w:rsidRPr="00447B00" w:rsidRDefault="00297486" w:rsidP="00297486">
      <w:pPr>
        <w:rPr>
          <w:rFonts w:asciiTheme="minorHAnsi" w:hAnsiTheme="minorHAnsi" w:cstheme="minorHAnsi"/>
        </w:rPr>
      </w:pPr>
    </w:p>
    <w:p w14:paraId="7B3360AD" w14:textId="6CCB274D" w:rsidR="00297486" w:rsidRPr="00447B00" w:rsidRDefault="00297486" w:rsidP="00297486">
      <w:pPr>
        <w:rPr>
          <w:rFonts w:asciiTheme="minorHAnsi" w:hAnsiTheme="minorHAnsi" w:cstheme="minorHAnsi"/>
        </w:rPr>
      </w:pPr>
      <w:r w:rsidRPr="00A26E34">
        <w:rPr>
          <w:rFonts w:asciiTheme="minorHAnsi" w:hAnsiTheme="minorHAnsi" w:cstheme="minorHAnsi"/>
          <w:b/>
          <w:bCs/>
        </w:rPr>
        <w:t>FY 2022-OB-</w:t>
      </w:r>
      <w:r>
        <w:rPr>
          <w:rFonts w:asciiTheme="minorHAnsi" w:hAnsiTheme="minorHAnsi" w:cstheme="minorHAnsi"/>
          <w:b/>
          <w:bCs/>
        </w:rPr>
        <w:t>3 (</w:t>
      </w:r>
      <w:r w:rsidRPr="00447B00">
        <w:rPr>
          <w:rFonts w:asciiTheme="minorHAnsi" w:hAnsiTheme="minorHAnsi" w:cstheme="minorHAnsi"/>
          <w:b/>
          <w:bCs/>
        </w:rPr>
        <w:t>FY 2021-OB-03</w:t>
      </w:r>
      <w:r>
        <w:rPr>
          <w:rFonts w:asciiTheme="minorHAnsi" w:hAnsiTheme="minorHAnsi" w:cstheme="minorHAnsi"/>
          <w:b/>
          <w:bCs/>
        </w:rPr>
        <w:t>)</w:t>
      </w:r>
      <w:r w:rsidRPr="00447B00">
        <w:rPr>
          <w:rFonts w:asciiTheme="minorHAnsi" w:hAnsiTheme="minorHAnsi" w:cstheme="minorHAnsi"/>
          <w:b/>
          <w:bCs/>
        </w:rPr>
        <w:t>:</w:t>
      </w:r>
      <w:r w:rsidRPr="00447B00">
        <w:rPr>
          <w:rFonts w:asciiTheme="minorHAnsi" w:hAnsiTheme="minorHAnsi" w:cstheme="minorHAnsi"/>
        </w:rPr>
        <w:t xml:space="preserve"> </w:t>
      </w:r>
      <w:r>
        <w:rPr>
          <w:rFonts w:asciiTheme="minorHAnsi" w:hAnsiTheme="minorHAnsi" w:cstheme="minorHAnsi"/>
        </w:rPr>
        <w:t xml:space="preserve"> </w:t>
      </w:r>
      <w:r w:rsidRPr="00447B00">
        <w:rPr>
          <w:rFonts w:asciiTheme="minorHAnsi" w:hAnsiTheme="minorHAnsi" w:cstheme="minorHAnsi"/>
        </w:rPr>
        <w:t>In the case of whistleblower complaints referred from OSHA, MIOSHA maintains a practice of entering MIOSHA’s receipt date as the filing date rather than the date the complaint was filed with OSHA.</w:t>
      </w:r>
    </w:p>
    <w:p w14:paraId="7D10C10F" w14:textId="77777777" w:rsidR="00297486" w:rsidRPr="00447B00" w:rsidRDefault="00297486" w:rsidP="00297486">
      <w:pPr>
        <w:widowControl/>
        <w:autoSpaceDE/>
        <w:autoSpaceDN/>
        <w:adjustRightInd/>
        <w:rPr>
          <w:rFonts w:asciiTheme="minorHAnsi" w:hAnsiTheme="minorHAnsi" w:cstheme="minorHAnsi"/>
          <w:bCs/>
          <w:highlight w:val="yellow"/>
          <w:u w:val="single"/>
        </w:rPr>
      </w:pPr>
    </w:p>
    <w:p w14:paraId="3B4BA3DF" w14:textId="77777777" w:rsidR="00297486" w:rsidRPr="00447B00" w:rsidRDefault="00297486" w:rsidP="00297486">
      <w:pPr>
        <w:widowControl/>
        <w:autoSpaceDE/>
        <w:autoSpaceDN/>
        <w:adjustRightInd/>
        <w:rPr>
          <w:rFonts w:asciiTheme="minorHAnsi" w:hAnsiTheme="minorHAnsi" w:cstheme="minorHAnsi"/>
          <w:bCs/>
        </w:rPr>
      </w:pPr>
      <w:r w:rsidRPr="00447B00">
        <w:rPr>
          <w:rFonts w:asciiTheme="minorHAnsi" w:hAnsiTheme="minorHAnsi" w:cstheme="minorHAnsi"/>
          <w:b/>
        </w:rPr>
        <w:t>Status:</w:t>
      </w:r>
      <w:r w:rsidRPr="00447B00">
        <w:rPr>
          <w:rFonts w:asciiTheme="minorHAnsi" w:hAnsiTheme="minorHAnsi" w:cstheme="minorHAnsi"/>
        </w:rPr>
        <w:t xml:space="preserve"> </w:t>
      </w:r>
      <w:r w:rsidRPr="00447B00">
        <w:rPr>
          <w:rFonts w:asciiTheme="minorHAnsi" w:hAnsiTheme="minorHAnsi" w:cstheme="minorHAnsi"/>
          <w:bCs/>
        </w:rPr>
        <w:t>A case file review is necessary to gather the facts needed to evaluate performance in relation to this observation.  This observation will be a focus of next year’s on-site case file review during the FY 202</w:t>
      </w:r>
      <w:r>
        <w:rPr>
          <w:rFonts w:asciiTheme="minorHAnsi" w:hAnsiTheme="minorHAnsi" w:cstheme="minorHAnsi"/>
          <w:bCs/>
        </w:rPr>
        <w:t>3</w:t>
      </w:r>
      <w:r w:rsidRPr="00447B00">
        <w:rPr>
          <w:rFonts w:asciiTheme="minorHAnsi" w:hAnsiTheme="minorHAnsi" w:cstheme="minorHAnsi"/>
          <w:bCs/>
        </w:rPr>
        <w:t xml:space="preserve"> comprehensive FAME.  This </w:t>
      </w:r>
      <w:r>
        <w:rPr>
          <w:rFonts w:asciiTheme="minorHAnsi" w:hAnsiTheme="minorHAnsi" w:cstheme="minorHAnsi"/>
          <w:bCs/>
        </w:rPr>
        <w:t>o</w:t>
      </w:r>
      <w:r w:rsidRPr="00447B00">
        <w:rPr>
          <w:rFonts w:asciiTheme="minorHAnsi" w:hAnsiTheme="minorHAnsi" w:cstheme="minorHAnsi"/>
          <w:bCs/>
        </w:rPr>
        <w:t>bservation is continued.</w:t>
      </w:r>
    </w:p>
    <w:p w14:paraId="7C2F3EA1" w14:textId="77777777" w:rsidR="005E038B" w:rsidRPr="001C1E47" w:rsidRDefault="005E038B" w:rsidP="00783189">
      <w:pPr>
        <w:widowControl/>
        <w:autoSpaceDE/>
        <w:autoSpaceDN/>
        <w:adjustRightInd/>
        <w:rPr>
          <w:rFonts w:cs="Calibri"/>
          <w:bCs/>
        </w:rPr>
      </w:pPr>
    </w:p>
    <w:p w14:paraId="3B828F9D" w14:textId="6C45BA5D" w:rsidR="00F132A8" w:rsidRPr="0061362E" w:rsidRDefault="00F132A8" w:rsidP="006F2CEB">
      <w:pPr>
        <w:pStyle w:val="Heading3"/>
      </w:pPr>
      <w:bookmarkStart w:id="21" w:name="_Toc118900177"/>
      <w:bookmarkStart w:id="22" w:name="_Toc118905016"/>
      <w:bookmarkStart w:id="23" w:name="_Toc119418668"/>
      <w:r w:rsidRPr="0061362E">
        <w:t>State Activity Mandated Measures (SAMM)</w:t>
      </w:r>
      <w:r w:rsidR="00A243D6" w:rsidRPr="0061362E">
        <w:t xml:space="preserve"> Highlights</w:t>
      </w:r>
      <w:bookmarkEnd w:id="21"/>
      <w:bookmarkEnd w:id="22"/>
      <w:bookmarkEnd w:id="23"/>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77777777"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4275C779" w14:textId="77777777" w:rsidR="002966F6" w:rsidRPr="002966F6" w:rsidRDefault="002966F6" w:rsidP="002966F6">
      <w:pPr>
        <w:widowControl/>
        <w:autoSpaceDE/>
        <w:adjustRightInd/>
        <w:rPr>
          <w:rFonts w:cs="Calibri"/>
          <w:color w:val="0070C0"/>
        </w:rPr>
      </w:pPr>
    </w:p>
    <w:p w14:paraId="1CB638F5" w14:textId="44168604" w:rsidR="002966F6" w:rsidRPr="00DB278E" w:rsidRDefault="002966F6" w:rsidP="002966F6">
      <w:pPr>
        <w:widowControl/>
        <w:autoSpaceDE/>
        <w:adjustRightInd/>
        <w:rPr>
          <w:rFonts w:cs="Calibri"/>
        </w:rPr>
      </w:pPr>
      <w:r w:rsidRPr="00DB278E">
        <w:rPr>
          <w:rFonts w:cs="Calibr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 evaluation of the State Plans</w:t>
      </w:r>
      <w:r w:rsidR="00E30615">
        <w:rPr>
          <w:rFonts w:cs="Calibri"/>
        </w:rPr>
        <w:t>’</w:t>
      </w:r>
      <w:r w:rsidRPr="00DB278E">
        <w:rPr>
          <w:rFonts w:cs="Calibri"/>
        </w:rPr>
        <w:t xml:space="preserve"> whistleblower programs for FY 2022.</w:t>
      </w:r>
    </w:p>
    <w:p w14:paraId="44A3AB01" w14:textId="77777777" w:rsidR="002966F6" w:rsidRDefault="002966F6" w:rsidP="00783189">
      <w:pPr>
        <w:widowControl/>
        <w:autoSpaceDE/>
        <w:adjustRightInd/>
        <w:rPr>
          <w:rFonts w:cs="Calibri"/>
        </w:rPr>
      </w:pPr>
    </w:p>
    <w:p w14:paraId="75AF2501" w14:textId="36FA8A9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783189">
      <w:pPr>
        <w:widowControl/>
        <w:autoSpaceDE/>
        <w:adjustRightInd/>
        <w:rPr>
          <w:rFonts w:cs="Calibri"/>
          <w:b/>
          <w:u w:val="single"/>
        </w:rPr>
      </w:pPr>
    </w:p>
    <w:p w14:paraId="23FF0868" w14:textId="77777777" w:rsidR="00E30615" w:rsidRPr="00447B00" w:rsidRDefault="00E30615" w:rsidP="00E30615">
      <w:pPr>
        <w:widowControl/>
        <w:autoSpaceDE/>
        <w:adjustRightInd/>
        <w:rPr>
          <w:rFonts w:asciiTheme="minorHAnsi" w:hAnsiTheme="minorHAnsi" w:cstheme="minorHAnsi"/>
          <w:b/>
        </w:rPr>
      </w:pPr>
      <w:r w:rsidRPr="00447B00">
        <w:rPr>
          <w:rFonts w:asciiTheme="minorHAnsi" w:hAnsiTheme="minorHAnsi" w:cstheme="minorHAnsi"/>
          <w:b/>
        </w:rPr>
        <w:t>SAMM 5a – Average number of violations per inspection with violations by violation type (SWRU)</w:t>
      </w:r>
    </w:p>
    <w:p w14:paraId="09F23E26" w14:textId="77777777" w:rsidR="00E30615" w:rsidRPr="00447B00" w:rsidRDefault="00E30615" w:rsidP="00E30615">
      <w:pPr>
        <w:widowControl/>
        <w:autoSpaceDE/>
        <w:adjustRightInd/>
        <w:rPr>
          <w:rFonts w:asciiTheme="minorHAnsi" w:hAnsiTheme="minorHAnsi" w:cstheme="minorHAnsi"/>
        </w:rPr>
      </w:pPr>
    </w:p>
    <w:p w14:paraId="2D46EC68" w14:textId="77777777" w:rsidR="00E30615" w:rsidRPr="00447B00" w:rsidRDefault="00E30615" w:rsidP="00E30615">
      <w:pPr>
        <w:widowControl/>
        <w:autoSpaceDE/>
        <w:adjustRightInd/>
        <w:rPr>
          <w:rFonts w:asciiTheme="minorHAnsi" w:hAnsiTheme="minorHAnsi" w:cstheme="minorHAnsi"/>
        </w:rPr>
      </w:pPr>
      <w:r w:rsidRPr="00447B00">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based on a three-year national average.  The range of acceptable data not requiring further review is from 1.42 to 2.12 for SWRU. MIOSHA </w:t>
      </w:r>
      <w:r>
        <w:rPr>
          <w:rFonts w:asciiTheme="minorHAnsi" w:hAnsiTheme="minorHAnsi" w:cstheme="minorHAnsi"/>
        </w:rPr>
        <w:t>had</w:t>
      </w:r>
      <w:r w:rsidRPr="00447B00">
        <w:rPr>
          <w:rFonts w:asciiTheme="minorHAnsi" w:hAnsiTheme="minorHAnsi" w:cstheme="minorHAnsi"/>
        </w:rPr>
        <w:t xml:space="preserve"> 1.25</w:t>
      </w:r>
      <w:r>
        <w:rPr>
          <w:rFonts w:asciiTheme="minorHAnsi" w:hAnsiTheme="minorHAnsi" w:cstheme="minorHAnsi"/>
        </w:rPr>
        <w:t xml:space="preserve"> SWRU violations per inspection.</w:t>
      </w:r>
    </w:p>
    <w:p w14:paraId="14E818E4" w14:textId="77777777" w:rsidR="00E30615" w:rsidRPr="00447B00" w:rsidRDefault="00E30615" w:rsidP="00E30615">
      <w:pPr>
        <w:widowControl/>
        <w:autoSpaceDE/>
        <w:adjustRightInd/>
        <w:rPr>
          <w:rFonts w:asciiTheme="minorHAnsi" w:hAnsiTheme="minorHAnsi" w:cstheme="minorHAnsi"/>
        </w:rPr>
      </w:pPr>
    </w:p>
    <w:p w14:paraId="270FA4C4" w14:textId="77777777" w:rsidR="00E30615"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Explanation:</w:t>
      </w:r>
      <w:r w:rsidRPr="00447B00">
        <w:rPr>
          <w:rFonts w:asciiTheme="minorHAnsi" w:hAnsiTheme="minorHAnsi" w:cstheme="minorHAnsi"/>
        </w:rPr>
        <w:t xml:space="preserve"> </w:t>
      </w:r>
      <w:r>
        <w:rPr>
          <w:rFonts w:asciiTheme="minorHAnsi" w:hAnsiTheme="minorHAnsi" w:cstheme="minorHAnsi"/>
        </w:rPr>
        <w:t>T</w:t>
      </w:r>
      <w:r w:rsidRPr="00D67421">
        <w:rPr>
          <w:rFonts w:asciiTheme="minorHAnsi" w:hAnsiTheme="minorHAnsi" w:cstheme="minorHAnsi"/>
        </w:rPr>
        <w:t xml:space="preserve">he total number of violations per inspection irrespective of violation classification (serious, willful, repeat, or other) is 2.61, which meets the national average of 2.66, so the issue may be one of violation classification rather than </w:t>
      </w:r>
      <w:r>
        <w:rPr>
          <w:rFonts w:asciiTheme="minorHAnsi" w:hAnsiTheme="minorHAnsi" w:cstheme="minorHAnsi"/>
        </w:rPr>
        <w:t>hazard</w:t>
      </w:r>
      <w:r w:rsidRPr="00D67421">
        <w:rPr>
          <w:rFonts w:asciiTheme="minorHAnsi" w:hAnsiTheme="minorHAnsi" w:cstheme="minorHAnsi"/>
        </w:rPr>
        <w:t xml:space="preserve"> identification.  MIOSHA may be </w:t>
      </w:r>
      <w:r w:rsidRPr="00D67421">
        <w:rPr>
          <w:rFonts w:asciiTheme="minorHAnsi" w:hAnsiTheme="minorHAnsi" w:cstheme="minorHAnsi"/>
        </w:rPr>
        <w:lastRenderedPageBreak/>
        <w:t>classifying violations as other-than-serious that nationally would be classified as serious. The Michigan State Plan will evaluate its policies and training on citation classification.</w:t>
      </w:r>
    </w:p>
    <w:p w14:paraId="1E30C70D" w14:textId="77777777" w:rsidR="00E30615" w:rsidRPr="00447B00" w:rsidRDefault="00E30615" w:rsidP="00E30615">
      <w:pPr>
        <w:widowControl/>
        <w:autoSpaceDE/>
        <w:autoSpaceDN/>
        <w:adjustRightInd/>
        <w:rPr>
          <w:rFonts w:asciiTheme="minorHAnsi" w:hAnsiTheme="minorHAnsi" w:cstheme="minorHAnsi"/>
        </w:rPr>
      </w:pPr>
    </w:p>
    <w:p w14:paraId="5050FB03"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5b: Average number of violations per inspection with violations by</w:t>
      </w:r>
    </w:p>
    <w:p w14:paraId="4DBA9242"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violation type (other)</w:t>
      </w:r>
    </w:p>
    <w:p w14:paraId="0989C499" w14:textId="77777777" w:rsidR="00E30615" w:rsidRPr="00447B00" w:rsidRDefault="00E30615" w:rsidP="00E30615">
      <w:pPr>
        <w:widowControl/>
        <w:autoSpaceDE/>
        <w:autoSpaceDN/>
        <w:adjustRightInd/>
        <w:rPr>
          <w:rFonts w:asciiTheme="minorHAnsi" w:hAnsiTheme="minorHAnsi" w:cstheme="minorHAnsi"/>
          <w:b/>
          <w:bCs/>
        </w:rPr>
      </w:pPr>
    </w:p>
    <w:p w14:paraId="0547D42A" w14:textId="77777777" w:rsidR="00E30615" w:rsidRPr="00447B00" w:rsidRDefault="00E30615" w:rsidP="00E30615">
      <w:pPr>
        <w:widowControl/>
        <w:autoSpaceDE/>
        <w:autoSpaceDN/>
        <w:adjustRightInd/>
        <w:rPr>
          <w:rFonts w:asciiTheme="minorHAnsi" w:hAnsiTheme="minorHAnsi" w:cstheme="minorHAnsi"/>
        </w:rPr>
      </w:pPr>
      <w:bookmarkStart w:id="24" w:name="_Hlk125720883"/>
      <w:r w:rsidRPr="00447B00">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based on a three-year national average.  The range of acceptable data not requiring further review is from 0.72 to 1.08 for </w:t>
      </w:r>
      <w:r>
        <w:rPr>
          <w:rFonts w:asciiTheme="minorHAnsi" w:hAnsiTheme="minorHAnsi" w:cstheme="minorHAnsi"/>
        </w:rPr>
        <w:t>other-than-serious (</w:t>
      </w:r>
      <w:r w:rsidRPr="00447B00">
        <w:rPr>
          <w:rFonts w:asciiTheme="minorHAnsi" w:hAnsiTheme="minorHAnsi" w:cstheme="minorHAnsi"/>
        </w:rPr>
        <w:t>OTS</w:t>
      </w:r>
      <w:r>
        <w:rPr>
          <w:rFonts w:asciiTheme="minorHAnsi" w:hAnsiTheme="minorHAnsi" w:cstheme="minorHAnsi"/>
        </w:rPr>
        <w:t>)</w:t>
      </w:r>
      <w:r w:rsidRPr="00447B00">
        <w:rPr>
          <w:rFonts w:asciiTheme="minorHAnsi" w:hAnsiTheme="minorHAnsi" w:cstheme="minorHAnsi"/>
        </w:rPr>
        <w:t>. MIOSH</w:t>
      </w:r>
      <w:r>
        <w:rPr>
          <w:rFonts w:asciiTheme="minorHAnsi" w:hAnsiTheme="minorHAnsi" w:cstheme="minorHAnsi"/>
        </w:rPr>
        <w:t>A</w:t>
      </w:r>
      <w:r w:rsidRPr="00447B00">
        <w:rPr>
          <w:rFonts w:asciiTheme="minorHAnsi" w:hAnsiTheme="minorHAnsi" w:cstheme="minorHAnsi"/>
        </w:rPr>
        <w:t xml:space="preserve"> </w:t>
      </w:r>
      <w:r>
        <w:rPr>
          <w:rFonts w:asciiTheme="minorHAnsi" w:hAnsiTheme="minorHAnsi" w:cstheme="minorHAnsi"/>
        </w:rPr>
        <w:t>had</w:t>
      </w:r>
      <w:r w:rsidRPr="00447B00">
        <w:rPr>
          <w:rFonts w:asciiTheme="minorHAnsi" w:hAnsiTheme="minorHAnsi" w:cstheme="minorHAnsi"/>
        </w:rPr>
        <w:t xml:space="preserve"> 1.36</w:t>
      </w:r>
      <w:r>
        <w:rPr>
          <w:rFonts w:asciiTheme="minorHAnsi" w:hAnsiTheme="minorHAnsi" w:cstheme="minorHAnsi"/>
        </w:rPr>
        <w:t xml:space="preserve"> OTS violations per inspection.</w:t>
      </w:r>
    </w:p>
    <w:p w14:paraId="2FA2F3AD" w14:textId="77777777" w:rsidR="00E30615" w:rsidRPr="00447B00" w:rsidRDefault="00E30615" w:rsidP="00E30615">
      <w:pPr>
        <w:widowControl/>
        <w:autoSpaceDE/>
        <w:autoSpaceDN/>
        <w:adjustRightInd/>
        <w:rPr>
          <w:rFonts w:asciiTheme="minorHAnsi" w:hAnsiTheme="minorHAnsi" w:cstheme="minorHAnsi"/>
        </w:rPr>
      </w:pPr>
    </w:p>
    <w:p w14:paraId="196AF1F7" w14:textId="77777777" w:rsidR="00E30615" w:rsidRPr="00447B00" w:rsidRDefault="00E30615" w:rsidP="00E30615">
      <w:pPr>
        <w:widowControl/>
        <w:autoSpaceDE/>
        <w:autoSpaceDN/>
        <w:adjustRightInd/>
        <w:rPr>
          <w:rFonts w:asciiTheme="minorHAnsi" w:hAnsiTheme="minorHAnsi" w:cstheme="minorHAnsi"/>
          <w:u w:val="single"/>
        </w:rPr>
      </w:pPr>
      <w:r w:rsidRPr="00447B00">
        <w:rPr>
          <w:rFonts w:asciiTheme="minorHAnsi" w:hAnsiTheme="minorHAnsi" w:cstheme="minorHAnsi"/>
          <w:u w:val="single"/>
        </w:rPr>
        <w:t>Explanation:</w:t>
      </w:r>
      <w:r w:rsidRPr="00D67421">
        <w:t xml:space="preserve"> </w:t>
      </w:r>
      <w:r>
        <w:t xml:space="preserve"> </w:t>
      </w:r>
      <w:r w:rsidRPr="00D67421">
        <w:rPr>
          <w:rFonts w:asciiTheme="minorHAnsi" w:hAnsiTheme="minorHAnsi" w:cstheme="minorHAnsi"/>
        </w:rPr>
        <w:t>The Michigan State Plan value of 1.36 is in line with the value of 1.40 for all State Plan RIDs. As mentioned in the Explanation for SAMM 5a, the issue may be one of violation classification rather than violation identification. The Michigan State Plan will evaluate its policies and training on citation classification.</w:t>
      </w:r>
    </w:p>
    <w:bookmarkEnd w:id="24"/>
    <w:p w14:paraId="36D15A76" w14:textId="77777777" w:rsidR="00E30615" w:rsidRPr="00447B00" w:rsidRDefault="00E30615" w:rsidP="00E30615">
      <w:pPr>
        <w:widowControl/>
        <w:autoSpaceDE/>
        <w:autoSpaceDN/>
        <w:adjustRightInd/>
        <w:rPr>
          <w:rFonts w:asciiTheme="minorHAnsi" w:hAnsiTheme="minorHAnsi" w:cstheme="minorHAnsi"/>
          <w:b/>
          <w:bCs/>
        </w:rPr>
      </w:pPr>
    </w:p>
    <w:p w14:paraId="18883085"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7a: Planned v. actual inspections (safety)</w:t>
      </w:r>
    </w:p>
    <w:p w14:paraId="3BBA1504" w14:textId="77777777" w:rsidR="00E30615" w:rsidRPr="00447B00" w:rsidRDefault="00E30615" w:rsidP="00E30615">
      <w:pPr>
        <w:widowControl/>
        <w:autoSpaceDE/>
        <w:autoSpaceDN/>
        <w:adjustRightInd/>
        <w:rPr>
          <w:rFonts w:asciiTheme="minorHAnsi" w:hAnsiTheme="minorHAnsi" w:cstheme="minorHAnsi"/>
          <w:b/>
          <w:bCs/>
        </w:rPr>
      </w:pPr>
    </w:p>
    <w:p w14:paraId="6CC504DB" w14:textId="77777777" w:rsidR="00E30615" w:rsidRPr="00447B00"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based on a number negotiated by OSHA and the State Plan through the grant application.  The range of acceptable data not requiring further review is from 3,078 to 3,402 for safety. MIOSHA </w:t>
      </w:r>
      <w:r>
        <w:rPr>
          <w:rFonts w:asciiTheme="minorHAnsi" w:hAnsiTheme="minorHAnsi" w:cstheme="minorHAnsi"/>
        </w:rPr>
        <w:t>conducted</w:t>
      </w:r>
      <w:r w:rsidRPr="00447B00">
        <w:rPr>
          <w:rFonts w:asciiTheme="minorHAnsi" w:hAnsiTheme="minorHAnsi" w:cstheme="minorHAnsi"/>
        </w:rPr>
        <w:t xml:space="preserve"> 2,657</w:t>
      </w:r>
      <w:r>
        <w:rPr>
          <w:rFonts w:asciiTheme="minorHAnsi" w:hAnsiTheme="minorHAnsi" w:cstheme="minorHAnsi"/>
        </w:rPr>
        <w:t xml:space="preserve"> safety inspections.</w:t>
      </w:r>
    </w:p>
    <w:p w14:paraId="5D582D8F" w14:textId="77777777" w:rsidR="00E30615" w:rsidRPr="00447B00" w:rsidRDefault="00E30615" w:rsidP="00E30615">
      <w:pPr>
        <w:widowControl/>
        <w:autoSpaceDE/>
        <w:autoSpaceDN/>
        <w:adjustRightInd/>
        <w:rPr>
          <w:rFonts w:asciiTheme="minorHAnsi" w:hAnsiTheme="minorHAnsi" w:cstheme="minorHAnsi"/>
        </w:rPr>
      </w:pPr>
    </w:p>
    <w:p w14:paraId="1AD8A549" w14:textId="77777777" w:rsidR="00E30615" w:rsidRPr="00D67421"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Explanation</w:t>
      </w:r>
      <w:r>
        <w:rPr>
          <w:rFonts w:asciiTheme="minorHAnsi" w:hAnsiTheme="minorHAnsi" w:cstheme="minorHAnsi"/>
          <w:u w:val="single"/>
        </w:rPr>
        <w:t>:</w:t>
      </w:r>
      <w:r>
        <w:rPr>
          <w:rFonts w:asciiTheme="minorHAnsi" w:hAnsiTheme="minorHAnsi" w:cstheme="minorHAnsi"/>
        </w:rPr>
        <w:t xml:space="preserve"> </w:t>
      </w:r>
      <w:r w:rsidRPr="00D67421">
        <w:rPr>
          <w:rFonts w:asciiTheme="minorHAnsi" w:hAnsiTheme="minorHAnsi" w:cstheme="minorHAnsi"/>
        </w:rPr>
        <w:t>The Michigan State Plan started FY 2022 with 35 Workplace Safety Representative (WSR) full-time equivalent (FTE) positions. Michigan included funding to fill 10 vacant WSR FTEs. During FY 2022, 10 WSR FTEs were filled, but 11 WSR FTEs were lost due to transfer and resignations. This resulted in a 24.4% vacancy rate. Michigan conducted 2,657 safety inspections. This is 82.0% of the projected inspection goal of 3,240.</w:t>
      </w:r>
    </w:p>
    <w:p w14:paraId="0449AF4D" w14:textId="77777777" w:rsidR="00E30615" w:rsidRPr="00D67421" w:rsidRDefault="00E30615" w:rsidP="00E30615">
      <w:pPr>
        <w:widowControl/>
        <w:autoSpaceDE/>
        <w:autoSpaceDN/>
        <w:adjustRightInd/>
        <w:rPr>
          <w:rFonts w:asciiTheme="minorHAnsi" w:hAnsiTheme="minorHAnsi" w:cstheme="minorHAnsi"/>
        </w:rPr>
      </w:pPr>
    </w:p>
    <w:p w14:paraId="19D6BEEB" w14:textId="77777777" w:rsidR="00E30615" w:rsidRPr="00D67421" w:rsidRDefault="00E30615" w:rsidP="00E30615">
      <w:pPr>
        <w:widowControl/>
        <w:autoSpaceDE/>
        <w:autoSpaceDN/>
        <w:adjustRightInd/>
        <w:rPr>
          <w:rFonts w:asciiTheme="minorHAnsi" w:hAnsiTheme="minorHAnsi" w:cstheme="minorHAnsi"/>
        </w:rPr>
      </w:pPr>
      <w:r w:rsidRPr="00D67421">
        <w:rPr>
          <w:rFonts w:asciiTheme="minorHAnsi" w:hAnsiTheme="minorHAnsi" w:cstheme="minorHAnsi"/>
        </w:rPr>
        <w:t>Given the high vacancy rate, the Michigan State Plan has increased its efforts to fill the WSR vacancies. Strategies include increased marketing of available employment opportunities at MIOSHA, as well as instituting a $5,000 hiring bonus.</w:t>
      </w:r>
    </w:p>
    <w:p w14:paraId="5E66FBB6" w14:textId="77777777" w:rsidR="00E30615" w:rsidRPr="00447B00" w:rsidRDefault="00E30615" w:rsidP="00E30615">
      <w:pPr>
        <w:widowControl/>
        <w:autoSpaceDE/>
        <w:autoSpaceDN/>
        <w:adjustRightInd/>
        <w:rPr>
          <w:rFonts w:asciiTheme="minorHAnsi" w:hAnsiTheme="minorHAnsi" w:cstheme="minorHAnsi"/>
        </w:rPr>
      </w:pPr>
    </w:p>
    <w:p w14:paraId="2FD353C1"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7b:  Planned v. actual inspections (health)</w:t>
      </w:r>
    </w:p>
    <w:p w14:paraId="5940D666" w14:textId="77777777" w:rsidR="00E30615" w:rsidRPr="00447B00" w:rsidRDefault="00E30615" w:rsidP="00E30615">
      <w:pPr>
        <w:widowControl/>
        <w:autoSpaceDE/>
        <w:autoSpaceDN/>
        <w:adjustRightInd/>
        <w:rPr>
          <w:rFonts w:asciiTheme="minorHAnsi" w:hAnsiTheme="minorHAnsi" w:cstheme="minorHAnsi"/>
          <w:b/>
          <w:bCs/>
        </w:rPr>
      </w:pPr>
    </w:p>
    <w:p w14:paraId="276DE53E" w14:textId="77777777" w:rsidR="00E30615" w:rsidRPr="00447B00" w:rsidRDefault="00E30615" w:rsidP="00E30615">
      <w:pPr>
        <w:widowControl/>
        <w:autoSpaceDE/>
        <w:autoSpaceDN/>
        <w:adjustRightInd/>
        <w:rPr>
          <w:rFonts w:asciiTheme="minorHAnsi" w:hAnsiTheme="minorHAnsi" w:cstheme="minorHAnsi"/>
        </w:rPr>
      </w:pPr>
      <w:r w:rsidRPr="006F2CEB">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based on a number negotiated by OSHA and the State Plan through the grant application.  The range of acceptable data not requiring further review is from 824 to 911 for health. MIOSHA </w:t>
      </w:r>
      <w:r>
        <w:rPr>
          <w:rFonts w:asciiTheme="minorHAnsi" w:hAnsiTheme="minorHAnsi" w:cstheme="minorHAnsi"/>
        </w:rPr>
        <w:t>conducted</w:t>
      </w:r>
      <w:r w:rsidRPr="00447B00">
        <w:rPr>
          <w:rFonts w:asciiTheme="minorHAnsi" w:hAnsiTheme="minorHAnsi" w:cstheme="minorHAnsi"/>
        </w:rPr>
        <w:t xml:space="preserve"> 942</w:t>
      </w:r>
      <w:r>
        <w:rPr>
          <w:rFonts w:asciiTheme="minorHAnsi" w:hAnsiTheme="minorHAnsi" w:cstheme="minorHAnsi"/>
        </w:rPr>
        <w:t xml:space="preserve"> health inspections. </w:t>
      </w:r>
    </w:p>
    <w:p w14:paraId="3E003B5D" w14:textId="77777777" w:rsidR="00E30615" w:rsidRPr="00447B00" w:rsidRDefault="00E30615" w:rsidP="00E30615">
      <w:pPr>
        <w:widowControl/>
        <w:autoSpaceDE/>
        <w:autoSpaceDN/>
        <w:adjustRightInd/>
        <w:rPr>
          <w:rFonts w:asciiTheme="minorHAnsi" w:hAnsiTheme="minorHAnsi" w:cstheme="minorHAnsi"/>
        </w:rPr>
      </w:pPr>
    </w:p>
    <w:p w14:paraId="29F22F56" w14:textId="77777777" w:rsidR="00E30615" w:rsidRPr="00D67421" w:rsidRDefault="00E30615" w:rsidP="00E30615">
      <w:pPr>
        <w:widowControl/>
        <w:autoSpaceDE/>
        <w:autoSpaceDN/>
        <w:adjustRightInd/>
        <w:rPr>
          <w:rFonts w:asciiTheme="minorHAnsi" w:hAnsiTheme="minorHAnsi" w:cstheme="minorHAnsi"/>
        </w:rPr>
      </w:pPr>
      <w:r w:rsidRPr="00D67421">
        <w:rPr>
          <w:rFonts w:asciiTheme="minorHAnsi" w:hAnsiTheme="minorHAnsi" w:cstheme="minorHAnsi"/>
          <w:u w:val="single"/>
        </w:rPr>
        <w:t>Explanation</w:t>
      </w:r>
      <w:r>
        <w:rPr>
          <w:rFonts w:asciiTheme="minorHAnsi" w:hAnsiTheme="minorHAnsi" w:cstheme="minorHAnsi"/>
        </w:rPr>
        <w:t>:</w:t>
      </w:r>
      <w:r w:rsidRPr="00D67421">
        <w:t xml:space="preserve"> </w:t>
      </w:r>
      <w:r w:rsidRPr="00D67421">
        <w:rPr>
          <w:rFonts w:asciiTheme="minorHAnsi" w:hAnsiTheme="minorHAnsi" w:cstheme="minorHAnsi"/>
        </w:rPr>
        <w:t xml:space="preserve">The Michigan State Plan exceeded the number negotiated in the grant application because it was closer to being fully staffed on the health side. </w:t>
      </w:r>
    </w:p>
    <w:p w14:paraId="4B0EB3D5" w14:textId="77777777" w:rsidR="00E30615" w:rsidRPr="00447B00" w:rsidRDefault="00E30615" w:rsidP="00E30615">
      <w:pPr>
        <w:widowControl/>
        <w:autoSpaceDE/>
        <w:autoSpaceDN/>
        <w:adjustRightInd/>
        <w:rPr>
          <w:rFonts w:asciiTheme="minorHAnsi" w:hAnsiTheme="minorHAnsi" w:cstheme="minorHAnsi"/>
        </w:rPr>
      </w:pPr>
    </w:p>
    <w:p w14:paraId="0E15D80F"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 xml:space="preserve">SAMM 8: Average current serious penalty in private sector </w:t>
      </w:r>
    </w:p>
    <w:p w14:paraId="770E7D94" w14:textId="77777777" w:rsidR="00E30615" w:rsidRPr="00447B00" w:rsidRDefault="00E30615" w:rsidP="00E30615">
      <w:pPr>
        <w:widowControl/>
        <w:autoSpaceDE/>
        <w:autoSpaceDN/>
        <w:adjustRightInd/>
        <w:rPr>
          <w:rFonts w:asciiTheme="minorHAnsi" w:hAnsiTheme="minorHAnsi" w:cstheme="minorHAnsi"/>
          <w:b/>
          <w:bCs/>
        </w:rPr>
      </w:pPr>
    </w:p>
    <w:p w14:paraId="01F49792" w14:textId="77777777" w:rsidR="00E30615" w:rsidRPr="00447B00"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lastRenderedPageBreak/>
        <w:t>Discussion of State Plan Data and FRL</w:t>
      </w:r>
      <w:r w:rsidRPr="00447B00">
        <w:rPr>
          <w:rFonts w:asciiTheme="minorHAnsi" w:hAnsiTheme="minorHAnsi" w:cstheme="minorHAnsi"/>
        </w:rPr>
        <w:t>: The further review level is based on a three-year national average.  The range of acceptable data not requiring further review is from $2,444.51 to $4,074.19. MIOSHA</w:t>
      </w:r>
      <w:r>
        <w:rPr>
          <w:rFonts w:asciiTheme="minorHAnsi" w:hAnsiTheme="minorHAnsi" w:cstheme="minorHAnsi"/>
        </w:rPr>
        <w:t>’s average current serious penalty in the private sector</w:t>
      </w:r>
      <w:r w:rsidRPr="00447B00">
        <w:rPr>
          <w:rFonts w:asciiTheme="minorHAnsi" w:hAnsiTheme="minorHAnsi" w:cstheme="minorHAnsi"/>
        </w:rPr>
        <w:t xml:space="preserve"> was $1,247.66</w:t>
      </w:r>
      <w:r>
        <w:rPr>
          <w:rFonts w:asciiTheme="minorHAnsi" w:hAnsiTheme="minorHAnsi" w:cstheme="minorHAnsi"/>
        </w:rPr>
        <w:t>.</w:t>
      </w:r>
    </w:p>
    <w:p w14:paraId="1F6778CF" w14:textId="77777777" w:rsidR="00E30615" w:rsidRPr="00447B00" w:rsidRDefault="00E30615" w:rsidP="00E30615">
      <w:pPr>
        <w:widowControl/>
        <w:autoSpaceDE/>
        <w:autoSpaceDN/>
        <w:adjustRightInd/>
        <w:rPr>
          <w:rFonts w:asciiTheme="minorHAnsi" w:hAnsiTheme="minorHAnsi" w:cstheme="minorHAnsi"/>
        </w:rPr>
      </w:pPr>
    </w:p>
    <w:p w14:paraId="5F925C97" w14:textId="6E2BAEB8" w:rsidR="00E30615" w:rsidRPr="00D67421"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Explanation</w:t>
      </w:r>
      <w:r>
        <w:rPr>
          <w:rFonts w:asciiTheme="minorHAnsi" w:hAnsiTheme="minorHAnsi" w:cstheme="minorHAnsi"/>
          <w:u w:val="single"/>
        </w:rPr>
        <w:t>:</w:t>
      </w:r>
      <w:r>
        <w:rPr>
          <w:rFonts w:asciiTheme="minorHAnsi" w:hAnsiTheme="minorHAnsi" w:cstheme="minorHAnsi"/>
        </w:rPr>
        <w:t xml:space="preserve"> </w:t>
      </w:r>
      <w:r w:rsidRPr="00D67421">
        <w:rPr>
          <w:rFonts w:asciiTheme="minorHAnsi" w:hAnsiTheme="minorHAnsi" w:cstheme="minorHAnsi"/>
        </w:rPr>
        <w:t>MIOSHA has been working with the Michigan state legislature since 2016 to increase the maximum penalties in the Michigan Occupational Safety and Health Act to match those of OSHA. In 2017, MIOSHA found a bill sponsor in the state Senate, but the bill never made it to a vote prior to the end of the legislative session. Each year since, the agency has attempted to acquire a sponsor for the necessary legislation. In FY 2023, MIOSHA has attempt</w:t>
      </w:r>
      <w:r>
        <w:rPr>
          <w:rFonts w:asciiTheme="minorHAnsi" w:hAnsiTheme="minorHAnsi" w:cstheme="minorHAnsi"/>
        </w:rPr>
        <w:t>ed</w:t>
      </w:r>
      <w:r w:rsidRPr="00D67421">
        <w:rPr>
          <w:rFonts w:asciiTheme="minorHAnsi" w:hAnsiTheme="minorHAnsi" w:cstheme="minorHAnsi"/>
        </w:rPr>
        <w:t xml:space="preserve"> to find a sponsor, this time using the FY 2021 FAME finding as impetus and urgency for the legislation. Draft bill language has been written and submitted to MIOSHA’s legislative liaison. In addition, to educate stakeholders, MIOSHA has conducted outreach on the importance of aligning the maximum penalties with OSHA.</w:t>
      </w:r>
      <w:r w:rsidRPr="009D5DE8">
        <w:t xml:space="preserve"> </w:t>
      </w:r>
      <w:r>
        <w:t xml:space="preserve">When </w:t>
      </w:r>
      <w:r w:rsidRPr="00AF6F98">
        <w:t>the legislation is passed, signed by the Governor, and becomes effective, the average penalties will increase</w:t>
      </w:r>
      <w:r>
        <w:t>.</w:t>
      </w:r>
      <w:r w:rsidR="00196A8A">
        <w:t xml:space="preserve"> </w:t>
      </w:r>
      <w:r w:rsidR="001208C5">
        <w:t>Note F</w:t>
      </w:r>
      <w:r w:rsidR="00196A8A">
        <w:t xml:space="preserve">inding FY 2022-01 (previously FY 2021-01) related to </w:t>
      </w:r>
      <w:r w:rsidR="001208C5">
        <w:t>maximum penalties</w:t>
      </w:r>
      <w:r w:rsidR="00196A8A">
        <w:t xml:space="preserve"> is continued. </w:t>
      </w:r>
    </w:p>
    <w:p w14:paraId="0CF6F0F7" w14:textId="77777777" w:rsidR="00E30615" w:rsidRPr="00447B00" w:rsidRDefault="00E30615" w:rsidP="00E30615">
      <w:pPr>
        <w:widowControl/>
        <w:autoSpaceDE/>
        <w:autoSpaceDN/>
        <w:adjustRightInd/>
        <w:rPr>
          <w:rFonts w:asciiTheme="minorHAnsi" w:hAnsiTheme="minorHAnsi" w:cstheme="minorHAnsi"/>
          <w:b/>
          <w:bCs/>
        </w:rPr>
      </w:pPr>
    </w:p>
    <w:p w14:paraId="7886DA9D"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10: Percent of work-related fatalities responded to in one workday</w:t>
      </w:r>
    </w:p>
    <w:p w14:paraId="687DC3A6" w14:textId="77777777" w:rsidR="00E30615" w:rsidRPr="00447B00" w:rsidRDefault="00E30615" w:rsidP="00E30615">
      <w:pPr>
        <w:widowControl/>
        <w:autoSpaceDE/>
        <w:autoSpaceDN/>
        <w:adjustRightInd/>
        <w:rPr>
          <w:rFonts w:asciiTheme="minorHAnsi" w:hAnsiTheme="minorHAnsi" w:cstheme="minorHAnsi"/>
          <w:b/>
          <w:bCs/>
        </w:rPr>
      </w:pPr>
    </w:p>
    <w:p w14:paraId="3BC7B902" w14:textId="77777777" w:rsidR="00E30615" w:rsidRPr="00447B00"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fixed at 100% for all State Plans. MIOSHA </w:t>
      </w:r>
      <w:r>
        <w:rPr>
          <w:rFonts w:asciiTheme="minorHAnsi" w:hAnsiTheme="minorHAnsi" w:cstheme="minorHAnsi"/>
        </w:rPr>
        <w:t xml:space="preserve">responded to </w:t>
      </w:r>
      <w:r w:rsidRPr="00447B00">
        <w:rPr>
          <w:rFonts w:asciiTheme="minorHAnsi" w:hAnsiTheme="minorHAnsi" w:cstheme="minorHAnsi"/>
        </w:rPr>
        <w:t>98%</w:t>
      </w:r>
      <w:r>
        <w:rPr>
          <w:rFonts w:asciiTheme="minorHAnsi" w:hAnsiTheme="minorHAnsi" w:cstheme="minorHAnsi"/>
        </w:rPr>
        <w:t xml:space="preserve"> of work-related fatalities in one workday. </w:t>
      </w:r>
    </w:p>
    <w:p w14:paraId="7811454F" w14:textId="77777777" w:rsidR="00E30615" w:rsidRPr="00447B00" w:rsidRDefault="00E30615" w:rsidP="00E30615">
      <w:pPr>
        <w:widowControl/>
        <w:autoSpaceDE/>
        <w:autoSpaceDN/>
        <w:adjustRightInd/>
        <w:rPr>
          <w:rFonts w:asciiTheme="minorHAnsi" w:hAnsiTheme="minorHAnsi" w:cstheme="minorHAnsi"/>
        </w:rPr>
      </w:pPr>
    </w:p>
    <w:p w14:paraId="499CE1C2" w14:textId="77777777" w:rsidR="00E30615" w:rsidRPr="00D67421"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Explanation</w:t>
      </w:r>
      <w:r>
        <w:rPr>
          <w:rFonts w:asciiTheme="minorHAnsi" w:hAnsiTheme="minorHAnsi" w:cstheme="minorHAnsi"/>
          <w:u w:val="single"/>
        </w:rPr>
        <w:t>:</w:t>
      </w:r>
      <w:r>
        <w:rPr>
          <w:rFonts w:asciiTheme="minorHAnsi" w:hAnsiTheme="minorHAnsi" w:cstheme="minorHAnsi"/>
        </w:rPr>
        <w:t xml:space="preserve"> </w:t>
      </w:r>
      <w:r w:rsidRPr="00D67421">
        <w:rPr>
          <w:rFonts w:asciiTheme="minorHAnsi" w:hAnsiTheme="minorHAnsi" w:cstheme="minorHAnsi"/>
        </w:rPr>
        <w:t>The Michigan State Plan responded to 49 of 50 work-related fatalities within one workday. The one fatality that was not opened within one workday of MIOSHA notification was opened within two workdays. On that one fatality, the deadline was missed due to a question about whether MIOSHA had jurisdiction over the traffic fatality. The agency has since retrained staff on the jurisdictional issue.</w:t>
      </w:r>
    </w:p>
    <w:p w14:paraId="228DA546" w14:textId="77777777" w:rsidR="00E30615" w:rsidRPr="00447B00" w:rsidRDefault="00E30615" w:rsidP="00E30615">
      <w:pPr>
        <w:widowControl/>
        <w:autoSpaceDE/>
        <w:autoSpaceDN/>
        <w:adjustRightInd/>
        <w:rPr>
          <w:rFonts w:asciiTheme="minorHAnsi" w:hAnsiTheme="minorHAnsi" w:cstheme="minorHAnsi"/>
        </w:rPr>
      </w:pPr>
    </w:p>
    <w:p w14:paraId="2F0A2115"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11a: Average lapse time (safety)</w:t>
      </w:r>
    </w:p>
    <w:p w14:paraId="32A3F460" w14:textId="77777777" w:rsidR="00E30615" w:rsidRPr="00447B00" w:rsidRDefault="00E30615" w:rsidP="00E30615">
      <w:pPr>
        <w:widowControl/>
        <w:autoSpaceDE/>
        <w:autoSpaceDN/>
        <w:adjustRightInd/>
        <w:rPr>
          <w:rFonts w:asciiTheme="minorHAnsi" w:hAnsiTheme="minorHAnsi" w:cstheme="minorHAnsi"/>
          <w:b/>
          <w:bCs/>
        </w:rPr>
      </w:pPr>
    </w:p>
    <w:p w14:paraId="56E2E73B" w14:textId="77777777" w:rsidR="00E30615" w:rsidRPr="00447B00"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Discussion of State Plan Data and FRL</w:t>
      </w:r>
      <w:r w:rsidRPr="00447B00">
        <w:rPr>
          <w:rFonts w:asciiTheme="minorHAnsi" w:hAnsiTheme="minorHAnsi" w:cstheme="minorHAnsi"/>
        </w:rPr>
        <w:t>: The further review level is based on a three-year national average.  The range of acceptable data not requiring further review is from 43.66 to 65.50 for safety. MIOSHA</w:t>
      </w:r>
      <w:r>
        <w:rPr>
          <w:rFonts w:asciiTheme="minorHAnsi" w:hAnsiTheme="minorHAnsi" w:cstheme="minorHAnsi"/>
        </w:rPr>
        <w:t>’s</w:t>
      </w:r>
      <w:r w:rsidRPr="00447B00">
        <w:rPr>
          <w:rFonts w:asciiTheme="minorHAnsi" w:hAnsiTheme="minorHAnsi" w:cstheme="minorHAnsi"/>
        </w:rPr>
        <w:t xml:space="preserve"> </w:t>
      </w:r>
      <w:r>
        <w:rPr>
          <w:rFonts w:asciiTheme="minorHAnsi" w:hAnsiTheme="minorHAnsi" w:cstheme="minorHAnsi"/>
        </w:rPr>
        <w:t xml:space="preserve">average lapse time for safety was </w:t>
      </w:r>
      <w:r w:rsidRPr="00447B00">
        <w:rPr>
          <w:rFonts w:asciiTheme="minorHAnsi" w:hAnsiTheme="minorHAnsi" w:cstheme="minorHAnsi"/>
        </w:rPr>
        <w:t>29.99</w:t>
      </w:r>
      <w:r>
        <w:rPr>
          <w:rFonts w:asciiTheme="minorHAnsi" w:hAnsiTheme="minorHAnsi" w:cstheme="minorHAnsi"/>
        </w:rPr>
        <w:t xml:space="preserve"> days. </w:t>
      </w:r>
    </w:p>
    <w:p w14:paraId="59CDB2E6" w14:textId="77777777" w:rsidR="00E30615" w:rsidRPr="00447B00" w:rsidRDefault="00E30615" w:rsidP="00E30615">
      <w:pPr>
        <w:widowControl/>
        <w:autoSpaceDE/>
        <w:autoSpaceDN/>
        <w:adjustRightInd/>
        <w:rPr>
          <w:rFonts w:asciiTheme="minorHAnsi" w:hAnsiTheme="minorHAnsi" w:cstheme="minorHAnsi"/>
        </w:rPr>
      </w:pPr>
    </w:p>
    <w:p w14:paraId="4355140C" w14:textId="77777777" w:rsidR="00E30615"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Explanation</w:t>
      </w:r>
      <w:r>
        <w:rPr>
          <w:rFonts w:asciiTheme="minorHAnsi" w:hAnsiTheme="minorHAnsi" w:cstheme="minorHAnsi"/>
          <w:u w:val="single"/>
        </w:rPr>
        <w:t>:</w:t>
      </w:r>
      <w:r>
        <w:rPr>
          <w:rFonts w:asciiTheme="minorHAnsi" w:hAnsiTheme="minorHAnsi" w:cstheme="minorHAnsi"/>
        </w:rPr>
        <w:t xml:space="preserve"> </w:t>
      </w:r>
      <w:r w:rsidRPr="00D67421">
        <w:rPr>
          <w:rFonts w:asciiTheme="minorHAnsi" w:hAnsiTheme="minorHAnsi" w:cstheme="minorHAnsi"/>
        </w:rPr>
        <w:t xml:space="preserve">The average lapse time for safety at the Michigan State Plan indicates that it performs safety inspections in a time-efficient manner. </w:t>
      </w:r>
    </w:p>
    <w:p w14:paraId="31EED8D1" w14:textId="77777777" w:rsidR="00E30615" w:rsidRPr="00447B00" w:rsidRDefault="00E30615" w:rsidP="00E30615">
      <w:pPr>
        <w:widowControl/>
        <w:autoSpaceDE/>
        <w:autoSpaceDN/>
        <w:adjustRightInd/>
        <w:rPr>
          <w:rFonts w:asciiTheme="minorHAnsi" w:hAnsiTheme="minorHAnsi" w:cstheme="minorHAnsi"/>
        </w:rPr>
      </w:pPr>
    </w:p>
    <w:p w14:paraId="33009634" w14:textId="77777777" w:rsidR="00E30615" w:rsidRPr="00447B00" w:rsidRDefault="00E30615" w:rsidP="00E30615">
      <w:pPr>
        <w:widowControl/>
        <w:autoSpaceDE/>
        <w:autoSpaceDN/>
        <w:adjustRightInd/>
        <w:rPr>
          <w:rFonts w:asciiTheme="minorHAnsi" w:hAnsiTheme="minorHAnsi" w:cstheme="minorHAnsi"/>
          <w:b/>
          <w:bCs/>
        </w:rPr>
      </w:pPr>
      <w:r w:rsidRPr="00447B00">
        <w:rPr>
          <w:rFonts w:asciiTheme="minorHAnsi" w:hAnsiTheme="minorHAnsi" w:cstheme="minorHAnsi"/>
          <w:b/>
          <w:bCs/>
        </w:rPr>
        <w:t>SAMM 13: Percent of initial inspections with worker walk-around representation or worker interview</w:t>
      </w:r>
    </w:p>
    <w:p w14:paraId="388F1F49" w14:textId="77777777" w:rsidR="00E30615" w:rsidRPr="00447B00" w:rsidRDefault="00E30615" w:rsidP="00E30615">
      <w:pPr>
        <w:widowControl/>
        <w:autoSpaceDE/>
        <w:autoSpaceDN/>
        <w:adjustRightInd/>
        <w:rPr>
          <w:rFonts w:asciiTheme="minorHAnsi" w:hAnsiTheme="minorHAnsi" w:cstheme="minorHAnsi"/>
          <w:b/>
          <w:bCs/>
        </w:rPr>
      </w:pPr>
    </w:p>
    <w:p w14:paraId="65AFF78D" w14:textId="77777777" w:rsidR="00E30615" w:rsidRPr="00447B00" w:rsidRDefault="00E30615" w:rsidP="00E30615">
      <w:pPr>
        <w:widowControl/>
        <w:autoSpaceDE/>
        <w:autoSpaceDN/>
        <w:adjustRightInd/>
        <w:rPr>
          <w:rFonts w:asciiTheme="minorHAnsi" w:hAnsiTheme="minorHAnsi" w:cstheme="minorHAnsi"/>
        </w:rPr>
      </w:pPr>
      <w:r w:rsidRPr="00447B00">
        <w:rPr>
          <w:rFonts w:asciiTheme="minorHAnsi" w:hAnsiTheme="minorHAnsi" w:cstheme="minorHAnsi"/>
          <w:u w:val="single"/>
        </w:rPr>
        <w:t>Discussion of State Plan Data and FRL</w:t>
      </w:r>
      <w:r w:rsidRPr="00447B00">
        <w:rPr>
          <w:rFonts w:asciiTheme="minorHAnsi" w:hAnsiTheme="minorHAnsi" w:cstheme="minorHAnsi"/>
        </w:rPr>
        <w:t xml:space="preserve">: The further review level is fixed at 100% for all State Plans. MIOSHA </w:t>
      </w:r>
      <w:r>
        <w:rPr>
          <w:rFonts w:asciiTheme="minorHAnsi" w:hAnsiTheme="minorHAnsi" w:cstheme="minorHAnsi"/>
        </w:rPr>
        <w:t>had walk-around representation or worker interviews for</w:t>
      </w:r>
      <w:r w:rsidRPr="00447B00">
        <w:rPr>
          <w:rFonts w:asciiTheme="minorHAnsi" w:hAnsiTheme="minorHAnsi" w:cstheme="minorHAnsi"/>
        </w:rPr>
        <w:t xml:space="preserve"> 99.44%</w:t>
      </w:r>
      <w:r>
        <w:rPr>
          <w:rFonts w:asciiTheme="minorHAnsi" w:hAnsiTheme="minorHAnsi" w:cstheme="minorHAnsi"/>
        </w:rPr>
        <w:t xml:space="preserve"> of inspections. </w:t>
      </w:r>
    </w:p>
    <w:p w14:paraId="2AB8D9BB" w14:textId="77777777" w:rsidR="00E30615" w:rsidRPr="00447B00" w:rsidRDefault="00E30615" w:rsidP="00E30615">
      <w:pPr>
        <w:widowControl/>
        <w:autoSpaceDE/>
        <w:autoSpaceDN/>
        <w:adjustRightInd/>
        <w:rPr>
          <w:rFonts w:asciiTheme="minorHAnsi" w:hAnsiTheme="minorHAnsi" w:cstheme="minorHAnsi"/>
        </w:rPr>
      </w:pPr>
    </w:p>
    <w:p w14:paraId="4DD4CBB7" w14:textId="108597EE" w:rsidR="000A134A" w:rsidRPr="001C1E47" w:rsidRDefault="00E30615" w:rsidP="00E30615">
      <w:pPr>
        <w:widowControl/>
        <w:autoSpaceDE/>
        <w:autoSpaceDN/>
        <w:adjustRightInd/>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r w:rsidRPr="00447B00">
        <w:rPr>
          <w:rFonts w:asciiTheme="minorHAnsi" w:hAnsiTheme="minorHAnsi" w:cstheme="minorHAnsi"/>
          <w:u w:val="single"/>
        </w:rPr>
        <w:t>Explanation</w:t>
      </w:r>
      <w:r>
        <w:rPr>
          <w:rFonts w:asciiTheme="minorHAnsi" w:hAnsiTheme="minorHAnsi" w:cstheme="minorHAnsi"/>
          <w:u w:val="single"/>
        </w:rPr>
        <w:t xml:space="preserve">: </w:t>
      </w:r>
      <w:r>
        <w:rPr>
          <w:rFonts w:asciiTheme="minorHAnsi" w:hAnsiTheme="minorHAnsi" w:cstheme="minorHAnsi"/>
        </w:rPr>
        <w:t xml:space="preserve"> </w:t>
      </w:r>
      <w:r w:rsidRPr="00D67421">
        <w:rPr>
          <w:rFonts w:asciiTheme="minorHAnsi" w:hAnsiTheme="minorHAnsi" w:cstheme="minorHAnsi"/>
        </w:rPr>
        <w:t xml:space="preserve">Workers were represented during the walkaround and/or at least one worker was interviewed in 3,579 of 3,599 inspections (99.44%) conducted by the Michigan State Plan. This </w:t>
      </w:r>
      <w:r w:rsidRPr="00D67421">
        <w:rPr>
          <w:rFonts w:asciiTheme="minorHAnsi" w:hAnsiTheme="minorHAnsi" w:cstheme="minorHAnsi"/>
        </w:rPr>
        <w:lastRenderedPageBreak/>
        <w:t>percentage exceeded the value for all State Plan RIDs (98.39%), all federal OSHA RIDs (95.53%), and the national average (96.98%). For the 20 inspections without worker walkaround representation or worker interviews, half were coded incorrectly. The coding errors have been fixed, and staff have been retrained on proper coding. For the remaining inspections, several had legitimate reasons for no worker walkaround representation or worker interviews: there was only one employee, and the employee died; there were only two employees, and both died; no one was at the worksite; or the employees refused to participate either in the walkaround or interviews. When staff could have had workers represented in the walkaround or could have conducted employee interviews, staff were retrained on the proper procedures.</w:t>
      </w:r>
    </w:p>
    <w:p w14:paraId="516D3ECD" w14:textId="77777777" w:rsidR="00B6741C" w:rsidRPr="0002572C" w:rsidRDefault="00B6741C" w:rsidP="006F2CEB">
      <w:pPr>
        <w:pStyle w:val="Heading3"/>
        <w:numPr>
          <w:ilvl w:val="0"/>
          <w:numId w:val="0"/>
        </w:numPr>
      </w:pPr>
      <w:bookmarkStart w:id="25" w:name="_Toc118905017"/>
      <w:bookmarkStart w:id="26" w:name="_Toc119418669"/>
      <w:r w:rsidRPr="0002572C">
        <w:lastRenderedPageBreak/>
        <w:t>Appendix A – New and Continued Findings and Recommendations</w:t>
      </w:r>
      <w:bookmarkEnd w:id="25"/>
      <w:bookmarkEnd w:id="26"/>
    </w:p>
    <w:p w14:paraId="670F195C" w14:textId="519CC789" w:rsidR="00B6741C" w:rsidRDefault="00B6741C" w:rsidP="00B6741C">
      <w:r>
        <w:t xml:space="preserve">FY 2022 </w:t>
      </w:r>
      <w:r w:rsidR="00E30615">
        <w:t>MIOSHA</w:t>
      </w:r>
      <w:r w:rsidRPr="00476C08">
        <w:rPr>
          <w:color w:val="0070C0"/>
        </w:rPr>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1B966E94"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E30615">
              <w:rPr>
                <w:rFonts w:cs="Calibri"/>
                <w:b/>
              </w:rPr>
              <w:t>22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3C61CFBF" w14:textId="34C88E1D" w:rsidR="000A134A" w:rsidRPr="001C1E47" w:rsidRDefault="00BB0343" w:rsidP="00E30615">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E30615">
              <w:rPr>
                <w:rFonts w:cs="Calibri"/>
                <w:b/>
              </w:rPr>
              <w:t>21</w:t>
            </w:r>
          </w:p>
        </w:tc>
      </w:tr>
      <w:tr w:rsidR="000A134A" w:rsidRPr="001C1E47" w14:paraId="5368CE16" w14:textId="77777777" w:rsidTr="00185C7D">
        <w:tc>
          <w:tcPr>
            <w:tcW w:w="1440" w:type="dxa"/>
          </w:tcPr>
          <w:p w14:paraId="31EBB109" w14:textId="6ADC2AE5" w:rsidR="000A134A" w:rsidRPr="001C1E47" w:rsidRDefault="000A134A" w:rsidP="007A71AC">
            <w:pPr>
              <w:widowControl/>
              <w:autoSpaceDE/>
              <w:autoSpaceDN/>
              <w:adjustRightInd/>
              <w:rPr>
                <w:rFonts w:cs="Calibri"/>
              </w:rPr>
            </w:pPr>
            <w:r w:rsidRPr="001C1E47">
              <w:rPr>
                <w:rFonts w:cs="Calibri"/>
              </w:rPr>
              <w:t xml:space="preserve"> </w:t>
            </w:r>
            <w:r w:rsidR="00E30615">
              <w:rPr>
                <w:rFonts w:cs="Calibri"/>
              </w:rPr>
              <w:t>FY 2022-01</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2AAEDEEB" w:rsidR="000A134A" w:rsidRPr="001C1E47" w:rsidRDefault="00E30615" w:rsidP="007A71AC">
            <w:pPr>
              <w:widowControl/>
              <w:autoSpaceDE/>
              <w:autoSpaceDN/>
              <w:adjustRightInd/>
              <w:rPr>
                <w:rFonts w:cs="Calibri"/>
              </w:rPr>
            </w:pPr>
            <w:r>
              <w:rPr>
                <w:rFonts w:cs="Calibri"/>
              </w:rPr>
              <w:t>MIOSHA did not adopt OSHA’s initial FY 2016 maximum and minimum penalty increase and subsequent annual penalty amount increase</w:t>
            </w:r>
          </w:p>
        </w:tc>
        <w:tc>
          <w:tcPr>
            <w:tcW w:w="4819" w:type="dxa"/>
          </w:tcPr>
          <w:p w14:paraId="7A48B2C8" w14:textId="6A40D149" w:rsidR="000A134A" w:rsidRPr="001C1E47" w:rsidRDefault="00E30615" w:rsidP="00E30615">
            <w:pPr>
              <w:widowControl/>
              <w:autoSpaceDE/>
              <w:autoSpaceDN/>
              <w:adjustRightInd/>
              <w:rPr>
                <w:rFonts w:cs="Calibri"/>
              </w:rPr>
            </w:pPr>
            <w:r>
              <w:rPr>
                <w:rFonts w:cs="Calibri"/>
              </w:rPr>
              <w:t xml:space="preserve">MIOSHA </w:t>
            </w:r>
            <w:r w:rsidR="00FF5109">
              <w:rPr>
                <w:rFonts w:cs="Calibri"/>
              </w:rPr>
              <w:t xml:space="preserve">should continue to work with its legislative officials to </w:t>
            </w:r>
            <w:r>
              <w:rPr>
                <w:rFonts w:cs="Calibri"/>
              </w:rPr>
              <w:t>pass legislation to adopt OSHA’s maximum penalties</w:t>
            </w:r>
          </w:p>
        </w:tc>
        <w:tc>
          <w:tcPr>
            <w:tcW w:w="1890" w:type="dxa"/>
          </w:tcPr>
          <w:p w14:paraId="51FF8A48" w14:textId="584988C3" w:rsidR="000A134A" w:rsidRPr="001C1E47" w:rsidRDefault="00E30615" w:rsidP="00E30615">
            <w:pPr>
              <w:widowControl/>
              <w:autoSpaceDE/>
              <w:autoSpaceDN/>
              <w:adjustRightInd/>
              <w:jc w:val="center"/>
              <w:rPr>
                <w:rFonts w:cs="Calibri"/>
              </w:rPr>
            </w:pPr>
            <w:r>
              <w:rPr>
                <w:rFonts w:cs="Calibri"/>
              </w:rPr>
              <w:t>FY 2021-01</w:t>
            </w:r>
          </w:p>
        </w:tc>
      </w:tr>
      <w:tr w:rsidR="000A134A" w:rsidRPr="001C1E47" w14:paraId="103CA6F2" w14:textId="77777777" w:rsidTr="00185C7D">
        <w:tc>
          <w:tcPr>
            <w:tcW w:w="1440" w:type="dxa"/>
          </w:tcPr>
          <w:p w14:paraId="76B70B57" w14:textId="5BD9EF83" w:rsidR="000A134A" w:rsidRPr="001C1E47" w:rsidRDefault="000A134A" w:rsidP="007A71AC">
            <w:pPr>
              <w:widowControl/>
              <w:autoSpaceDE/>
              <w:autoSpaceDN/>
              <w:adjustRightInd/>
              <w:rPr>
                <w:rFonts w:cs="Calibri"/>
              </w:rPr>
            </w:pPr>
            <w:r w:rsidRPr="001C1E47">
              <w:rPr>
                <w:rFonts w:cs="Calibri"/>
              </w:rPr>
              <w:t xml:space="preserve"> </w:t>
            </w:r>
            <w:r w:rsidR="00E30615">
              <w:rPr>
                <w:rFonts w:cs="Calibri"/>
              </w:rPr>
              <w:t>FY 2022-02</w:t>
            </w:r>
          </w:p>
          <w:p w14:paraId="673AF147" w14:textId="77777777" w:rsidR="000A134A" w:rsidRPr="001C1E47" w:rsidRDefault="000A134A" w:rsidP="007A71AC">
            <w:pPr>
              <w:widowControl/>
              <w:autoSpaceDE/>
              <w:autoSpaceDN/>
              <w:adjustRightInd/>
              <w:rPr>
                <w:rFonts w:cs="Calibri"/>
              </w:rPr>
            </w:pPr>
          </w:p>
        </w:tc>
        <w:tc>
          <w:tcPr>
            <w:tcW w:w="4721" w:type="dxa"/>
          </w:tcPr>
          <w:p w14:paraId="53C5489A" w14:textId="3C418ACF" w:rsidR="000A134A" w:rsidRPr="001C1E47" w:rsidRDefault="00E30615" w:rsidP="00E30615">
            <w:pPr>
              <w:widowControl/>
              <w:autoSpaceDE/>
              <w:autoSpaceDN/>
              <w:adjustRightInd/>
              <w:rPr>
                <w:rFonts w:cs="Calibri"/>
              </w:rPr>
            </w:pPr>
            <w:r>
              <w:rPr>
                <w:rFonts w:cs="Calibri"/>
              </w:rPr>
              <w:t>When a whistleblower complainant does not return a signed statement within a specified time, MIOSHA closes the complaint as withdrawn contrary to the OSHA Whistleblower Investigations Manual (WIM)</w:t>
            </w:r>
          </w:p>
        </w:tc>
        <w:tc>
          <w:tcPr>
            <w:tcW w:w="4819" w:type="dxa"/>
          </w:tcPr>
          <w:p w14:paraId="7375EF07" w14:textId="5AD107FE" w:rsidR="000A134A" w:rsidRPr="001C1E47" w:rsidRDefault="00E30615" w:rsidP="007A71AC">
            <w:pPr>
              <w:widowControl/>
              <w:autoSpaceDE/>
              <w:autoSpaceDN/>
              <w:adjustRightInd/>
              <w:rPr>
                <w:rFonts w:cs="Calibri"/>
              </w:rPr>
            </w:pPr>
            <w:r w:rsidRPr="007A308E">
              <w:rPr>
                <w:rFonts w:asciiTheme="minorHAnsi" w:hAnsiTheme="minorHAnsi" w:cstheme="minorHAnsi"/>
              </w:rPr>
              <w:t xml:space="preserve">In accordance with the OSHA WIM, MIOSHA </w:t>
            </w:r>
            <w:r>
              <w:rPr>
                <w:rFonts w:asciiTheme="minorHAnsi" w:hAnsiTheme="minorHAnsi" w:cstheme="minorHAnsi"/>
              </w:rPr>
              <w:t>modified</w:t>
            </w:r>
            <w:r w:rsidRPr="007A308E">
              <w:rPr>
                <w:rFonts w:asciiTheme="minorHAnsi" w:hAnsiTheme="minorHAnsi" w:cstheme="minorHAnsi"/>
              </w:rPr>
              <w:t xml:space="preserve"> its 10-Day </w:t>
            </w:r>
            <w:r>
              <w:rPr>
                <w:rFonts w:asciiTheme="minorHAnsi" w:hAnsiTheme="minorHAnsi" w:cstheme="minorHAnsi"/>
              </w:rPr>
              <w:t>n</w:t>
            </w:r>
            <w:r w:rsidRPr="007A308E">
              <w:rPr>
                <w:rFonts w:asciiTheme="minorHAnsi" w:hAnsiTheme="minorHAnsi" w:cstheme="minorHAnsi"/>
              </w:rPr>
              <w:t>on-</w:t>
            </w:r>
            <w:r>
              <w:rPr>
                <w:rFonts w:asciiTheme="minorHAnsi" w:hAnsiTheme="minorHAnsi" w:cstheme="minorHAnsi"/>
              </w:rPr>
              <w:t>c</w:t>
            </w:r>
            <w:r w:rsidRPr="007A308E">
              <w:rPr>
                <w:rFonts w:asciiTheme="minorHAnsi" w:hAnsiTheme="minorHAnsi" w:cstheme="minorHAnsi"/>
              </w:rPr>
              <w:t xml:space="preserve">ooperation Letter to reflect that if a complainant fails to respond to the investigator’s requests for cooperation in the timeline provided, will cause the complaint to be dismissed due to lack of cooperation on the complainant’s part. If non-cooperation persists after the timeline provided, the </w:t>
            </w:r>
            <w:r>
              <w:rPr>
                <w:rFonts w:asciiTheme="minorHAnsi" w:hAnsiTheme="minorHAnsi" w:cstheme="minorHAnsi"/>
              </w:rPr>
              <w:t>d</w:t>
            </w:r>
            <w:r w:rsidRPr="007A308E">
              <w:rPr>
                <w:rFonts w:asciiTheme="minorHAnsi" w:hAnsiTheme="minorHAnsi" w:cstheme="minorHAnsi"/>
              </w:rPr>
              <w:t xml:space="preserve">etermination letter to the complainant will state that the complaint is dismissed due to “lack of cooperation”, and it will inform the complainant of their right to appeal that determination. Staff </w:t>
            </w:r>
            <w:r>
              <w:rPr>
                <w:rFonts w:asciiTheme="minorHAnsi" w:hAnsiTheme="minorHAnsi" w:cstheme="minorHAnsi"/>
              </w:rPr>
              <w:t>were</w:t>
            </w:r>
            <w:r w:rsidRPr="007A308E">
              <w:rPr>
                <w:rFonts w:asciiTheme="minorHAnsi" w:hAnsiTheme="minorHAnsi" w:cstheme="minorHAnsi"/>
              </w:rPr>
              <w:t xml:space="preserve"> trained on the new procedure</w:t>
            </w:r>
            <w:r>
              <w:rPr>
                <w:rFonts w:asciiTheme="minorHAnsi" w:hAnsiTheme="minorHAnsi" w:cstheme="minorHAnsi"/>
              </w:rPr>
              <w:t xml:space="preserve"> in September 2022</w:t>
            </w:r>
            <w:r w:rsidRPr="007A308E">
              <w:rPr>
                <w:rFonts w:asciiTheme="minorHAnsi" w:hAnsiTheme="minorHAnsi" w:cstheme="minorHAnsi"/>
              </w:rPr>
              <w:t>.</w:t>
            </w:r>
          </w:p>
        </w:tc>
        <w:tc>
          <w:tcPr>
            <w:tcW w:w="1890" w:type="dxa"/>
          </w:tcPr>
          <w:p w14:paraId="0E5FE764" w14:textId="37EFCD42" w:rsidR="000A134A" w:rsidRPr="001C1E47" w:rsidRDefault="00E30615" w:rsidP="00E30615">
            <w:pPr>
              <w:widowControl/>
              <w:autoSpaceDE/>
              <w:autoSpaceDN/>
              <w:adjustRightInd/>
              <w:jc w:val="center"/>
              <w:rPr>
                <w:rFonts w:cs="Calibri"/>
              </w:rPr>
            </w:pPr>
            <w:r>
              <w:rPr>
                <w:rFonts w:cs="Calibri"/>
              </w:rPr>
              <w:t>FY 2021-02</w:t>
            </w:r>
          </w:p>
        </w:tc>
      </w:tr>
    </w:tbl>
    <w:p w14:paraId="3C1E0E19" w14:textId="77777777" w:rsidR="000A134A" w:rsidRPr="001C1E47" w:rsidRDefault="000A134A" w:rsidP="007A71AC">
      <w:pPr>
        <w:widowControl/>
        <w:autoSpaceDE/>
        <w:autoSpaceDN/>
        <w:adjustRightInd/>
        <w:rPr>
          <w:rFonts w:cs="Calibri"/>
        </w:rPr>
      </w:pPr>
    </w:p>
    <w:p w14:paraId="003E7189" w14:textId="77777777" w:rsidR="000A134A" w:rsidRPr="00476C08" w:rsidRDefault="000A134A" w:rsidP="007A71AC">
      <w:pPr>
        <w:widowControl/>
        <w:autoSpaceDE/>
        <w:autoSpaceDN/>
        <w:adjustRightInd/>
        <w:rPr>
          <w:rFonts w:cs="Calibri"/>
          <w:iCs/>
          <w:color w:val="0070C0"/>
        </w:rPr>
      </w:pPr>
    </w:p>
    <w:p w14:paraId="7C19C4AE" w14:textId="15289B6B" w:rsidR="00D86879" w:rsidRDefault="00D86879" w:rsidP="007A71AC">
      <w:pPr>
        <w:widowControl/>
        <w:autoSpaceDE/>
        <w:autoSpaceDN/>
        <w:adjustRightInd/>
        <w:rPr>
          <w:rFonts w:cs="Calibri"/>
          <w:i/>
        </w:rPr>
      </w:pPr>
    </w:p>
    <w:p w14:paraId="51DF0726" w14:textId="74222E3E" w:rsidR="00E30615" w:rsidRDefault="00E30615" w:rsidP="007A71AC">
      <w:pPr>
        <w:widowControl/>
        <w:autoSpaceDE/>
        <w:autoSpaceDN/>
        <w:adjustRightInd/>
        <w:rPr>
          <w:rFonts w:cs="Calibri"/>
          <w:i/>
        </w:rPr>
      </w:pPr>
    </w:p>
    <w:p w14:paraId="5E5500E0" w14:textId="77777777" w:rsidR="00E30615" w:rsidRPr="001C1E47" w:rsidRDefault="00E30615"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6F2CEB">
      <w:pPr>
        <w:pStyle w:val="Heading3"/>
        <w:numPr>
          <w:ilvl w:val="0"/>
          <w:numId w:val="0"/>
        </w:numPr>
      </w:pPr>
      <w:bookmarkStart w:id="27" w:name="_Toc118905018"/>
      <w:bookmarkStart w:id="28" w:name="_Toc119418670"/>
      <w:r w:rsidRPr="0002572C">
        <w:lastRenderedPageBreak/>
        <w:t>Appendix B – Observations Subject to Continued Monitoring</w:t>
      </w:r>
      <w:bookmarkEnd w:id="27"/>
      <w:bookmarkEnd w:id="28"/>
    </w:p>
    <w:p w14:paraId="73014EBD" w14:textId="092EC25F" w:rsidR="00B6741C" w:rsidRPr="00F0678A" w:rsidRDefault="00B6741C" w:rsidP="0002572C">
      <w:r>
        <w:t>FY 20</w:t>
      </w:r>
      <w:r w:rsidR="00E30615">
        <w:t>22 MIOSHA</w:t>
      </w:r>
      <w:r w:rsidRPr="00476C08">
        <w:rPr>
          <w:color w:val="0070C0"/>
        </w:rPr>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14:paraId="266E8016" w14:textId="4E26EFF8" w:rsidTr="00B6741C">
        <w:trPr>
          <w:cantSplit/>
          <w:tblHeader/>
        </w:trPr>
        <w:tc>
          <w:tcPr>
            <w:tcW w:w="2657"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64BD0C6B"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D667D3">
              <w:rPr>
                <w:rFonts w:cs="Calibri"/>
                <w:b/>
                <w:sz w:val="22"/>
                <w:szCs w:val="22"/>
              </w:rPr>
              <w:t>22</w:t>
            </w:r>
            <w:r w:rsidRPr="001C1E47">
              <w:rPr>
                <w:rFonts w:cs="Calibri"/>
                <w:b/>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4403B9D4" w:rsidR="00B6741C" w:rsidRDefault="00B6741C" w:rsidP="00B6741C">
            <w:pPr>
              <w:widowControl/>
              <w:autoSpaceDE/>
              <w:autoSpaceDN/>
              <w:adjustRightInd/>
              <w:rPr>
                <w:rFonts w:cs="Calibri"/>
                <w:i/>
                <w:sz w:val="22"/>
                <w:szCs w:val="22"/>
              </w:rPr>
            </w:pPr>
            <w:r w:rsidRPr="001C1E47">
              <w:rPr>
                <w:rFonts w:cs="Calibri"/>
                <w:b/>
                <w:sz w:val="22"/>
                <w:szCs w:val="22"/>
              </w:rPr>
              <w:t>FY 20</w:t>
            </w:r>
            <w:r w:rsidR="00D90FB1">
              <w:rPr>
                <w:rFonts w:cs="Calibri"/>
                <w:b/>
                <w:sz w:val="22"/>
                <w:szCs w:val="22"/>
              </w:rPr>
              <w:t>21</w:t>
            </w:r>
            <w:r w:rsidRPr="001C1E47">
              <w:rPr>
                <w:rFonts w:cs="Calibri"/>
                <w:b/>
                <w:sz w:val="22"/>
                <w:szCs w:val="22"/>
              </w:rPr>
              <w:t>-OB-#</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B6741C">
        <w:trPr>
          <w:cantSplit/>
        </w:trPr>
        <w:tc>
          <w:tcPr>
            <w:tcW w:w="2657" w:type="dxa"/>
          </w:tcPr>
          <w:p w14:paraId="514C1621" w14:textId="431C36DA" w:rsidR="00B6741C" w:rsidRPr="00D667D3" w:rsidRDefault="00D667D3" w:rsidP="00B6741C">
            <w:pPr>
              <w:widowControl/>
              <w:autoSpaceDE/>
              <w:autoSpaceDN/>
              <w:adjustRightInd/>
              <w:rPr>
                <w:rFonts w:cs="Calibri"/>
                <w:iCs/>
              </w:rPr>
            </w:pPr>
            <w:r w:rsidRPr="00D667D3">
              <w:rPr>
                <w:rFonts w:cs="Calibri"/>
                <w:iCs/>
              </w:rPr>
              <w:t>FY 2022-OB-01</w:t>
            </w:r>
          </w:p>
          <w:p w14:paraId="7834860F" w14:textId="77777777" w:rsidR="00B6741C" w:rsidRPr="00476C08" w:rsidRDefault="00B6741C" w:rsidP="00B6741C">
            <w:pPr>
              <w:widowControl/>
              <w:autoSpaceDE/>
              <w:autoSpaceDN/>
              <w:adjustRightInd/>
              <w:rPr>
                <w:rFonts w:cs="Calibri"/>
                <w:iCs/>
                <w:color w:val="0070C0"/>
                <w:sz w:val="22"/>
                <w:szCs w:val="22"/>
              </w:rPr>
            </w:pPr>
          </w:p>
        </w:tc>
        <w:tc>
          <w:tcPr>
            <w:tcW w:w="2690" w:type="dxa"/>
          </w:tcPr>
          <w:p w14:paraId="754AF005" w14:textId="48BCBA32" w:rsidR="00D667D3" w:rsidRPr="00D667D3" w:rsidRDefault="00D667D3" w:rsidP="00D667D3">
            <w:pPr>
              <w:widowControl/>
              <w:autoSpaceDE/>
              <w:autoSpaceDN/>
              <w:adjustRightInd/>
              <w:rPr>
                <w:rFonts w:cs="Calibri"/>
                <w:iCs/>
              </w:rPr>
            </w:pPr>
            <w:r w:rsidRPr="00D667D3">
              <w:rPr>
                <w:rFonts w:cs="Calibri"/>
                <w:iCs/>
              </w:rPr>
              <w:t>FY 202</w:t>
            </w:r>
            <w:r w:rsidR="00D90FB1">
              <w:rPr>
                <w:rFonts w:cs="Calibri"/>
                <w:iCs/>
              </w:rPr>
              <w:t>1</w:t>
            </w:r>
            <w:r w:rsidRPr="00D667D3">
              <w:rPr>
                <w:rFonts w:cs="Calibri"/>
                <w:iCs/>
              </w:rPr>
              <w:t>-OB-01</w:t>
            </w:r>
          </w:p>
          <w:p w14:paraId="1207E4E3" w14:textId="77777777" w:rsidR="00B6741C" w:rsidRPr="00476C08" w:rsidRDefault="00B6741C" w:rsidP="00B6741C">
            <w:pPr>
              <w:widowControl/>
              <w:autoSpaceDE/>
              <w:autoSpaceDN/>
              <w:adjustRightInd/>
              <w:rPr>
                <w:rFonts w:cs="Calibri"/>
                <w:iCs/>
                <w:color w:val="0070C0"/>
                <w:sz w:val="22"/>
                <w:szCs w:val="22"/>
              </w:rPr>
            </w:pPr>
          </w:p>
        </w:tc>
        <w:tc>
          <w:tcPr>
            <w:tcW w:w="2657" w:type="dxa"/>
          </w:tcPr>
          <w:p w14:paraId="3D379BC3" w14:textId="77777777" w:rsidR="00D667D3" w:rsidRPr="00447B00" w:rsidRDefault="00D667D3" w:rsidP="00D667D3">
            <w:pPr>
              <w:widowControl/>
              <w:autoSpaceDE/>
              <w:autoSpaceDN/>
              <w:adjustRightInd/>
              <w:rPr>
                <w:rFonts w:asciiTheme="minorHAnsi" w:hAnsiTheme="minorHAnsi" w:cstheme="minorHAnsi"/>
                <w:iCs/>
                <w:color w:val="000000" w:themeColor="text1"/>
              </w:rPr>
            </w:pPr>
            <w:r w:rsidRPr="00447B00">
              <w:rPr>
                <w:rFonts w:asciiTheme="minorHAnsi" w:hAnsiTheme="minorHAnsi" w:cstheme="minorHAnsi"/>
                <w:iCs/>
                <w:color w:val="000000" w:themeColor="text1"/>
              </w:rPr>
              <w:t>Five of the fatality case files reviewed for FY 2021 did not include a copy of the fatality report and/or the investigation report. Two of 20 (10%) did not contain a</w:t>
            </w:r>
          </w:p>
          <w:p w14:paraId="53E4A09F" w14:textId="195F6461" w:rsidR="00B6741C" w:rsidRPr="00476C08" w:rsidRDefault="00D667D3" w:rsidP="00D667D3">
            <w:pPr>
              <w:widowControl/>
              <w:autoSpaceDE/>
              <w:autoSpaceDN/>
              <w:adjustRightInd/>
              <w:rPr>
                <w:rFonts w:cs="Calibri"/>
                <w:iCs/>
                <w:color w:val="0070C0"/>
                <w:sz w:val="22"/>
                <w:szCs w:val="22"/>
              </w:rPr>
            </w:pPr>
            <w:r w:rsidRPr="00447B00">
              <w:rPr>
                <w:rFonts w:asciiTheme="minorHAnsi" w:hAnsiTheme="minorHAnsi" w:cstheme="minorHAnsi"/>
                <w:iCs/>
                <w:color w:val="000000" w:themeColor="text1"/>
              </w:rPr>
              <w:t>copy of the fatality report. Four of 20 (20%) did not contain a copy of the investigation report.</w:t>
            </w:r>
          </w:p>
        </w:tc>
        <w:tc>
          <w:tcPr>
            <w:tcW w:w="2630" w:type="dxa"/>
          </w:tcPr>
          <w:p w14:paraId="51B3A5B5" w14:textId="507BD9A2" w:rsidR="00D667D3" w:rsidRPr="00876902" w:rsidRDefault="00D667D3" w:rsidP="00D667D3">
            <w:pPr>
              <w:widowControl/>
              <w:autoSpaceDE/>
              <w:autoSpaceDN/>
              <w:adjustRightInd/>
              <w:rPr>
                <w:rFonts w:asciiTheme="minorHAnsi" w:hAnsiTheme="minorHAnsi" w:cstheme="minorHAnsi"/>
              </w:rPr>
            </w:pPr>
            <w:r w:rsidRPr="00447B00">
              <w:rPr>
                <w:rFonts w:asciiTheme="minorHAnsi" w:hAnsiTheme="minorHAnsi" w:cstheme="minorHAnsi"/>
                <w:iCs/>
                <w:color w:val="000000" w:themeColor="text1"/>
              </w:rPr>
              <w:t xml:space="preserve">During next year’s </w:t>
            </w:r>
            <w:r>
              <w:rPr>
                <w:rFonts w:asciiTheme="minorHAnsi" w:hAnsiTheme="minorHAnsi" w:cstheme="minorHAnsi"/>
                <w:iCs/>
                <w:color w:val="000000" w:themeColor="text1"/>
              </w:rPr>
              <w:t xml:space="preserve">comprehensive </w:t>
            </w:r>
            <w:r w:rsidR="00D90FB1" w:rsidRPr="00447B00">
              <w:rPr>
                <w:rFonts w:asciiTheme="minorHAnsi" w:hAnsiTheme="minorHAnsi" w:cstheme="minorHAnsi"/>
                <w:iCs/>
                <w:color w:val="000000" w:themeColor="text1"/>
              </w:rPr>
              <w:t xml:space="preserve">FAME,  </w:t>
            </w:r>
            <w:r w:rsidRPr="00447B00">
              <w:rPr>
                <w:rFonts w:asciiTheme="minorHAnsi" w:hAnsiTheme="minorHAnsi" w:cstheme="minorHAnsi"/>
                <w:iCs/>
                <w:color w:val="000000" w:themeColor="text1"/>
              </w:rPr>
              <w:t xml:space="preserve">case files will be reviewed to determine if this </w:t>
            </w:r>
            <w:r>
              <w:rPr>
                <w:rFonts w:asciiTheme="minorHAnsi" w:hAnsiTheme="minorHAnsi" w:cstheme="minorHAnsi"/>
                <w:iCs/>
                <w:color w:val="000000" w:themeColor="text1"/>
              </w:rPr>
              <w:t>item was addressed</w:t>
            </w:r>
            <w:r w:rsidRPr="00447B00">
              <w:rPr>
                <w:rFonts w:asciiTheme="minorHAnsi" w:hAnsiTheme="minorHAnsi" w:cstheme="minorHAnsi"/>
                <w:iCs/>
                <w:color w:val="000000" w:themeColor="text1"/>
              </w:rPr>
              <w:t>.</w:t>
            </w:r>
          </w:p>
          <w:p w14:paraId="04F2CA88" w14:textId="77777777" w:rsidR="00B6741C" w:rsidRPr="00476C08" w:rsidRDefault="00B6741C" w:rsidP="00B6741C">
            <w:pPr>
              <w:widowControl/>
              <w:autoSpaceDE/>
              <w:autoSpaceDN/>
              <w:adjustRightInd/>
              <w:rPr>
                <w:rFonts w:cs="Calibri"/>
                <w:iCs/>
                <w:color w:val="0070C0"/>
                <w:sz w:val="22"/>
                <w:szCs w:val="22"/>
              </w:rPr>
            </w:pPr>
          </w:p>
        </w:tc>
        <w:tc>
          <w:tcPr>
            <w:tcW w:w="2316" w:type="dxa"/>
          </w:tcPr>
          <w:p w14:paraId="79E4394D" w14:textId="69407FCD" w:rsidR="00B6741C" w:rsidRPr="00D667D3" w:rsidRDefault="00B6741C" w:rsidP="00B6741C">
            <w:pPr>
              <w:widowControl/>
              <w:autoSpaceDE/>
              <w:autoSpaceDN/>
              <w:adjustRightInd/>
              <w:rPr>
                <w:rFonts w:cs="Calibri"/>
                <w:iCs/>
                <w:color w:val="0070C0"/>
              </w:rPr>
            </w:pPr>
            <w:r w:rsidRPr="00D667D3">
              <w:rPr>
                <w:rFonts w:cs="Calibri"/>
                <w:iCs/>
              </w:rPr>
              <w:t>Continued</w:t>
            </w:r>
          </w:p>
        </w:tc>
      </w:tr>
      <w:tr w:rsidR="00B6741C" w14:paraId="414575F4" w14:textId="437735BC" w:rsidTr="00B6741C">
        <w:trPr>
          <w:cantSplit/>
        </w:trPr>
        <w:tc>
          <w:tcPr>
            <w:tcW w:w="2657" w:type="dxa"/>
          </w:tcPr>
          <w:p w14:paraId="6EF9BE70" w14:textId="7EC68AC1" w:rsidR="00B6741C" w:rsidRPr="00D667D3" w:rsidRDefault="00B6741C" w:rsidP="00B6741C">
            <w:pPr>
              <w:widowControl/>
              <w:autoSpaceDE/>
              <w:autoSpaceDN/>
              <w:adjustRightInd/>
              <w:rPr>
                <w:rFonts w:cs="Calibri"/>
                <w:iCs/>
              </w:rPr>
            </w:pPr>
            <w:r w:rsidRPr="00D667D3">
              <w:rPr>
                <w:rFonts w:cs="Calibri"/>
                <w:iCs/>
              </w:rPr>
              <w:t>FY 20</w:t>
            </w:r>
            <w:r w:rsidR="00D667D3">
              <w:rPr>
                <w:rFonts w:cs="Calibri"/>
                <w:iCs/>
              </w:rPr>
              <w:t>22</w:t>
            </w:r>
            <w:r w:rsidRPr="00D667D3">
              <w:rPr>
                <w:rFonts w:cs="Calibri"/>
                <w:iCs/>
              </w:rPr>
              <w:t>-OB-0</w:t>
            </w:r>
            <w:r w:rsidR="00D667D3">
              <w:rPr>
                <w:rFonts w:cs="Calibri"/>
                <w:iCs/>
              </w:rPr>
              <w:t>2</w:t>
            </w:r>
          </w:p>
          <w:p w14:paraId="38E1B745" w14:textId="77777777" w:rsidR="00B6741C" w:rsidRPr="00476C08" w:rsidRDefault="00B6741C" w:rsidP="00B6741C">
            <w:pPr>
              <w:widowControl/>
              <w:autoSpaceDE/>
              <w:autoSpaceDN/>
              <w:adjustRightInd/>
              <w:rPr>
                <w:rFonts w:cs="Calibri"/>
                <w:iCs/>
                <w:color w:val="0070C0"/>
                <w:sz w:val="22"/>
                <w:szCs w:val="22"/>
              </w:rPr>
            </w:pPr>
          </w:p>
        </w:tc>
        <w:tc>
          <w:tcPr>
            <w:tcW w:w="2690" w:type="dxa"/>
          </w:tcPr>
          <w:p w14:paraId="710F0A1D" w14:textId="2C185006" w:rsidR="00D667D3" w:rsidRPr="00D667D3" w:rsidRDefault="00D667D3" w:rsidP="00D667D3">
            <w:pPr>
              <w:widowControl/>
              <w:autoSpaceDE/>
              <w:autoSpaceDN/>
              <w:adjustRightInd/>
              <w:rPr>
                <w:rFonts w:cs="Calibri"/>
                <w:iCs/>
              </w:rPr>
            </w:pPr>
            <w:r w:rsidRPr="00D667D3">
              <w:rPr>
                <w:rFonts w:cs="Calibri"/>
                <w:iCs/>
              </w:rPr>
              <w:t>FY 202</w:t>
            </w:r>
            <w:r w:rsidR="00D90FB1">
              <w:rPr>
                <w:rFonts w:cs="Calibri"/>
                <w:iCs/>
              </w:rPr>
              <w:t>1</w:t>
            </w:r>
            <w:r w:rsidRPr="00D667D3">
              <w:rPr>
                <w:rFonts w:cs="Calibri"/>
                <w:iCs/>
              </w:rPr>
              <w:t>-OB-0</w:t>
            </w:r>
            <w:r>
              <w:rPr>
                <w:rFonts w:cs="Calibri"/>
                <w:iCs/>
              </w:rPr>
              <w:t>2</w:t>
            </w:r>
          </w:p>
          <w:p w14:paraId="4640B74B" w14:textId="56E6D891" w:rsidR="00B6741C" w:rsidRPr="00476C08" w:rsidRDefault="00B6741C" w:rsidP="00B6741C">
            <w:pPr>
              <w:widowControl/>
              <w:autoSpaceDE/>
              <w:autoSpaceDN/>
              <w:adjustRightInd/>
              <w:rPr>
                <w:rFonts w:cs="Calibri"/>
                <w:iCs/>
                <w:color w:val="0070C0"/>
                <w:sz w:val="22"/>
                <w:szCs w:val="22"/>
              </w:rPr>
            </w:pPr>
          </w:p>
        </w:tc>
        <w:tc>
          <w:tcPr>
            <w:tcW w:w="2657" w:type="dxa"/>
          </w:tcPr>
          <w:p w14:paraId="3BC4A14C" w14:textId="37635326" w:rsidR="00B6741C" w:rsidRPr="00476C08" w:rsidRDefault="00D667D3" w:rsidP="00D90FB1">
            <w:pPr>
              <w:widowControl/>
              <w:autoSpaceDE/>
              <w:autoSpaceDN/>
              <w:adjustRightInd/>
              <w:rPr>
                <w:rFonts w:cs="Calibri"/>
                <w:iCs/>
                <w:color w:val="0070C0"/>
                <w:sz w:val="22"/>
                <w:szCs w:val="22"/>
              </w:rPr>
            </w:pPr>
            <w:r w:rsidRPr="00447B00">
              <w:rPr>
                <w:rFonts w:asciiTheme="minorHAnsi" w:hAnsiTheme="minorHAnsi" w:cstheme="minorHAnsi"/>
                <w:iCs/>
                <w:color w:val="000000" w:themeColor="text1"/>
              </w:rPr>
              <w:t>Four of 20 (20%) fatality casefiles reviewed for FY 2021</w:t>
            </w:r>
            <w:r w:rsidR="00D90FB1">
              <w:rPr>
                <w:rFonts w:asciiTheme="minorHAnsi" w:hAnsiTheme="minorHAnsi" w:cstheme="minorHAnsi"/>
                <w:iCs/>
                <w:color w:val="000000" w:themeColor="text1"/>
              </w:rPr>
              <w:t xml:space="preserve"> </w:t>
            </w:r>
            <w:r w:rsidRPr="00447B00">
              <w:rPr>
                <w:rFonts w:asciiTheme="minorHAnsi" w:hAnsiTheme="minorHAnsi" w:cstheme="minorHAnsi"/>
                <w:iCs/>
                <w:color w:val="000000" w:themeColor="text1"/>
              </w:rPr>
              <w:t>did not contain an initial and/or results letter to the next- of-kin.</w:t>
            </w:r>
            <w:r w:rsidR="00B6741C" w:rsidRPr="00476C08">
              <w:rPr>
                <w:rFonts w:cs="Calibri"/>
                <w:iCs/>
                <w:color w:val="0070C0"/>
                <w:sz w:val="20"/>
                <w:szCs w:val="20"/>
              </w:rPr>
              <w:tab/>
            </w:r>
          </w:p>
        </w:tc>
        <w:tc>
          <w:tcPr>
            <w:tcW w:w="2630" w:type="dxa"/>
          </w:tcPr>
          <w:p w14:paraId="016CAD6A" w14:textId="7125E5D5" w:rsidR="00B6741C" w:rsidRPr="00D667D3" w:rsidRDefault="00D667D3" w:rsidP="00B6741C">
            <w:pPr>
              <w:widowControl/>
              <w:autoSpaceDE/>
              <w:autoSpaceDN/>
              <w:adjustRightInd/>
              <w:rPr>
                <w:rFonts w:asciiTheme="minorHAnsi" w:hAnsiTheme="minorHAnsi" w:cstheme="minorHAnsi"/>
              </w:rPr>
            </w:pPr>
            <w:r w:rsidRPr="00447B00">
              <w:rPr>
                <w:rFonts w:asciiTheme="minorHAnsi" w:hAnsiTheme="minorHAnsi" w:cstheme="minorHAnsi"/>
                <w:iCs/>
                <w:color w:val="000000" w:themeColor="text1"/>
              </w:rPr>
              <w:t xml:space="preserve">During next year’s </w:t>
            </w:r>
            <w:r>
              <w:rPr>
                <w:rFonts w:asciiTheme="minorHAnsi" w:hAnsiTheme="minorHAnsi" w:cstheme="minorHAnsi"/>
                <w:iCs/>
                <w:color w:val="000000" w:themeColor="text1"/>
              </w:rPr>
              <w:t xml:space="preserve">comprehensive </w:t>
            </w:r>
            <w:r w:rsidR="00D90FB1" w:rsidRPr="00447B00">
              <w:rPr>
                <w:rFonts w:asciiTheme="minorHAnsi" w:hAnsiTheme="minorHAnsi" w:cstheme="minorHAnsi"/>
                <w:iCs/>
                <w:color w:val="000000" w:themeColor="text1"/>
              </w:rPr>
              <w:t xml:space="preserve">FAME,  </w:t>
            </w:r>
            <w:r w:rsidRPr="00447B00">
              <w:rPr>
                <w:rFonts w:asciiTheme="minorHAnsi" w:hAnsiTheme="minorHAnsi" w:cstheme="minorHAnsi"/>
                <w:iCs/>
                <w:color w:val="000000" w:themeColor="text1"/>
              </w:rPr>
              <w:t xml:space="preserve">case files will be reviewed to determine if this </w:t>
            </w:r>
            <w:r>
              <w:rPr>
                <w:rFonts w:asciiTheme="minorHAnsi" w:hAnsiTheme="minorHAnsi" w:cstheme="minorHAnsi"/>
                <w:iCs/>
                <w:color w:val="000000" w:themeColor="text1"/>
              </w:rPr>
              <w:t>item was addressed</w:t>
            </w:r>
            <w:r w:rsidRPr="00447B00">
              <w:rPr>
                <w:rFonts w:asciiTheme="minorHAnsi" w:hAnsiTheme="minorHAnsi" w:cstheme="minorHAnsi"/>
                <w:iCs/>
                <w:color w:val="000000" w:themeColor="text1"/>
              </w:rPr>
              <w:t>.</w:t>
            </w:r>
          </w:p>
        </w:tc>
        <w:tc>
          <w:tcPr>
            <w:tcW w:w="2316" w:type="dxa"/>
          </w:tcPr>
          <w:p w14:paraId="4F554364" w14:textId="6A1590B8" w:rsidR="00B6741C" w:rsidRPr="00D667D3" w:rsidRDefault="00D667D3" w:rsidP="00B6741C">
            <w:pPr>
              <w:widowControl/>
              <w:autoSpaceDE/>
              <w:autoSpaceDN/>
              <w:adjustRightInd/>
              <w:rPr>
                <w:rFonts w:cs="Calibri"/>
                <w:iCs/>
                <w:color w:val="0070C0"/>
              </w:rPr>
            </w:pPr>
            <w:r>
              <w:rPr>
                <w:rFonts w:cs="Calibri"/>
                <w:iCs/>
              </w:rPr>
              <w:t>Continued</w:t>
            </w:r>
          </w:p>
        </w:tc>
      </w:tr>
      <w:tr w:rsidR="00D667D3" w14:paraId="401F1626" w14:textId="77777777" w:rsidTr="00B6741C">
        <w:trPr>
          <w:cantSplit/>
        </w:trPr>
        <w:tc>
          <w:tcPr>
            <w:tcW w:w="2657" w:type="dxa"/>
          </w:tcPr>
          <w:p w14:paraId="55EB4D7E" w14:textId="10C695FD" w:rsidR="00D667D3" w:rsidRPr="00D667D3" w:rsidRDefault="00D667D3" w:rsidP="00D667D3">
            <w:pPr>
              <w:widowControl/>
              <w:autoSpaceDE/>
              <w:autoSpaceDN/>
              <w:adjustRightInd/>
              <w:rPr>
                <w:rFonts w:cs="Calibri"/>
                <w:iCs/>
              </w:rPr>
            </w:pPr>
            <w:r w:rsidRPr="00D667D3">
              <w:rPr>
                <w:rFonts w:cs="Calibri"/>
                <w:iCs/>
              </w:rPr>
              <w:lastRenderedPageBreak/>
              <w:t>FY 20</w:t>
            </w:r>
            <w:r>
              <w:rPr>
                <w:rFonts w:cs="Calibri"/>
                <w:iCs/>
              </w:rPr>
              <w:t>22</w:t>
            </w:r>
            <w:r w:rsidRPr="00D667D3">
              <w:rPr>
                <w:rFonts w:cs="Calibri"/>
                <w:iCs/>
              </w:rPr>
              <w:t>-OB-03</w:t>
            </w:r>
          </w:p>
          <w:p w14:paraId="346F11DC" w14:textId="77777777" w:rsidR="00D667D3" w:rsidRPr="00476C08" w:rsidRDefault="00D667D3" w:rsidP="00B6741C">
            <w:pPr>
              <w:widowControl/>
              <w:autoSpaceDE/>
              <w:autoSpaceDN/>
              <w:adjustRightInd/>
              <w:rPr>
                <w:rFonts w:cs="Calibri"/>
                <w:iCs/>
                <w:color w:val="0070C0"/>
                <w:sz w:val="20"/>
                <w:szCs w:val="20"/>
              </w:rPr>
            </w:pPr>
          </w:p>
        </w:tc>
        <w:tc>
          <w:tcPr>
            <w:tcW w:w="2690" w:type="dxa"/>
          </w:tcPr>
          <w:p w14:paraId="6903F9C3" w14:textId="055FD03D" w:rsidR="00D667D3" w:rsidRPr="00D667D3" w:rsidRDefault="00D667D3" w:rsidP="00D667D3">
            <w:pPr>
              <w:widowControl/>
              <w:autoSpaceDE/>
              <w:autoSpaceDN/>
              <w:adjustRightInd/>
              <w:rPr>
                <w:rFonts w:cs="Calibri"/>
                <w:iCs/>
              </w:rPr>
            </w:pPr>
            <w:r w:rsidRPr="00D667D3">
              <w:rPr>
                <w:rFonts w:cs="Calibri"/>
                <w:iCs/>
              </w:rPr>
              <w:t>FY 202</w:t>
            </w:r>
            <w:r w:rsidR="00D90FB1">
              <w:rPr>
                <w:rFonts w:cs="Calibri"/>
                <w:iCs/>
              </w:rPr>
              <w:t>1</w:t>
            </w:r>
            <w:r w:rsidRPr="00D667D3">
              <w:rPr>
                <w:rFonts w:cs="Calibri"/>
                <w:iCs/>
              </w:rPr>
              <w:t>-OB-0</w:t>
            </w:r>
            <w:r>
              <w:rPr>
                <w:rFonts w:cs="Calibri"/>
                <w:iCs/>
              </w:rPr>
              <w:t>3</w:t>
            </w:r>
          </w:p>
          <w:p w14:paraId="240CFD30" w14:textId="77777777" w:rsidR="00D667D3" w:rsidRPr="00476C08" w:rsidRDefault="00D667D3" w:rsidP="00B6741C">
            <w:pPr>
              <w:widowControl/>
              <w:autoSpaceDE/>
              <w:autoSpaceDN/>
              <w:adjustRightInd/>
              <w:rPr>
                <w:rFonts w:cs="Calibri"/>
                <w:iCs/>
                <w:color w:val="0070C0"/>
                <w:sz w:val="20"/>
                <w:szCs w:val="20"/>
              </w:rPr>
            </w:pPr>
          </w:p>
        </w:tc>
        <w:tc>
          <w:tcPr>
            <w:tcW w:w="2657" w:type="dxa"/>
          </w:tcPr>
          <w:p w14:paraId="2159F33B" w14:textId="222D13F1" w:rsidR="00D667D3" w:rsidRPr="00476C08" w:rsidRDefault="00D667D3" w:rsidP="00B6741C">
            <w:pPr>
              <w:widowControl/>
              <w:autoSpaceDE/>
              <w:autoSpaceDN/>
              <w:adjustRightInd/>
              <w:rPr>
                <w:rFonts w:cs="Calibri"/>
                <w:iCs/>
                <w:color w:val="0070C0"/>
                <w:sz w:val="20"/>
                <w:szCs w:val="20"/>
              </w:rPr>
            </w:pPr>
            <w:r w:rsidRPr="00447B00">
              <w:rPr>
                <w:rFonts w:asciiTheme="minorHAnsi" w:hAnsiTheme="minorHAnsi" w:cstheme="minorHAnsi"/>
                <w:iCs/>
                <w:color w:val="000000" w:themeColor="text1"/>
              </w:rPr>
              <w:t>In the case of whistleblower complaints referred from OSHA, MIOSHA maintains a practice of entering</w:t>
            </w:r>
            <w:r>
              <w:rPr>
                <w:rFonts w:asciiTheme="minorHAnsi" w:hAnsiTheme="minorHAnsi" w:cstheme="minorHAnsi"/>
                <w:iCs/>
                <w:color w:val="000000" w:themeColor="text1"/>
              </w:rPr>
              <w:t xml:space="preserve"> </w:t>
            </w:r>
            <w:r w:rsidRPr="00447B00">
              <w:rPr>
                <w:rFonts w:asciiTheme="minorHAnsi" w:hAnsiTheme="minorHAnsi" w:cstheme="minorHAnsi"/>
                <w:iCs/>
                <w:color w:val="000000" w:themeColor="text1"/>
              </w:rPr>
              <w:t>MIOSHA’s receipt date as the filing date rather than the date the complaint was filed with OSHA.</w:t>
            </w:r>
          </w:p>
        </w:tc>
        <w:tc>
          <w:tcPr>
            <w:tcW w:w="2630" w:type="dxa"/>
          </w:tcPr>
          <w:p w14:paraId="12D4DB47" w14:textId="78C7B7E3" w:rsidR="00D667D3" w:rsidRPr="00476C08" w:rsidRDefault="00D667D3" w:rsidP="00B6741C">
            <w:pPr>
              <w:widowControl/>
              <w:autoSpaceDE/>
              <w:autoSpaceDN/>
              <w:adjustRightInd/>
              <w:rPr>
                <w:rFonts w:cs="Calibri"/>
                <w:iCs/>
                <w:color w:val="0070C0"/>
                <w:sz w:val="20"/>
                <w:szCs w:val="20"/>
              </w:rPr>
            </w:pPr>
            <w:r>
              <w:rPr>
                <w:rFonts w:asciiTheme="minorHAnsi" w:hAnsiTheme="minorHAnsi" w:cstheme="minorHAnsi"/>
                <w:iCs/>
                <w:color w:val="000000" w:themeColor="text1"/>
              </w:rPr>
              <w:t>During next year’s comprehensive FAME</w:t>
            </w:r>
            <w:r w:rsidRPr="00447B00">
              <w:rPr>
                <w:rFonts w:asciiTheme="minorHAnsi" w:hAnsiTheme="minorHAnsi" w:cstheme="minorHAnsi"/>
                <w:iCs/>
                <w:color w:val="000000" w:themeColor="text1"/>
              </w:rPr>
              <w:t xml:space="preserve"> case files will be reviewed to determine if this item was addressed.</w:t>
            </w:r>
          </w:p>
        </w:tc>
        <w:tc>
          <w:tcPr>
            <w:tcW w:w="2316" w:type="dxa"/>
          </w:tcPr>
          <w:p w14:paraId="0AECF927" w14:textId="69405A70" w:rsidR="00D667D3" w:rsidRPr="00D667D3" w:rsidRDefault="00D667D3" w:rsidP="00B6741C">
            <w:pPr>
              <w:widowControl/>
              <w:autoSpaceDE/>
              <w:autoSpaceDN/>
              <w:adjustRightInd/>
              <w:rPr>
                <w:rFonts w:cs="Calibri"/>
                <w:iCs/>
              </w:rPr>
            </w:pPr>
            <w:r>
              <w:rPr>
                <w:rFonts w:cs="Calibri"/>
                <w:iCs/>
              </w:rPr>
              <w:t>Continued</w:t>
            </w: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D667D3" w:rsidRDefault="000A134A" w:rsidP="007A71AC">
      <w:pPr>
        <w:widowControl/>
        <w:autoSpaceDE/>
        <w:autoSpaceDN/>
        <w:adjustRightInd/>
        <w:rPr>
          <w:rFonts w:cs="Calibri"/>
          <w:iCs/>
          <w:sz w:val="22"/>
          <w:szCs w:val="22"/>
        </w:rPr>
        <w:sectPr w:rsidR="000A134A" w:rsidRPr="00D667D3"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28FA250D" w:rsidR="00747710" w:rsidRDefault="00747710" w:rsidP="006F2CEB">
      <w:pPr>
        <w:pStyle w:val="Heading3"/>
        <w:numPr>
          <w:ilvl w:val="0"/>
          <w:numId w:val="0"/>
        </w:numPr>
      </w:pPr>
      <w:bookmarkStart w:id="29" w:name="_Toc118905019"/>
      <w:bookmarkStart w:id="30" w:name="_Toc119418671"/>
      <w:r w:rsidRPr="00747710">
        <w:lastRenderedPageBreak/>
        <w:t>Appendix C - Status of FY 20</w:t>
      </w:r>
      <w:r w:rsidR="004E5E09">
        <w:t>21</w:t>
      </w:r>
      <w:r w:rsidRPr="00747710">
        <w:t xml:space="preserve"> Findings and Recommendations</w:t>
      </w:r>
      <w:bookmarkEnd w:id="29"/>
      <w:bookmarkEnd w:id="30"/>
    </w:p>
    <w:p w14:paraId="3D850E81" w14:textId="272240AC" w:rsidR="00747710" w:rsidRPr="00747710" w:rsidRDefault="00747710" w:rsidP="005367D5">
      <w:r w:rsidRPr="00747710">
        <w:t xml:space="preserve">FY 2022 </w:t>
      </w:r>
      <w:r w:rsidR="00D667D3" w:rsidRPr="00D667D3">
        <w:t>MIOSHA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1640C502" w:rsidR="005367D5" w:rsidRPr="001C1E47" w:rsidRDefault="005367D5" w:rsidP="00D93CB3">
            <w:pPr>
              <w:rPr>
                <w:rFonts w:cs="Calibri"/>
                <w:b/>
              </w:rPr>
            </w:pPr>
            <w:r w:rsidRPr="001C1E47">
              <w:rPr>
                <w:rFonts w:cs="Calibri"/>
                <w:b/>
              </w:rPr>
              <w:t>FY 20</w:t>
            </w:r>
            <w:r w:rsidR="00D667D3">
              <w:rPr>
                <w:rFonts w:cs="Calibri"/>
                <w:b/>
              </w:rPr>
              <w:t>21</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08D7D871" w:rsidR="005367D5" w:rsidRPr="001251F1" w:rsidRDefault="00D667D3"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b/>
                <w:bCs/>
                <w:sz w:val="22"/>
                <w:szCs w:val="22"/>
              </w:rPr>
              <w:t xml:space="preserve"> </w:t>
            </w:r>
            <w:r w:rsidRPr="001251F1">
              <w:rPr>
                <w:rFonts w:eastAsia="PMingLiU" w:cs="Calibri"/>
                <w:sz w:val="22"/>
                <w:szCs w:val="22"/>
              </w:rPr>
              <w:t>FY 2021-01</w:t>
            </w:r>
            <w:r w:rsidR="005367D5" w:rsidRPr="001251F1">
              <w:rPr>
                <w:rFonts w:eastAsia="PMingLiU" w:cs="Calibri"/>
                <w:sz w:val="22"/>
                <w:szCs w:val="22"/>
              </w:rPr>
              <w:t> </w:t>
            </w:r>
          </w:p>
        </w:tc>
        <w:tc>
          <w:tcPr>
            <w:tcW w:w="2098" w:type="dxa"/>
          </w:tcPr>
          <w:p w14:paraId="1D6DD323" w14:textId="3485D2D3" w:rsidR="005367D5" w:rsidRPr="001C1E47" w:rsidRDefault="00D667D3"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447B00">
              <w:rPr>
                <w:rFonts w:asciiTheme="minorHAnsi" w:hAnsiTheme="minorHAnsi" w:cstheme="minorHAnsi"/>
              </w:rPr>
              <w:t>MIOSHA did not adopt OSHA’s initial FY 2016 maximum and minimum penalty increase and subsequent annual penalty amount increases.</w:t>
            </w:r>
          </w:p>
        </w:tc>
        <w:tc>
          <w:tcPr>
            <w:tcW w:w="2250" w:type="dxa"/>
          </w:tcPr>
          <w:p w14:paraId="19499B4B" w14:textId="59D97810" w:rsidR="005367D5" w:rsidRPr="001C1E47" w:rsidRDefault="00D667D3"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447B00">
              <w:rPr>
                <w:rFonts w:asciiTheme="minorHAnsi" w:hAnsiTheme="minorHAnsi" w:cstheme="minorHAnsi"/>
              </w:rPr>
              <w:t>Ensure the MIOSHA penalty structure follows the most recent OSHA practices</w:t>
            </w:r>
            <w:r>
              <w:rPr>
                <w:rFonts w:asciiTheme="minorHAnsi" w:hAnsiTheme="minorHAnsi" w:cstheme="minorHAnsi"/>
              </w:rPr>
              <w:t>.</w:t>
            </w:r>
          </w:p>
        </w:tc>
        <w:tc>
          <w:tcPr>
            <w:tcW w:w="3960" w:type="dxa"/>
          </w:tcPr>
          <w:p w14:paraId="37D73ADA" w14:textId="3E7B0DBE" w:rsidR="005367D5" w:rsidRPr="001C1E47" w:rsidRDefault="00D667D3" w:rsidP="00D667D3">
            <w:pPr>
              <w:tabs>
                <w:tab w:val="left" w:pos="0"/>
                <w:tab w:val="left" w:pos="412"/>
                <w:tab w:val="left" w:pos="1440"/>
                <w:tab w:val="center" w:pos="1872"/>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447B00">
              <w:rPr>
                <w:rFonts w:asciiTheme="minorHAnsi" w:eastAsia="PMingLiU" w:hAnsiTheme="minorHAnsi" w:cstheme="minorHAnsi"/>
                <w:bCs/>
              </w:rPr>
              <w:t xml:space="preserve">December 2022 marked six years since the first deadline passed for adoption and the Michigan State Plan has not yet completed the legislative changes to increase maximum penalties. </w:t>
            </w:r>
            <w:r w:rsidRPr="00D67421">
              <w:rPr>
                <w:rFonts w:asciiTheme="minorHAnsi" w:hAnsiTheme="minorHAnsi" w:cstheme="minorHAnsi"/>
              </w:rPr>
              <w:t xml:space="preserve"> Draft bill language has been written and submitted to MIOSHA’s legislative liaison</w:t>
            </w:r>
            <w:r>
              <w:rPr>
                <w:rFonts w:asciiTheme="minorHAnsi" w:hAnsiTheme="minorHAnsi" w:cstheme="minorHAnsi"/>
              </w:rPr>
              <w:t xml:space="preserve"> for the 2023 legislative session.</w:t>
            </w:r>
            <w:r>
              <w:rPr>
                <w:rFonts w:eastAsia="PMingLiU" w:cs="Calibri"/>
                <w:b/>
                <w:sz w:val="22"/>
                <w:szCs w:val="22"/>
              </w:rPr>
              <w:tab/>
            </w:r>
            <w:r>
              <w:rPr>
                <w:rFonts w:eastAsia="PMingLiU" w:cs="Calibri"/>
                <w:b/>
                <w:sz w:val="22"/>
                <w:szCs w:val="22"/>
              </w:rPr>
              <w:tab/>
            </w:r>
            <w:r>
              <w:rPr>
                <w:rFonts w:eastAsia="PMingLiU" w:cs="Calibri"/>
                <w:b/>
                <w:sz w:val="22"/>
                <w:szCs w:val="22"/>
              </w:rPr>
              <w:tab/>
            </w:r>
            <w:r w:rsidR="005367D5" w:rsidRPr="001C1E47">
              <w:rPr>
                <w:rFonts w:eastAsia="PMingLiU" w:cs="Calibri"/>
                <w:b/>
                <w:sz w:val="22"/>
                <w:szCs w:val="22"/>
              </w:rPr>
              <w:t> </w:t>
            </w:r>
          </w:p>
        </w:tc>
        <w:tc>
          <w:tcPr>
            <w:tcW w:w="1592" w:type="dxa"/>
          </w:tcPr>
          <w:p w14:paraId="56F99649" w14:textId="323CBB89" w:rsidR="005367D5" w:rsidRPr="00D667D3" w:rsidRDefault="00D667D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D667D3">
              <w:rPr>
                <w:rFonts w:eastAsia="PMingLiU" w:cs="Calibri"/>
                <w:bCs/>
              </w:rPr>
              <w:t>Not Completed</w:t>
            </w:r>
            <w:r w:rsidR="005367D5" w:rsidRPr="00D667D3">
              <w:rPr>
                <w:rFonts w:eastAsia="PMingLiU" w:cs="Calibri"/>
                <w:bCs/>
              </w:rPr>
              <w:t> </w:t>
            </w:r>
          </w:p>
        </w:tc>
        <w:tc>
          <w:tcPr>
            <w:tcW w:w="2250" w:type="dxa"/>
          </w:tcPr>
          <w:p w14:paraId="760BF32F" w14:textId="77777777" w:rsidR="00D667D3" w:rsidRDefault="00D667D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Pr>
                <w:rFonts w:eastAsia="PMingLiU" w:cs="Calibri"/>
                <w:bCs/>
                <w:sz w:val="22"/>
                <w:szCs w:val="22"/>
              </w:rPr>
              <w:t>Open</w:t>
            </w:r>
          </w:p>
          <w:p w14:paraId="4007473C" w14:textId="5E781D1B" w:rsidR="005367D5" w:rsidRPr="001C1E47" w:rsidRDefault="00D667D3"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Pr>
                <w:rFonts w:eastAsia="PMingLiU" w:cs="Calibri"/>
                <w:bCs/>
                <w:sz w:val="22"/>
                <w:szCs w:val="22"/>
              </w:rPr>
              <w:t xml:space="preserve">January 15, </w:t>
            </w:r>
            <w:proofErr w:type="gramStart"/>
            <w:r>
              <w:rPr>
                <w:rFonts w:eastAsia="PMingLiU" w:cs="Calibri"/>
                <w:bCs/>
                <w:sz w:val="22"/>
                <w:szCs w:val="22"/>
              </w:rPr>
              <w:t>2023</w:t>
            </w:r>
            <w:proofErr w:type="gramEnd"/>
            <w:r w:rsidR="005367D5" w:rsidRPr="001C1E47">
              <w:rPr>
                <w:rFonts w:eastAsia="PMingLiU" w:cs="Calibri"/>
                <w:b/>
                <w:sz w:val="22"/>
                <w:szCs w:val="22"/>
              </w:rPr>
              <w:t> </w:t>
            </w:r>
          </w:p>
        </w:tc>
      </w:tr>
      <w:tr w:rsidR="005367D5" w:rsidRPr="001C1E47" w14:paraId="4703F521" w14:textId="77777777" w:rsidTr="00D93CB3">
        <w:trPr>
          <w:trHeight w:val="385"/>
        </w:trPr>
        <w:tc>
          <w:tcPr>
            <w:tcW w:w="1435" w:type="dxa"/>
          </w:tcPr>
          <w:p w14:paraId="4E7C14BF" w14:textId="4C607B8E" w:rsidR="005367D5" w:rsidRPr="001251F1" w:rsidRDefault="005367D5"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C1E47">
              <w:rPr>
                <w:rFonts w:eastAsia="PMingLiU" w:cs="Calibri"/>
                <w:b/>
                <w:bCs/>
                <w:sz w:val="22"/>
                <w:szCs w:val="22"/>
              </w:rPr>
              <w:t> </w:t>
            </w:r>
            <w:r w:rsidR="00D667D3" w:rsidRPr="001251F1">
              <w:rPr>
                <w:rFonts w:eastAsia="PMingLiU" w:cs="Calibri"/>
                <w:sz w:val="22"/>
                <w:szCs w:val="22"/>
              </w:rPr>
              <w:t>FY 2021-02</w:t>
            </w:r>
          </w:p>
        </w:tc>
        <w:tc>
          <w:tcPr>
            <w:tcW w:w="2098" w:type="dxa"/>
          </w:tcPr>
          <w:p w14:paraId="0934D282" w14:textId="585DF572" w:rsidR="005367D5" w:rsidRPr="001C1E47" w:rsidRDefault="00D667D3"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447B00">
              <w:rPr>
                <w:rFonts w:asciiTheme="minorHAnsi" w:hAnsiTheme="minorHAnsi" w:cstheme="minorHAnsi"/>
              </w:rPr>
              <w:t>When a whistleblower complainant does not return a signed statement within a specified time,</w:t>
            </w:r>
            <w:r>
              <w:rPr>
                <w:rFonts w:asciiTheme="minorHAnsi" w:hAnsiTheme="minorHAnsi" w:cstheme="minorHAnsi"/>
              </w:rPr>
              <w:t xml:space="preserve"> MIOSHA closes the complaint as withdrawn contrary to the OSHA Whistleblower Manual (WIM)</w:t>
            </w:r>
          </w:p>
        </w:tc>
        <w:tc>
          <w:tcPr>
            <w:tcW w:w="2250" w:type="dxa"/>
          </w:tcPr>
          <w:p w14:paraId="4A7C8703" w14:textId="60E8E3B8" w:rsidR="005367D5" w:rsidRPr="00D667D3" w:rsidRDefault="00D667D3" w:rsidP="00D667D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Ensure whistleblower complaints are not closed if the complainant does not return a signed statement in the allotted time frame. </w:t>
            </w:r>
          </w:p>
        </w:tc>
        <w:tc>
          <w:tcPr>
            <w:tcW w:w="3960" w:type="dxa"/>
          </w:tcPr>
          <w:p w14:paraId="26546A5D" w14:textId="6CEEC3F2" w:rsidR="005367D5" w:rsidRPr="009D6132" w:rsidRDefault="009D6132" w:rsidP="009D61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MOSHA modified its 1-day non-cooperation letter to reflect that if a complainant fails to respond to the investigator’s requests for cooperation in the timeline provided this will cause the complaint to be dismissed due to lack of cooperation.  If non-cooperation persists after the timeline provided, the determination letter to the complainant will state that the complaint is dismissed due to lack of cooperation and it will inform the complainant of their right to appeal.</w:t>
            </w:r>
          </w:p>
        </w:tc>
        <w:tc>
          <w:tcPr>
            <w:tcW w:w="1592" w:type="dxa"/>
          </w:tcPr>
          <w:p w14:paraId="0F813752" w14:textId="613F3A85" w:rsidR="005367D5" w:rsidRPr="009D613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sz w:val="22"/>
                <w:szCs w:val="22"/>
              </w:rPr>
            </w:pPr>
            <w:r w:rsidRPr="001C1E47">
              <w:rPr>
                <w:rFonts w:eastAsia="PMingLiU" w:cs="Calibri"/>
                <w:b/>
                <w:sz w:val="22"/>
                <w:szCs w:val="22"/>
              </w:rPr>
              <w:t> </w:t>
            </w:r>
            <w:r w:rsidR="009D6132">
              <w:rPr>
                <w:rFonts w:eastAsia="PMingLiU" w:cs="Calibri"/>
                <w:bCs/>
                <w:sz w:val="22"/>
                <w:szCs w:val="22"/>
              </w:rPr>
              <w:t>September 30, 2022</w:t>
            </w:r>
          </w:p>
        </w:tc>
        <w:tc>
          <w:tcPr>
            <w:tcW w:w="2250" w:type="dxa"/>
          </w:tcPr>
          <w:p w14:paraId="215F04D1" w14:textId="51B4FAAC" w:rsidR="005367D5"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1C1E47">
              <w:rPr>
                <w:rFonts w:eastAsia="PMingLiU" w:cs="Calibri"/>
                <w:b/>
                <w:sz w:val="22"/>
                <w:szCs w:val="22"/>
              </w:rPr>
              <w:t> </w:t>
            </w:r>
            <w:r w:rsidR="009D6132">
              <w:rPr>
                <w:rFonts w:eastAsia="PMingLiU" w:cs="Calibri"/>
                <w:bCs/>
              </w:rPr>
              <w:t>Awaiting Verification</w:t>
            </w:r>
          </w:p>
          <w:p w14:paraId="27018A14" w14:textId="3FF97855" w:rsidR="009D6132" w:rsidRDefault="009D6132"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September 30, 2022</w:t>
            </w:r>
          </w:p>
          <w:p w14:paraId="6B340DD8" w14:textId="212EF44D" w:rsidR="009D6132" w:rsidRPr="009D6132" w:rsidRDefault="009D6132"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p>
        </w:tc>
      </w:tr>
    </w:tbl>
    <w:p w14:paraId="28B61E27" w14:textId="77777777" w:rsidR="008164E8" w:rsidRPr="00476C08" w:rsidRDefault="008164E8" w:rsidP="007A71AC">
      <w:pPr>
        <w:widowControl/>
        <w:tabs>
          <w:tab w:val="left" w:pos="630"/>
        </w:tabs>
        <w:autoSpaceDE/>
        <w:autoSpaceDN/>
        <w:adjustRightInd/>
        <w:ind w:firstLine="360"/>
        <w:rPr>
          <w:rFonts w:cs="Calibri"/>
          <w:iCs/>
          <w:color w:val="0070C0"/>
        </w:rPr>
      </w:pPr>
    </w:p>
    <w:p w14:paraId="5A163C8E" w14:textId="403C0FA0"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6F2CEB">
      <w:pPr>
        <w:pStyle w:val="Heading3"/>
        <w:numPr>
          <w:ilvl w:val="0"/>
          <w:numId w:val="0"/>
        </w:numPr>
        <w:rPr>
          <w:color w:val="0070C0"/>
        </w:rPr>
      </w:pPr>
      <w:bookmarkStart w:id="31" w:name="_Toc119418672"/>
      <w:r w:rsidRPr="00D93CB3">
        <w:lastRenderedPageBreak/>
        <w:t xml:space="preserve">Appendix D – </w:t>
      </w:r>
      <w:bookmarkStart w:id="32" w:name="_Hlk119349018"/>
      <w:r w:rsidRPr="00D93CB3">
        <w:t>FY 2022 State Activity Mandated Measures (SAMM) Report</w:t>
      </w:r>
      <w:bookmarkEnd w:id="31"/>
      <w:bookmarkEnd w:id="32"/>
    </w:p>
    <w:p w14:paraId="19B594E3" w14:textId="54C61905" w:rsidR="00690C0D" w:rsidRPr="000767C0" w:rsidRDefault="00690C0D" w:rsidP="00476C08">
      <w:pPr>
        <w:pStyle w:val="Header"/>
      </w:pPr>
      <w:r w:rsidRPr="00042327">
        <w:t xml:space="preserve">FY </w:t>
      </w:r>
      <w:r>
        <w:t>2022</w:t>
      </w:r>
      <w:r w:rsidRPr="00042327">
        <w:t xml:space="preserve"> </w:t>
      </w:r>
      <w:r w:rsidR="009D6132">
        <w:t>MIOSHA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57"/>
        <w:gridCol w:w="1188"/>
        <w:gridCol w:w="1292"/>
        <w:gridCol w:w="4379"/>
      </w:tblGrid>
      <w:tr w:rsidR="007A6BBB" w:rsidRPr="001C1E47" w14:paraId="4B607DC1" w14:textId="77777777" w:rsidTr="00D93C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7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9"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9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7A6BBB" w:rsidRPr="001C1E47" w14:paraId="23E1508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FC5441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72" w:type="dxa"/>
          </w:tcPr>
          <w:p w14:paraId="5DD1B3D7" w14:textId="55A5FFE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r w:rsidR="00D90FB1" w:rsidRPr="001C1E47">
              <w:rPr>
                <w:rFonts w:cs="Calibri"/>
              </w:rPr>
              <w:t>workdays</w:t>
            </w:r>
            <w:r w:rsidRPr="001C1E47">
              <w:rPr>
                <w:rFonts w:cs="Calibri"/>
              </w:rPr>
              <w:t xml:space="preserve"> to initiate complaint inspections (state formula)</w:t>
            </w:r>
          </w:p>
        </w:tc>
        <w:tc>
          <w:tcPr>
            <w:tcW w:w="979" w:type="dxa"/>
          </w:tcPr>
          <w:p w14:paraId="50ED339E" w14:textId="335AFE3B" w:rsidR="00634539" w:rsidRPr="001C1E47" w:rsidRDefault="009D613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7.26</w:t>
            </w:r>
          </w:p>
        </w:tc>
        <w:tc>
          <w:tcPr>
            <w:tcW w:w="1307" w:type="dxa"/>
          </w:tcPr>
          <w:p w14:paraId="36E21F8C" w14:textId="3E1A2ED1" w:rsidR="00634539" w:rsidRPr="001C1E47" w:rsidRDefault="009D6132"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w:t>
            </w:r>
          </w:p>
        </w:tc>
        <w:tc>
          <w:tcPr>
            <w:tcW w:w="4599" w:type="dxa"/>
          </w:tcPr>
          <w:p w14:paraId="1BE10D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7A6BBB" w:rsidRPr="001C1E47" w14:paraId="6E87F5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5DA89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72" w:type="dxa"/>
          </w:tcPr>
          <w:p w14:paraId="7BDECFBC" w14:textId="3B47B96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r w:rsidR="00D90FB1" w:rsidRPr="001C1E47">
              <w:rPr>
                <w:rFonts w:cs="Calibri"/>
              </w:rPr>
              <w:t>workdays</w:t>
            </w:r>
            <w:r w:rsidRPr="001C1E47">
              <w:rPr>
                <w:rFonts w:cs="Calibri"/>
              </w:rPr>
              <w:t xml:space="preserve"> to initiate complaint inspections (federal formula)</w:t>
            </w:r>
          </w:p>
        </w:tc>
        <w:tc>
          <w:tcPr>
            <w:tcW w:w="979" w:type="dxa"/>
          </w:tcPr>
          <w:p w14:paraId="2DD44EDE" w14:textId="68766633"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4.50</w:t>
            </w:r>
          </w:p>
        </w:tc>
        <w:tc>
          <w:tcPr>
            <w:tcW w:w="1307" w:type="dxa"/>
          </w:tcPr>
          <w:p w14:paraId="44E25FF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3B88148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7A6BBB" w:rsidRPr="001C1E47" w14:paraId="7254895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0F4527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72" w:type="dxa"/>
          </w:tcPr>
          <w:p w14:paraId="680D30CB" w14:textId="24D7BAB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r w:rsidR="00D90FB1" w:rsidRPr="001C1E47">
              <w:rPr>
                <w:rFonts w:cs="Calibri"/>
              </w:rPr>
              <w:t>workdays</w:t>
            </w:r>
            <w:r w:rsidRPr="001C1E47">
              <w:rPr>
                <w:rFonts w:cs="Calibri"/>
              </w:rPr>
              <w:t xml:space="preserve"> to initiate complaint investigations (state formula)</w:t>
            </w:r>
          </w:p>
        </w:tc>
        <w:tc>
          <w:tcPr>
            <w:tcW w:w="979" w:type="dxa"/>
          </w:tcPr>
          <w:p w14:paraId="5D15BC2D" w14:textId="53608438"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3.85</w:t>
            </w:r>
          </w:p>
        </w:tc>
        <w:tc>
          <w:tcPr>
            <w:tcW w:w="1307" w:type="dxa"/>
          </w:tcPr>
          <w:p w14:paraId="25E101C9" w14:textId="4E96E94A"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8</w:t>
            </w:r>
          </w:p>
        </w:tc>
        <w:tc>
          <w:tcPr>
            <w:tcW w:w="4599" w:type="dxa"/>
          </w:tcPr>
          <w:p w14:paraId="440E440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7A6BBB" w:rsidRPr="001C1E47" w14:paraId="43AA302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026F0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72" w:type="dxa"/>
          </w:tcPr>
          <w:p w14:paraId="60EA38B6" w14:textId="593EFDDB"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r w:rsidR="00D90FB1" w:rsidRPr="001C1E47">
              <w:rPr>
                <w:rFonts w:cs="Calibri"/>
              </w:rPr>
              <w:t>workdays</w:t>
            </w:r>
            <w:r w:rsidRPr="001C1E47">
              <w:rPr>
                <w:rFonts w:cs="Calibri"/>
              </w:rPr>
              <w:t xml:space="preserve"> to initiate complaint investigations (federal formula)</w:t>
            </w:r>
          </w:p>
        </w:tc>
        <w:tc>
          <w:tcPr>
            <w:tcW w:w="979" w:type="dxa"/>
          </w:tcPr>
          <w:p w14:paraId="148E915C" w14:textId="79C2BDF1"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3.52</w:t>
            </w:r>
          </w:p>
        </w:tc>
        <w:tc>
          <w:tcPr>
            <w:tcW w:w="1307" w:type="dxa"/>
          </w:tcPr>
          <w:p w14:paraId="3C6B37D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7849D6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7A6BBB" w:rsidRPr="001C1E47" w14:paraId="463E07C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30502E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72" w:type="dxa"/>
          </w:tcPr>
          <w:p w14:paraId="224C67F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9" w:type="dxa"/>
          </w:tcPr>
          <w:p w14:paraId="683DAD92" w14:textId="0477DCF4"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2138AC6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1639E62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7A6BBB" w:rsidRPr="001C1E47" w14:paraId="448E8EB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4BD594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72" w:type="dxa"/>
          </w:tcPr>
          <w:p w14:paraId="7F17AA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9" w:type="dxa"/>
          </w:tcPr>
          <w:p w14:paraId="49E38EB6" w14:textId="0564385D"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w:t>
            </w:r>
          </w:p>
        </w:tc>
        <w:tc>
          <w:tcPr>
            <w:tcW w:w="1307" w:type="dxa"/>
          </w:tcPr>
          <w:p w14:paraId="39E6BBC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w:t>
            </w:r>
          </w:p>
        </w:tc>
        <w:tc>
          <w:tcPr>
            <w:tcW w:w="4599" w:type="dxa"/>
          </w:tcPr>
          <w:p w14:paraId="63BF7F9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7A6BBB" w:rsidRPr="001C1E47" w14:paraId="391899CE" w14:textId="77777777" w:rsidTr="00D93CB3">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2C05A13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72" w:type="dxa"/>
          </w:tcPr>
          <w:p w14:paraId="6F060D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9" w:type="dxa"/>
          </w:tcPr>
          <w:p w14:paraId="5640B786" w14:textId="125B13A7"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1.25</w:t>
            </w:r>
          </w:p>
        </w:tc>
        <w:tc>
          <w:tcPr>
            <w:tcW w:w="1307" w:type="dxa"/>
          </w:tcPr>
          <w:p w14:paraId="0BCD6939"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624A6581" w14:textId="3FF75C93"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1.7</w:t>
            </w:r>
            <w:r w:rsidR="007A6BBB">
              <w:rPr>
                <w:rFonts w:cs="Calibri"/>
              </w:rPr>
              <w:t>7</w:t>
            </w:r>
          </w:p>
          <w:p w14:paraId="5B24E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30DF263" w14:textId="20B85048"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1.42 to 2.1</w:t>
            </w:r>
            <w:r w:rsidR="007A6BBB">
              <w:rPr>
                <w:rFonts w:eastAsia="PMingLiU" w:cs="Calibri"/>
              </w:rPr>
              <w:t>2</w:t>
            </w:r>
            <w:r w:rsidRPr="001C1E47">
              <w:rPr>
                <w:rFonts w:eastAsia="PMingLiU" w:cs="Calibri"/>
              </w:rPr>
              <w:t xml:space="preserve"> for SWRU. </w:t>
            </w:r>
          </w:p>
        </w:tc>
      </w:tr>
      <w:tr w:rsidR="007A6BBB" w:rsidRPr="001C1E47" w14:paraId="0C0C34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FD1458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72" w:type="dxa"/>
          </w:tcPr>
          <w:p w14:paraId="1A64659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9" w:type="dxa"/>
          </w:tcPr>
          <w:p w14:paraId="189B2CB4" w14:textId="776557F5"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1.36</w:t>
            </w:r>
          </w:p>
        </w:tc>
        <w:tc>
          <w:tcPr>
            <w:tcW w:w="1307" w:type="dxa"/>
          </w:tcPr>
          <w:p w14:paraId="140EA1C0"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10600A9C" w14:textId="6838158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0.9</w:t>
            </w:r>
            <w:r w:rsidR="007A6BBB">
              <w:rPr>
                <w:rFonts w:cs="Calibri"/>
              </w:rPr>
              <w:t>0</w:t>
            </w:r>
          </w:p>
        </w:tc>
        <w:tc>
          <w:tcPr>
            <w:tcW w:w="4599" w:type="dxa"/>
          </w:tcPr>
          <w:p w14:paraId="4F83BD91" w14:textId="74D35091"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0.7</w:t>
            </w:r>
            <w:r w:rsidR="007A6BBB">
              <w:rPr>
                <w:rFonts w:eastAsia="PMingLiU" w:cs="Calibri"/>
              </w:rPr>
              <w:t>2</w:t>
            </w:r>
            <w:r w:rsidRPr="001C1E47">
              <w:rPr>
                <w:rFonts w:eastAsia="PMingLiU" w:cs="Calibri"/>
              </w:rPr>
              <w:t xml:space="preserve"> to 1.0</w:t>
            </w:r>
            <w:r w:rsidR="007A6BBB">
              <w:rPr>
                <w:rFonts w:eastAsia="PMingLiU" w:cs="Calibri"/>
              </w:rPr>
              <w:t>8</w:t>
            </w:r>
            <w:r w:rsidRPr="001C1E47">
              <w:rPr>
                <w:rFonts w:eastAsia="PMingLiU" w:cs="Calibri"/>
              </w:rPr>
              <w:t xml:space="preserve"> for OTS.</w:t>
            </w:r>
          </w:p>
        </w:tc>
      </w:tr>
      <w:tr w:rsidR="007A6BBB" w:rsidRPr="001C1E47" w14:paraId="73051C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4D91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6</w:t>
            </w:r>
          </w:p>
        </w:tc>
        <w:tc>
          <w:tcPr>
            <w:tcW w:w="2572" w:type="dxa"/>
          </w:tcPr>
          <w:p w14:paraId="79E27E6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Percent of total </w:t>
            </w:r>
            <w:r w:rsidRPr="001C1E47">
              <w:rPr>
                <w:rFonts w:cs="Calibri"/>
              </w:rPr>
              <w:lastRenderedPageBreak/>
              <w:t>inspections in state and local government workplaces</w:t>
            </w:r>
          </w:p>
        </w:tc>
        <w:tc>
          <w:tcPr>
            <w:tcW w:w="979" w:type="dxa"/>
          </w:tcPr>
          <w:p w14:paraId="01189742" w14:textId="14A496A6"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3.14</w:t>
            </w:r>
            <w:r w:rsidR="00634539" w:rsidRPr="001C1E47">
              <w:rPr>
                <w:rFonts w:cs="Calibri"/>
              </w:rPr>
              <w:t>%</w:t>
            </w:r>
          </w:p>
        </w:tc>
        <w:tc>
          <w:tcPr>
            <w:tcW w:w="1307" w:type="dxa"/>
          </w:tcPr>
          <w:p w14:paraId="276F5E13"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+/- 5% of</w:t>
            </w:r>
          </w:p>
          <w:p w14:paraId="7678C0FD" w14:textId="6E3F0A69"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2.99</w:t>
            </w:r>
            <w:r w:rsidR="00634539" w:rsidRPr="001C1E47">
              <w:rPr>
                <w:rFonts w:cs="Calibri"/>
              </w:rPr>
              <w:t>%</w:t>
            </w:r>
          </w:p>
        </w:tc>
        <w:tc>
          <w:tcPr>
            <w:tcW w:w="4599" w:type="dxa"/>
          </w:tcPr>
          <w:p w14:paraId="11909732" w14:textId="5DF9421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lastRenderedPageBreak/>
              <w:t xml:space="preserve">The further review level is based on a </w:t>
            </w:r>
            <w:r w:rsidRPr="001C1E47">
              <w:rPr>
                <w:rFonts w:eastAsia="PMingLiU" w:cs="Calibri"/>
              </w:rPr>
              <w:lastRenderedPageBreak/>
              <w:t xml:space="preserve">number negotiated by OSHA and the State Plan through the grant application.  The range of acceptable data not requiring further review is from </w:t>
            </w:r>
            <w:r w:rsidR="007A6BBB">
              <w:rPr>
                <w:rFonts w:eastAsia="PMingLiU" w:cs="Calibri"/>
              </w:rPr>
              <w:t xml:space="preserve">2.84 </w:t>
            </w:r>
            <w:r w:rsidRPr="001C1E47">
              <w:rPr>
                <w:rFonts w:eastAsia="PMingLiU" w:cs="Calibri"/>
              </w:rPr>
              <w:t xml:space="preserve">% to </w:t>
            </w:r>
            <w:r w:rsidR="007A6BBB">
              <w:rPr>
                <w:rFonts w:eastAsia="PMingLiU" w:cs="Calibri"/>
              </w:rPr>
              <w:t>3.14</w:t>
            </w:r>
            <w:r w:rsidRPr="001C1E47">
              <w:rPr>
                <w:rFonts w:eastAsia="PMingLiU" w:cs="Calibri"/>
              </w:rPr>
              <w:t>%.</w:t>
            </w:r>
          </w:p>
        </w:tc>
      </w:tr>
      <w:tr w:rsidR="007A6BBB" w:rsidRPr="001C1E47" w14:paraId="47E35DE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63565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7a</w:t>
            </w:r>
          </w:p>
        </w:tc>
        <w:tc>
          <w:tcPr>
            <w:tcW w:w="2572" w:type="dxa"/>
          </w:tcPr>
          <w:p w14:paraId="6972B9CD" w14:textId="3BED00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9" w:type="dxa"/>
          </w:tcPr>
          <w:p w14:paraId="714EE701" w14:textId="1910729B"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2,657</w:t>
            </w:r>
          </w:p>
        </w:tc>
        <w:tc>
          <w:tcPr>
            <w:tcW w:w="1307" w:type="dxa"/>
          </w:tcPr>
          <w:p w14:paraId="7B010307"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70DE1282" w14:textId="47C78FA3"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3,240</w:t>
            </w:r>
          </w:p>
        </w:tc>
        <w:tc>
          <w:tcPr>
            <w:tcW w:w="4599" w:type="dxa"/>
          </w:tcPr>
          <w:p w14:paraId="127905E2" w14:textId="69C6C4E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7A6BBB">
              <w:rPr>
                <w:rFonts w:cs="Calibri"/>
              </w:rPr>
              <w:t>3,078</w:t>
            </w:r>
            <w:r w:rsidRPr="001C1E47">
              <w:rPr>
                <w:rFonts w:cs="Calibri"/>
              </w:rPr>
              <w:t xml:space="preserve"> to </w:t>
            </w:r>
            <w:r w:rsidR="007A6BBB">
              <w:rPr>
                <w:rFonts w:cs="Calibri"/>
              </w:rPr>
              <w:t>3,402</w:t>
            </w:r>
            <w:r w:rsidRPr="001C1E47">
              <w:rPr>
                <w:rFonts w:cs="Calibri"/>
              </w:rPr>
              <w:t xml:space="preserve"> for safety.</w:t>
            </w:r>
          </w:p>
        </w:tc>
      </w:tr>
      <w:tr w:rsidR="007A6BBB" w:rsidRPr="001C1E47" w14:paraId="41D7E5A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897617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72" w:type="dxa"/>
          </w:tcPr>
          <w:p w14:paraId="628291DB" w14:textId="4C38D91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9" w:type="dxa"/>
          </w:tcPr>
          <w:p w14:paraId="46225BFE" w14:textId="492846D3"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942</w:t>
            </w:r>
          </w:p>
        </w:tc>
        <w:tc>
          <w:tcPr>
            <w:tcW w:w="1307" w:type="dxa"/>
          </w:tcPr>
          <w:p w14:paraId="2F300C85"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615D1DB6" w14:textId="547426E3" w:rsidR="00634539" w:rsidRPr="001C1E47" w:rsidRDefault="007A6B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868</w:t>
            </w:r>
          </w:p>
        </w:tc>
        <w:tc>
          <w:tcPr>
            <w:tcW w:w="4599" w:type="dxa"/>
          </w:tcPr>
          <w:p w14:paraId="4C49AF53" w14:textId="5F6F53A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7A6BBB">
              <w:rPr>
                <w:rFonts w:cs="Calibri"/>
              </w:rPr>
              <w:t>824.60</w:t>
            </w:r>
            <w:r w:rsidRPr="001C1E47">
              <w:rPr>
                <w:rFonts w:cs="Calibri"/>
              </w:rPr>
              <w:t xml:space="preserve"> to </w:t>
            </w:r>
            <w:r w:rsidR="007A6BBB">
              <w:rPr>
                <w:rFonts w:cs="Calibri"/>
              </w:rPr>
              <w:t>911.40</w:t>
            </w:r>
            <w:r w:rsidRPr="001C1E47">
              <w:rPr>
                <w:rFonts w:cs="Calibri"/>
              </w:rPr>
              <w:t xml:space="preserve"> for health.</w:t>
            </w:r>
          </w:p>
        </w:tc>
      </w:tr>
      <w:tr w:rsidR="007A6BBB" w:rsidRPr="001C1E47" w14:paraId="19A930B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2933EF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72" w:type="dxa"/>
          </w:tcPr>
          <w:p w14:paraId="35E2919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9" w:type="dxa"/>
          </w:tcPr>
          <w:p w14:paraId="4FF95415" w14:textId="37BC5B4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7A6BBB">
              <w:rPr>
                <w:rFonts w:eastAsia="PMingLiU" w:cs="Calibri"/>
              </w:rPr>
              <w:t>1,247.96</w:t>
            </w:r>
          </w:p>
        </w:tc>
        <w:tc>
          <w:tcPr>
            <w:tcW w:w="1307" w:type="dxa"/>
          </w:tcPr>
          <w:p w14:paraId="2B1B82DF"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5978654D" w14:textId="01D24073"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$3,</w:t>
            </w:r>
            <w:r w:rsidR="007A6BBB">
              <w:rPr>
                <w:rFonts w:eastAsia="PMingLiU" w:cs="Calibri"/>
              </w:rPr>
              <w:t>259.35</w:t>
            </w:r>
          </w:p>
          <w:p w14:paraId="7AD30EF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0DF20B53" w14:textId="34A2582A" w:rsidR="00634539" w:rsidRPr="001C1E47" w:rsidRDefault="00634539" w:rsidP="00634539">
            <w:pPr>
              <w:ind w:right="1331"/>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The further review level is based on a three-year national average.  The range of acceptable data not requiring further review is from $2,</w:t>
            </w:r>
            <w:r w:rsidR="007A6BBB">
              <w:rPr>
                <w:rFonts w:cs="Calibri"/>
              </w:rPr>
              <w:t>444.51</w:t>
            </w:r>
            <w:r w:rsidRPr="001C1E47">
              <w:rPr>
                <w:rFonts w:cs="Calibri"/>
              </w:rPr>
              <w:t xml:space="preserve"> to $</w:t>
            </w:r>
            <w:r w:rsidR="007A6BBB">
              <w:rPr>
                <w:rFonts w:cs="Calibri"/>
              </w:rPr>
              <w:t>4,074.19</w:t>
            </w:r>
            <w:r w:rsidRPr="001C1E47">
              <w:rPr>
                <w:rFonts w:cs="Calibri"/>
              </w:rPr>
              <w:t>.</w:t>
            </w:r>
          </w:p>
        </w:tc>
      </w:tr>
      <w:tr w:rsidR="007A6BBB" w:rsidRPr="001C1E47" w14:paraId="4CF9D60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0ABEB3D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1065DBA"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9" w:type="dxa"/>
          </w:tcPr>
          <w:p w14:paraId="3B168483" w14:textId="5F8CE18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7A6BBB">
              <w:rPr>
                <w:rFonts w:eastAsia="PMingLiU" w:cs="Calibri"/>
              </w:rPr>
              <w:t>537.00</w:t>
            </w:r>
          </w:p>
        </w:tc>
        <w:tc>
          <w:tcPr>
            <w:tcW w:w="1307" w:type="dxa"/>
          </w:tcPr>
          <w:p w14:paraId="69E6628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DC91B0C" w14:textId="5FB1B8EA" w:rsidR="00634539" w:rsidRPr="001C1E47" w:rsidRDefault="00634539" w:rsidP="007A6BBB">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$2,</w:t>
            </w:r>
            <w:r w:rsidR="007A6BBB">
              <w:rPr>
                <w:rFonts w:cs="Calibri"/>
              </w:rPr>
              <w:t>145.46</w:t>
            </w:r>
          </w:p>
        </w:tc>
        <w:tc>
          <w:tcPr>
            <w:tcW w:w="4599" w:type="dxa"/>
          </w:tcPr>
          <w:p w14:paraId="371F75E0" w14:textId="2670DA0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$1,</w:t>
            </w:r>
            <w:r w:rsidR="007A6BBB">
              <w:rPr>
                <w:rFonts w:cs="Calibri"/>
              </w:rPr>
              <w:t>609.10</w:t>
            </w:r>
            <w:r w:rsidRPr="001C1E47">
              <w:rPr>
                <w:rFonts w:cs="Calibri"/>
              </w:rPr>
              <w:t xml:space="preserve"> to $2,</w:t>
            </w:r>
            <w:r w:rsidR="00F70BB5">
              <w:rPr>
                <w:rFonts w:cs="Calibri"/>
              </w:rPr>
              <w:t>681,83</w:t>
            </w:r>
            <w:r w:rsidRPr="001C1E47">
              <w:rPr>
                <w:rFonts w:cs="Calibri"/>
              </w:rPr>
              <w:t>.</w:t>
            </w:r>
          </w:p>
        </w:tc>
      </w:tr>
      <w:tr w:rsidR="007A6BBB" w:rsidRPr="001C1E47" w14:paraId="2F29309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794F1E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18122F6D"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9" w:type="dxa"/>
          </w:tcPr>
          <w:p w14:paraId="26CF4361" w14:textId="6B3FE989"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F70BB5">
              <w:rPr>
                <w:rFonts w:eastAsia="PMingLiU" w:cs="Calibri"/>
              </w:rPr>
              <w:t>1,451.92</w:t>
            </w:r>
          </w:p>
        </w:tc>
        <w:tc>
          <w:tcPr>
            <w:tcW w:w="1307" w:type="dxa"/>
          </w:tcPr>
          <w:p w14:paraId="7858AB9D"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7CBC9BE5" w14:textId="176F811E"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$3,</w:t>
            </w:r>
            <w:r w:rsidR="00F70BB5">
              <w:rPr>
                <w:rFonts w:cs="Calibri"/>
              </w:rPr>
              <w:t>818.56</w:t>
            </w:r>
          </w:p>
          <w:p w14:paraId="6AB595C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533EE6CD" w14:textId="184FB355"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w:t>
            </w:r>
            <w:r w:rsidR="00F70BB5">
              <w:rPr>
                <w:rFonts w:cs="Calibri"/>
              </w:rPr>
              <w:t>863.92</w:t>
            </w:r>
            <w:r w:rsidRPr="001C1E47">
              <w:rPr>
                <w:rFonts w:cs="Calibri"/>
              </w:rPr>
              <w:t xml:space="preserve"> to $4,</w:t>
            </w:r>
            <w:r w:rsidR="00F70BB5">
              <w:rPr>
                <w:rFonts w:cs="Calibri"/>
              </w:rPr>
              <w:t>773.20</w:t>
            </w:r>
            <w:r w:rsidRPr="001C1E47">
              <w:rPr>
                <w:rFonts w:cs="Calibri"/>
              </w:rPr>
              <w:t>.</w:t>
            </w:r>
          </w:p>
        </w:tc>
      </w:tr>
      <w:tr w:rsidR="007A6BBB" w:rsidRPr="001C1E47" w14:paraId="786F3F1A"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A3932A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F59BDF5"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9" w:type="dxa"/>
          </w:tcPr>
          <w:p w14:paraId="7D3E6F14" w14:textId="1BF7009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F70BB5">
              <w:rPr>
                <w:rFonts w:eastAsia="PMingLiU" w:cs="Calibri"/>
              </w:rPr>
              <w:t>1,869.14</w:t>
            </w:r>
          </w:p>
        </w:tc>
        <w:tc>
          <w:tcPr>
            <w:tcW w:w="1307" w:type="dxa"/>
          </w:tcPr>
          <w:p w14:paraId="5F3855C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F3F11A7" w14:textId="4ACE6C23"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$5,</w:t>
            </w:r>
            <w:r w:rsidR="00F70BB5">
              <w:rPr>
                <w:rFonts w:cs="Calibri"/>
              </w:rPr>
              <w:t>469.60</w:t>
            </w:r>
          </w:p>
          <w:p w14:paraId="0194F82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4B00CAC2" w14:textId="0909B92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F70BB5">
              <w:rPr>
                <w:rFonts w:cs="Calibri"/>
              </w:rPr>
              <w:t>4,102.20</w:t>
            </w:r>
            <w:r w:rsidRPr="001C1E47">
              <w:rPr>
                <w:rFonts w:cs="Calibri"/>
              </w:rPr>
              <w:t xml:space="preserve"> to $6,</w:t>
            </w:r>
            <w:r w:rsidR="00F70BB5">
              <w:rPr>
                <w:rFonts w:cs="Calibri"/>
              </w:rPr>
              <w:t>837.00</w:t>
            </w:r>
            <w:r w:rsidRPr="001C1E47">
              <w:rPr>
                <w:rFonts w:cs="Calibri"/>
              </w:rPr>
              <w:t>.</w:t>
            </w:r>
          </w:p>
        </w:tc>
      </w:tr>
      <w:tr w:rsidR="007A6BBB" w:rsidRPr="001C1E47" w14:paraId="44B346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ED4D0D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255BABE2"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proofErr w:type="gramStart"/>
            <w:r w:rsidRPr="001C1E47">
              <w:rPr>
                <w:rFonts w:cs="Calibri"/>
              </w:rPr>
              <w:t>greater</w:t>
            </w:r>
            <w:proofErr w:type="gramEnd"/>
            <w:r w:rsidRPr="001C1E47">
              <w:rPr>
                <w:rFonts w:cs="Calibri"/>
              </w:rPr>
              <w:t xml:space="preserve"> than 250 workers)</w:t>
            </w:r>
          </w:p>
        </w:tc>
        <w:tc>
          <w:tcPr>
            <w:tcW w:w="979" w:type="dxa"/>
          </w:tcPr>
          <w:p w14:paraId="7D66FCF1" w14:textId="1D5791A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w:t>
            </w:r>
            <w:r w:rsidR="00F70BB5">
              <w:rPr>
                <w:rFonts w:eastAsia="PMingLiU" w:cs="Calibri"/>
              </w:rPr>
              <w:t>3,188.92</w:t>
            </w:r>
          </w:p>
        </w:tc>
        <w:tc>
          <w:tcPr>
            <w:tcW w:w="1307" w:type="dxa"/>
          </w:tcPr>
          <w:p w14:paraId="73029B70"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6121B7C" w14:textId="453AFBB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$6,</w:t>
            </w:r>
            <w:r w:rsidR="00F70BB5">
              <w:rPr>
                <w:rFonts w:cs="Calibri"/>
              </w:rPr>
              <w:t>525.78</w:t>
            </w:r>
          </w:p>
          <w:p w14:paraId="3FB5515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29FF5D83" w14:textId="030E3648"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F70BB5">
              <w:rPr>
                <w:rFonts w:cs="Calibri"/>
              </w:rPr>
              <w:t>5,044.34</w:t>
            </w:r>
            <w:r w:rsidRPr="001C1E47">
              <w:rPr>
                <w:rFonts w:cs="Calibri"/>
              </w:rPr>
              <w:t xml:space="preserve"> to $8,</w:t>
            </w:r>
            <w:r w:rsidR="00F70BB5">
              <w:rPr>
                <w:rFonts w:cs="Calibri"/>
              </w:rPr>
              <w:t>407.23</w:t>
            </w:r>
            <w:r w:rsidRPr="001C1E47">
              <w:rPr>
                <w:rFonts w:cs="Calibri"/>
              </w:rPr>
              <w:t>.</w:t>
            </w:r>
          </w:p>
        </w:tc>
      </w:tr>
      <w:tr w:rsidR="007A6BBB" w:rsidRPr="001C1E47" w14:paraId="6F99001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CAB3DC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72" w:type="dxa"/>
          </w:tcPr>
          <w:p w14:paraId="406CE5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9" w:type="dxa"/>
          </w:tcPr>
          <w:p w14:paraId="2CBEE7D5" w14:textId="4A55B362"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29.51</w:t>
            </w:r>
            <w:r w:rsidR="00634539" w:rsidRPr="001C1E47">
              <w:rPr>
                <w:rFonts w:eastAsia="PMingLiU" w:cs="Calibri"/>
              </w:rPr>
              <w:t>%</w:t>
            </w:r>
          </w:p>
        </w:tc>
        <w:tc>
          <w:tcPr>
            <w:tcW w:w="1307" w:type="dxa"/>
          </w:tcPr>
          <w:p w14:paraId="32D0AB9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0A52EE0A" w14:textId="7873B49E"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32.25</w:t>
            </w:r>
            <w:r w:rsidR="00634539" w:rsidRPr="001C1E47">
              <w:rPr>
                <w:rFonts w:cs="Calibri"/>
              </w:rPr>
              <w:t>%</w:t>
            </w:r>
          </w:p>
        </w:tc>
        <w:tc>
          <w:tcPr>
            <w:tcW w:w="4599" w:type="dxa"/>
          </w:tcPr>
          <w:p w14:paraId="2A829BA0" w14:textId="15115C79"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25.</w:t>
            </w:r>
            <w:r w:rsidR="00F70BB5">
              <w:rPr>
                <w:rFonts w:cs="Calibri"/>
              </w:rPr>
              <w:t>80</w:t>
            </w:r>
            <w:r w:rsidRPr="001C1E47">
              <w:rPr>
                <w:rFonts w:cs="Calibri"/>
              </w:rPr>
              <w:t>% to 3</w:t>
            </w:r>
            <w:r w:rsidR="00F70BB5">
              <w:rPr>
                <w:rFonts w:cs="Calibri"/>
              </w:rPr>
              <w:t>8.70</w:t>
            </w:r>
            <w:r w:rsidRPr="001C1E47">
              <w:rPr>
                <w:rFonts w:cs="Calibri"/>
              </w:rPr>
              <w:t>% for safety.</w:t>
            </w:r>
          </w:p>
        </w:tc>
      </w:tr>
      <w:tr w:rsidR="007A6BBB" w:rsidRPr="001C1E47" w14:paraId="3EB76E5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BA68B8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72" w:type="dxa"/>
          </w:tcPr>
          <w:p w14:paraId="1F4404B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9" w:type="dxa"/>
          </w:tcPr>
          <w:p w14:paraId="0F761403" w14:textId="70577B7F"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41.11</w:t>
            </w:r>
            <w:r w:rsidR="00634539" w:rsidRPr="001C1E47">
              <w:rPr>
                <w:rFonts w:eastAsia="PMingLiU" w:cs="Calibri"/>
              </w:rPr>
              <w:t>%</w:t>
            </w:r>
          </w:p>
        </w:tc>
        <w:tc>
          <w:tcPr>
            <w:tcW w:w="1307" w:type="dxa"/>
          </w:tcPr>
          <w:p w14:paraId="3FEA72A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203D8062" w14:textId="34F09BE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4</w:t>
            </w:r>
            <w:r w:rsidR="00F70BB5">
              <w:rPr>
                <w:rFonts w:cs="Calibri"/>
              </w:rPr>
              <w:t>4.42</w:t>
            </w:r>
            <w:r w:rsidRPr="001C1E47">
              <w:rPr>
                <w:rFonts w:cs="Calibri"/>
              </w:rPr>
              <w:t>%</w:t>
            </w:r>
          </w:p>
        </w:tc>
        <w:tc>
          <w:tcPr>
            <w:tcW w:w="4599" w:type="dxa"/>
          </w:tcPr>
          <w:p w14:paraId="7272F1E9" w14:textId="793ECB1F"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3</w:t>
            </w:r>
            <w:r w:rsidR="00F70BB5">
              <w:rPr>
                <w:rFonts w:cs="Calibri"/>
              </w:rPr>
              <w:t>5.54</w:t>
            </w:r>
            <w:r w:rsidRPr="001C1E47">
              <w:rPr>
                <w:rFonts w:cs="Calibri"/>
              </w:rPr>
              <w:t xml:space="preserve">% to </w:t>
            </w:r>
            <w:r w:rsidR="00F70BB5">
              <w:rPr>
                <w:rFonts w:cs="Calibri"/>
              </w:rPr>
              <w:t>53.30</w:t>
            </w:r>
            <w:r w:rsidRPr="001C1E47">
              <w:rPr>
                <w:rFonts w:cs="Calibri"/>
              </w:rPr>
              <w:t>% for health.</w:t>
            </w:r>
          </w:p>
        </w:tc>
      </w:tr>
      <w:tr w:rsidR="007A6BBB" w:rsidRPr="001C1E47" w14:paraId="6BD622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E1081E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72" w:type="dxa"/>
          </w:tcPr>
          <w:p w14:paraId="7A55532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9" w:type="dxa"/>
          </w:tcPr>
          <w:p w14:paraId="36635117" w14:textId="13430EC5"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98</w:t>
            </w:r>
            <w:r w:rsidR="00634539" w:rsidRPr="001C1E47">
              <w:rPr>
                <w:rFonts w:eastAsia="PMingLiU" w:cs="Calibri"/>
              </w:rPr>
              <w:t>%</w:t>
            </w:r>
          </w:p>
        </w:tc>
        <w:tc>
          <w:tcPr>
            <w:tcW w:w="1307" w:type="dxa"/>
          </w:tcPr>
          <w:p w14:paraId="1B2A9E1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4CFEF3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7A6BBB" w:rsidRPr="001C1E47" w14:paraId="2893D3C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0FE80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72" w:type="dxa"/>
          </w:tcPr>
          <w:p w14:paraId="0E88131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9" w:type="dxa"/>
          </w:tcPr>
          <w:p w14:paraId="155143E8" w14:textId="08BC33BA"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29.99</w:t>
            </w:r>
          </w:p>
        </w:tc>
        <w:tc>
          <w:tcPr>
            <w:tcW w:w="1307" w:type="dxa"/>
          </w:tcPr>
          <w:p w14:paraId="69A6D9FE"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105E6C0" w14:textId="41BB93D1"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54.28</w:t>
            </w:r>
          </w:p>
        </w:tc>
        <w:tc>
          <w:tcPr>
            <w:tcW w:w="4599" w:type="dxa"/>
          </w:tcPr>
          <w:p w14:paraId="1A7228CC" w14:textId="48CB91B8" w:rsidR="00634539" w:rsidRPr="001C1E47" w:rsidRDefault="00634539" w:rsidP="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F70BB5">
              <w:rPr>
                <w:rFonts w:cs="Calibri"/>
              </w:rPr>
              <w:t>43.66</w:t>
            </w:r>
            <w:r w:rsidRPr="001C1E47">
              <w:rPr>
                <w:rFonts w:cs="Calibri"/>
              </w:rPr>
              <w:t xml:space="preserve"> to </w:t>
            </w:r>
            <w:r w:rsidR="00F70BB5">
              <w:rPr>
                <w:rFonts w:cs="Calibri"/>
              </w:rPr>
              <w:t xml:space="preserve">65.50 </w:t>
            </w:r>
            <w:r w:rsidRPr="001C1E47">
              <w:rPr>
                <w:rFonts w:cs="Calibri"/>
              </w:rPr>
              <w:t>for safety.</w:t>
            </w:r>
          </w:p>
        </w:tc>
      </w:tr>
      <w:tr w:rsidR="007A6BBB" w:rsidRPr="001C1E47" w14:paraId="7199453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A315A6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72" w:type="dxa"/>
          </w:tcPr>
          <w:p w14:paraId="62670A9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9" w:type="dxa"/>
          </w:tcPr>
          <w:p w14:paraId="260D705D" w14:textId="7B05A7CD"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65.11</w:t>
            </w:r>
          </w:p>
        </w:tc>
        <w:tc>
          <w:tcPr>
            <w:tcW w:w="1307" w:type="dxa"/>
          </w:tcPr>
          <w:p w14:paraId="6C9C53C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447221B" w14:textId="75A891E6"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69.03</w:t>
            </w:r>
          </w:p>
        </w:tc>
        <w:tc>
          <w:tcPr>
            <w:tcW w:w="4599" w:type="dxa"/>
          </w:tcPr>
          <w:p w14:paraId="77F448C9" w14:textId="6443491E"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F70BB5">
              <w:rPr>
                <w:rFonts w:cs="Calibri"/>
              </w:rPr>
              <w:t>55.22</w:t>
            </w:r>
            <w:r w:rsidRPr="001C1E47">
              <w:rPr>
                <w:rFonts w:cs="Calibri"/>
              </w:rPr>
              <w:t xml:space="preserve"> to </w:t>
            </w:r>
            <w:r w:rsidR="00F70BB5">
              <w:rPr>
                <w:rFonts w:cs="Calibri"/>
              </w:rPr>
              <w:t>82.84</w:t>
            </w:r>
            <w:r w:rsidRPr="001C1E47">
              <w:rPr>
                <w:rFonts w:cs="Calibri"/>
              </w:rPr>
              <w:t xml:space="preserve"> for health.</w:t>
            </w:r>
          </w:p>
        </w:tc>
      </w:tr>
      <w:tr w:rsidR="007A6BBB" w:rsidRPr="001C1E47" w14:paraId="13BCA211"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0008AD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72" w:type="dxa"/>
          </w:tcPr>
          <w:p w14:paraId="4FDC62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9" w:type="dxa"/>
          </w:tcPr>
          <w:p w14:paraId="54C1921C" w14:textId="5BE15246"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62.42</w:t>
            </w:r>
            <w:r w:rsidR="00634539" w:rsidRPr="001C1E47">
              <w:rPr>
                <w:rFonts w:cs="Calibri"/>
              </w:rPr>
              <w:t>%</w:t>
            </w:r>
          </w:p>
        </w:tc>
        <w:tc>
          <w:tcPr>
            <w:tcW w:w="1307" w:type="dxa"/>
          </w:tcPr>
          <w:p w14:paraId="210F162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+/- 15% of</w:t>
            </w:r>
          </w:p>
          <w:p w14:paraId="5AD20280" w14:textId="1BA29D6B"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69.97</w:t>
            </w:r>
            <w:r w:rsidR="00634539" w:rsidRPr="001C1E47">
              <w:rPr>
                <w:rFonts w:cs="Calibri"/>
              </w:rPr>
              <w:t>%</w:t>
            </w:r>
          </w:p>
        </w:tc>
        <w:tc>
          <w:tcPr>
            <w:tcW w:w="4599" w:type="dxa"/>
          </w:tcPr>
          <w:p w14:paraId="45B6E003" w14:textId="630171A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5</w:t>
            </w:r>
            <w:r w:rsidR="00F70BB5">
              <w:rPr>
                <w:rFonts w:cs="Calibri"/>
              </w:rPr>
              <w:t>9</w:t>
            </w:r>
            <w:r w:rsidRPr="001C1E47">
              <w:rPr>
                <w:rFonts w:cs="Calibri"/>
              </w:rPr>
              <w:t>.</w:t>
            </w:r>
            <w:r w:rsidR="00F70BB5">
              <w:rPr>
                <w:rFonts w:cs="Calibri"/>
              </w:rPr>
              <w:t>47</w:t>
            </w:r>
            <w:r w:rsidRPr="001C1E47">
              <w:rPr>
                <w:rFonts w:cs="Calibri"/>
              </w:rPr>
              <w:t xml:space="preserve">% to </w:t>
            </w:r>
            <w:r w:rsidR="00F70BB5">
              <w:rPr>
                <w:rFonts w:cs="Calibri"/>
              </w:rPr>
              <w:t>80.47</w:t>
            </w:r>
            <w:r w:rsidRPr="001C1E47">
              <w:rPr>
                <w:rFonts w:cs="Calibri"/>
              </w:rPr>
              <w:t>%.</w:t>
            </w:r>
          </w:p>
        </w:tc>
      </w:tr>
      <w:tr w:rsidR="007A6BBB" w:rsidRPr="001C1E47" w14:paraId="2EAC34D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6A22A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72" w:type="dxa"/>
          </w:tcPr>
          <w:p w14:paraId="56540F9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9" w:type="dxa"/>
          </w:tcPr>
          <w:p w14:paraId="71E71ED8" w14:textId="5D919395"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99.44</w:t>
            </w:r>
            <w:r w:rsidR="00634539" w:rsidRPr="001C1E47">
              <w:rPr>
                <w:rFonts w:cs="Calibri"/>
              </w:rPr>
              <w:t>%</w:t>
            </w:r>
          </w:p>
        </w:tc>
        <w:tc>
          <w:tcPr>
            <w:tcW w:w="1307" w:type="dxa"/>
          </w:tcPr>
          <w:p w14:paraId="4A9742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100%</w:t>
            </w:r>
          </w:p>
        </w:tc>
        <w:tc>
          <w:tcPr>
            <w:tcW w:w="4599" w:type="dxa"/>
          </w:tcPr>
          <w:p w14:paraId="27DEF0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7A6BBB" w:rsidRPr="001C1E47" w14:paraId="0083664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F73B0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72" w:type="dxa"/>
          </w:tcPr>
          <w:p w14:paraId="3454CDD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9" w:type="dxa"/>
          </w:tcPr>
          <w:p w14:paraId="3468F2B1" w14:textId="34497545" w:rsidR="00634539" w:rsidRPr="001C1E47" w:rsidRDefault="00F70B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r w:rsidR="00B66879">
              <w:rPr>
                <w:rFonts w:cs="Calibri"/>
              </w:rPr>
              <w:t>*</w:t>
            </w:r>
          </w:p>
        </w:tc>
        <w:tc>
          <w:tcPr>
            <w:tcW w:w="1307" w:type="dxa"/>
          </w:tcPr>
          <w:p w14:paraId="39333E60" w14:textId="1D3A534A"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7DECCD0D" w14:textId="1ADCEC4C"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 xml:space="preserve">This measure is not being reported for FY 2022.  Please see note below. </w:t>
            </w:r>
          </w:p>
        </w:tc>
      </w:tr>
      <w:tr w:rsidR="007A6BBB" w:rsidRPr="001C1E47" w14:paraId="570F391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F89E7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72" w:type="dxa"/>
          </w:tcPr>
          <w:p w14:paraId="1BE43D2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Percent of 11(c) complaints that are </w:t>
            </w:r>
            <w:r w:rsidRPr="001C1E47">
              <w:rPr>
                <w:rFonts w:cs="Calibri"/>
              </w:rPr>
              <w:lastRenderedPageBreak/>
              <w:t>meritorious</w:t>
            </w:r>
          </w:p>
        </w:tc>
        <w:tc>
          <w:tcPr>
            <w:tcW w:w="979" w:type="dxa"/>
          </w:tcPr>
          <w:p w14:paraId="1E0B0B7D" w14:textId="384B260B"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lastRenderedPageBreak/>
              <w:t>N/A*</w:t>
            </w:r>
          </w:p>
        </w:tc>
        <w:tc>
          <w:tcPr>
            <w:tcW w:w="1307" w:type="dxa"/>
          </w:tcPr>
          <w:p w14:paraId="147E9AB5" w14:textId="1ED856BA"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5801C5D4" w14:textId="56BB9B27"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This measure is not being reported for FY 2022.  Please see note below.</w:t>
            </w:r>
          </w:p>
        </w:tc>
      </w:tr>
      <w:tr w:rsidR="007A6BBB" w:rsidRPr="001C1E47" w14:paraId="06EFF7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E0D465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72" w:type="dxa"/>
          </w:tcPr>
          <w:p w14:paraId="5E4FAF6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9" w:type="dxa"/>
          </w:tcPr>
          <w:p w14:paraId="3207CBD2" w14:textId="6C83DB16"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shd w:val="clear" w:color="auto" w:fill="auto"/>
          </w:tcPr>
          <w:p w14:paraId="7022F7E0" w14:textId="4778F8A5"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088C3C3F" w14:textId="7A217750"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This measure is not being reported for FY 2022.  Please see note below.</w:t>
            </w:r>
          </w:p>
        </w:tc>
      </w:tr>
      <w:tr w:rsidR="007A6BBB" w:rsidRPr="001C1E47" w14:paraId="464BCA8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EFEA4C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72" w:type="dxa"/>
          </w:tcPr>
          <w:p w14:paraId="4A0478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9" w:type="dxa"/>
          </w:tcPr>
          <w:p w14:paraId="2883494A" w14:textId="6E0AE0B7"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2.02</w:t>
            </w:r>
            <w:r w:rsidR="00634539" w:rsidRPr="001C1E47">
              <w:rPr>
                <w:rFonts w:cs="Calibri"/>
              </w:rPr>
              <w:t>%</w:t>
            </w:r>
          </w:p>
        </w:tc>
        <w:tc>
          <w:tcPr>
            <w:tcW w:w="1307" w:type="dxa"/>
          </w:tcPr>
          <w:p w14:paraId="4F9F67C9"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+/- 25% of</w:t>
            </w:r>
          </w:p>
          <w:p w14:paraId="315D63EF" w14:textId="72283E72" w:rsidR="00634539" w:rsidRPr="001C1E47" w:rsidRDefault="00B6687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1.64</w:t>
            </w:r>
            <w:r w:rsidR="00634539" w:rsidRPr="001C1E47">
              <w:rPr>
                <w:rFonts w:cs="Calibri"/>
              </w:rPr>
              <w:t>%</w:t>
            </w:r>
          </w:p>
        </w:tc>
        <w:tc>
          <w:tcPr>
            <w:tcW w:w="4599" w:type="dxa"/>
          </w:tcPr>
          <w:p w14:paraId="66CFA076" w14:textId="02365EAB"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B66879">
              <w:rPr>
                <w:rFonts w:cs="Calibri"/>
              </w:rPr>
              <w:t>1.23</w:t>
            </w:r>
            <w:r w:rsidRPr="001C1E47">
              <w:rPr>
                <w:rFonts w:cs="Calibri"/>
              </w:rPr>
              <w:t xml:space="preserve">% to </w:t>
            </w:r>
            <w:r w:rsidR="00B66879">
              <w:rPr>
                <w:rFonts w:cs="Calibri"/>
              </w:rPr>
              <w:t>2.05</w:t>
            </w:r>
            <w:r w:rsidRPr="001C1E47">
              <w:rPr>
                <w:rFonts w:cs="Calibri"/>
              </w:rPr>
              <w:t>%.</w:t>
            </w:r>
          </w:p>
        </w:tc>
      </w:tr>
    </w:tbl>
    <w:p w14:paraId="723E33DA" w14:textId="77777777" w:rsidR="005128CD" w:rsidRPr="001C1E47" w:rsidRDefault="005128CD" w:rsidP="007A71AC">
      <w:pPr>
        <w:widowControl/>
        <w:autoSpaceDE/>
        <w:autoSpaceDN/>
        <w:adjustRightInd/>
        <w:rPr>
          <w:rFonts w:cs="Calibri"/>
          <w:b/>
          <w:color w:val="1F497D"/>
          <w:sz w:val="28"/>
          <w:szCs w:val="28"/>
        </w:rPr>
      </w:pPr>
    </w:p>
    <w:p w14:paraId="387B96B0" w14:textId="77777777" w:rsidR="00B66879" w:rsidRDefault="00B66879" w:rsidP="00B66879">
      <w: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7850A5CA" w14:textId="77777777" w:rsidR="00B66879" w:rsidRDefault="00B66879" w:rsidP="00B66879"/>
    <w:p w14:paraId="48F53E01" w14:textId="77777777" w:rsidR="00B66879" w:rsidRDefault="00B66879" w:rsidP="00B66879">
      <w:r>
        <w:t>*Due to the transition of 11(c) from IMIS to OIS, SAMMs 14, 15, and 16 are not being reported for FY 2022.</w:t>
      </w: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4A00AD13" w14:textId="77777777" w:rsidR="000A134A" w:rsidRPr="001C1E47" w:rsidRDefault="000A134A" w:rsidP="007A71AC">
      <w:pPr>
        <w:widowControl/>
        <w:autoSpaceDE/>
        <w:autoSpaceDN/>
        <w:adjustRightInd/>
        <w:rPr>
          <w:rFonts w:cs="Calibri"/>
          <w:i/>
        </w:rPr>
      </w:pPr>
    </w:p>
    <w:p w14:paraId="16FC8813" w14:textId="63722534" w:rsidR="0092646E" w:rsidRPr="00476C08" w:rsidRDefault="000A134A" w:rsidP="00F40413">
      <w:pPr>
        <w:widowControl/>
        <w:autoSpaceDE/>
        <w:autoSpaceDN/>
        <w:adjustRightInd/>
        <w:ind w:left="1080"/>
        <w:rPr>
          <w:rFonts w:cs="Calibri"/>
          <w:iCs/>
          <w:color w:val="0070C0"/>
        </w:rPr>
      </w:pPr>
      <w:r w:rsidRPr="00476C08">
        <w:rPr>
          <w:rFonts w:cs="Calibri"/>
          <w:iCs/>
          <w:color w:val="0070C0"/>
        </w:rPr>
        <w:t xml:space="preserve">                             </w:t>
      </w: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AAD7" w14:textId="77777777" w:rsidR="00AC6E1C" w:rsidRDefault="00AC6E1C" w:rsidP="00C872A0">
      <w:r>
        <w:separator/>
      </w:r>
    </w:p>
  </w:endnote>
  <w:endnote w:type="continuationSeparator" w:id="0">
    <w:p w14:paraId="3D2772F6" w14:textId="77777777" w:rsidR="00AC6E1C" w:rsidRDefault="00AC6E1C"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7B83" w14:textId="77777777" w:rsidR="00AC6E1C" w:rsidRDefault="00AC6E1C" w:rsidP="00C872A0">
      <w:r>
        <w:separator/>
      </w:r>
    </w:p>
  </w:footnote>
  <w:footnote w:type="continuationSeparator" w:id="0">
    <w:p w14:paraId="7670FA7F" w14:textId="77777777" w:rsidR="00AC6E1C" w:rsidRDefault="00AC6E1C"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0741BDA"/>
    <w:lvl w:ilvl="0" w:tplc="048850C0">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4794F"/>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22DD"/>
    <w:rsid w:val="000E46F3"/>
    <w:rsid w:val="000E5C64"/>
    <w:rsid w:val="000E6466"/>
    <w:rsid w:val="000E7F42"/>
    <w:rsid w:val="000F1D68"/>
    <w:rsid w:val="000F1E49"/>
    <w:rsid w:val="000F2E75"/>
    <w:rsid w:val="000F46ED"/>
    <w:rsid w:val="000F4DA3"/>
    <w:rsid w:val="000F5631"/>
    <w:rsid w:val="000F5A36"/>
    <w:rsid w:val="000F63C1"/>
    <w:rsid w:val="000F6A5C"/>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08C5"/>
    <w:rsid w:val="0012164B"/>
    <w:rsid w:val="00122228"/>
    <w:rsid w:val="0012279E"/>
    <w:rsid w:val="00122839"/>
    <w:rsid w:val="00122BD3"/>
    <w:rsid w:val="00123AC4"/>
    <w:rsid w:val="00125065"/>
    <w:rsid w:val="001251F1"/>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336D"/>
    <w:rsid w:val="00163E90"/>
    <w:rsid w:val="00172085"/>
    <w:rsid w:val="00173853"/>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96A8A"/>
    <w:rsid w:val="001A2967"/>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B11"/>
    <w:rsid w:val="001C3276"/>
    <w:rsid w:val="001C44E8"/>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733F"/>
    <w:rsid w:val="00207B94"/>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33CE3"/>
    <w:rsid w:val="00235F7F"/>
    <w:rsid w:val="002404BA"/>
    <w:rsid w:val="002427F7"/>
    <w:rsid w:val="00243015"/>
    <w:rsid w:val="0024338F"/>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647F"/>
    <w:rsid w:val="002966F6"/>
    <w:rsid w:val="00296B1E"/>
    <w:rsid w:val="00297486"/>
    <w:rsid w:val="00297ABC"/>
    <w:rsid w:val="002A2421"/>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7D36"/>
    <w:rsid w:val="002C1E78"/>
    <w:rsid w:val="002C21A1"/>
    <w:rsid w:val="002C4E8C"/>
    <w:rsid w:val="002C65D1"/>
    <w:rsid w:val="002D0261"/>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313C"/>
    <w:rsid w:val="002F4FA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7926"/>
    <w:rsid w:val="00327E12"/>
    <w:rsid w:val="003306BF"/>
    <w:rsid w:val="00331F49"/>
    <w:rsid w:val="00334155"/>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483B"/>
    <w:rsid w:val="0035620E"/>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193"/>
    <w:rsid w:val="00392B6A"/>
    <w:rsid w:val="00392C0A"/>
    <w:rsid w:val="0039497C"/>
    <w:rsid w:val="00395A18"/>
    <w:rsid w:val="0039632A"/>
    <w:rsid w:val="00396CFB"/>
    <w:rsid w:val="003A15AE"/>
    <w:rsid w:val="003A1E5E"/>
    <w:rsid w:val="003A1F58"/>
    <w:rsid w:val="003A20DA"/>
    <w:rsid w:val="003A2119"/>
    <w:rsid w:val="003A4F3E"/>
    <w:rsid w:val="003A53CD"/>
    <w:rsid w:val="003A6DB0"/>
    <w:rsid w:val="003A79DB"/>
    <w:rsid w:val="003B2977"/>
    <w:rsid w:val="003B3314"/>
    <w:rsid w:val="003B3D85"/>
    <w:rsid w:val="003B3DD0"/>
    <w:rsid w:val="003B572B"/>
    <w:rsid w:val="003B5B99"/>
    <w:rsid w:val="003B7931"/>
    <w:rsid w:val="003C24E4"/>
    <w:rsid w:val="003C25AC"/>
    <w:rsid w:val="003C45C1"/>
    <w:rsid w:val="003C553A"/>
    <w:rsid w:val="003C5C8B"/>
    <w:rsid w:val="003C664A"/>
    <w:rsid w:val="003C70C3"/>
    <w:rsid w:val="003D0C21"/>
    <w:rsid w:val="003D248B"/>
    <w:rsid w:val="003D2F9B"/>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4007AC"/>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2070"/>
    <w:rsid w:val="0042395F"/>
    <w:rsid w:val="0042568D"/>
    <w:rsid w:val="00425EE1"/>
    <w:rsid w:val="00426918"/>
    <w:rsid w:val="0042694A"/>
    <w:rsid w:val="00430741"/>
    <w:rsid w:val="00431115"/>
    <w:rsid w:val="00431F6C"/>
    <w:rsid w:val="00435253"/>
    <w:rsid w:val="004359BB"/>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57F6"/>
    <w:rsid w:val="004A5A2F"/>
    <w:rsid w:val="004A613F"/>
    <w:rsid w:val="004B0D97"/>
    <w:rsid w:val="004B106A"/>
    <w:rsid w:val="004B10C0"/>
    <w:rsid w:val="004B31ED"/>
    <w:rsid w:val="004B394F"/>
    <w:rsid w:val="004B3D81"/>
    <w:rsid w:val="004C1432"/>
    <w:rsid w:val="004C3ECD"/>
    <w:rsid w:val="004C4576"/>
    <w:rsid w:val="004C5E86"/>
    <w:rsid w:val="004C641B"/>
    <w:rsid w:val="004C7EFC"/>
    <w:rsid w:val="004D0505"/>
    <w:rsid w:val="004D05C8"/>
    <w:rsid w:val="004D0B18"/>
    <w:rsid w:val="004D0DD0"/>
    <w:rsid w:val="004D194A"/>
    <w:rsid w:val="004D4A2C"/>
    <w:rsid w:val="004D7611"/>
    <w:rsid w:val="004E11D8"/>
    <w:rsid w:val="004E22AA"/>
    <w:rsid w:val="004E3225"/>
    <w:rsid w:val="004E40FD"/>
    <w:rsid w:val="004E4C79"/>
    <w:rsid w:val="004E505A"/>
    <w:rsid w:val="004E58BC"/>
    <w:rsid w:val="004E5E09"/>
    <w:rsid w:val="004E6043"/>
    <w:rsid w:val="004E72DE"/>
    <w:rsid w:val="004E7417"/>
    <w:rsid w:val="004E7689"/>
    <w:rsid w:val="004F4B9A"/>
    <w:rsid w:val="004F4D6A"/>
    <w:rsid w:val="004F5900"/>
    <w:rsid w:val="004F5FF4"/>
    <w:rsid w:val="004F706D"/>
    <w:rsid w:val="004F7483"/>
    <w:rsid w:val="004F7758"/>
    <w:rsid w:val="0050077F"/>
    <w:rsid w:val="00500DEF"/>
    <w:rsid w:val="00501CB0"/>
    <w:rsid w:val="00502D50"/>
    <w:rsid w:val="0051107A"/>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2159"/>
    <w:rsid w:val="0052483D"/>
    <w:rsid w:val="00525623"/>
    <w:rsid w:val="0052604A"/>
    <w:rsid w:val="00531978"/>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0B94"/>
    <w:rsid w:val="00551791"/>
    <w:rsid w:val="00552EB3"/>
    <w:rsid w:val="00553AA5"/>
    <w:rsid w:val="005543E0"/>
    <w:rsid w:val="00555259"/>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4F37"/>
    <w:rsid w:val="00597441"/>
    <w:rsid w:val="005A0888"/>
    <w:rsid w:val="005A1AFE"/>
    <w:rsid w:val="005A2F63"/>
    <w:rsid w:val="005A2F6F"/>
    <w:rsid w:val="005A573D"/>
    <w:rsid w:val="005A59F4"/>
    <w:rsid w:val="005A5B9A"/>
    <w:rsid w:val="005A5C27"/>
    <w:rsid w:val="005A5EEE"/>
    <w:rsid w:val="005A6B9B"/>
    <w:rsid w:val="005A7708"/>
    <w:rsid w:val="005B0F17"/>
    <w:rsid w:val="005B368D"/>
    <w:rsid w:val="005B3E85"/>
    <w:rsid w:val="005B50B8"/>
    <w:rsid w:val="005B5B2D"/>
    <w:rsid w:val="005B5BFC"/>
    <w:rsid w:val="005B7C09"/>
    <w:rsid w:val="005C138B"/>
    <w:rsid w:val="005C1BFC"/>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600B02"/>
    <w:rsid w:val="00600D22"/>
    <w:rsid w:val="00601444"/>
    <w:rsid w:val="006025A4"/>
    <w:rsid w:val="00602EF3"/>
    <w:rsid w:val="006036FD"/>
    <w:rsid w:val="006049B0"/>
    <w:rsid w:val="006109F6"/>
    <w:rsid w:val="0061177B"/>
    <w:rsid w:val="006124DB"/>
    <w:rsid w:val="0061276B"/>
    <w:rsid w:val="0061362E"/>
    <w:rsid w:val="00615341"/>
    <w:rsid w:val="0061616D"/>
    <w:rsid w:val="006163AE"/>
    <w:rsid w:val="00616ADA"/>
    <w:rsid w:val="006175A7"/>
    <w:rsid w:val="006220FA"/>
    <w:rsid w:val="006239C7"/>
    <w:rsid w:val="00623BE6"/>
    <w:rsid w:val="0062454B"/>
    <w:rsid w:val="006252C6"/>
    <w:rsid w:val="0062576C"/>
    <w:rsid w:val="00625D3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2AB4"/>
    <w:rsid w:val="00643DC9"/>
    <w:rsid w:val="006460B8"/>
    <w:rsid w:val="0064646B"/>
    <w:rsid w:val="006479EF"/>
    <w:rsid w:val="006514A3"/>
    <w:rsid w:val="006529AA"/>
    <w:rsid w:val="00654707"/>
    <w:rsid w:val="0066010E"/>
    <w:rsid w:val="00660D00"/>
    <w:rsid w:val="00664D23"/>
    <w:rsid w:val="0066658E"/>
    <w:rsid w:val="006668D8"/>
    <w:rsid w:val="00666D5A"/>
    <w:rsid w:val="006672E3"/>
    <w:rsid w:val="00667656"/>
    <w:rsid w:val="00670051"/>
    <w:rsid w:val="00670523"/>
    <w:rsid w:val="00670587"/>
    <w:rsid w:val="00672D7A"/>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B6C"/>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0D1A"/>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4ADC"/>
    <w:rsid w:val="006E5B1C"/>
    <w:rsid w:val="006E6CC3"/>
    <w:rsid w:val="006F01DD"/>
    <w:rsid w:val="006F10FB"/>
    <w:rsid w:val="006F1799"/>
    <w:rsid w:val="006F1912"/>
    <w:rsid w:val="006F22ED"/>
    <w:rsid w:val="006F2309"/>
    <w:rsid w:val="006F2CEB"/>
    <w:rsid w:val="006F4D78"/>
    <w:rsid w:val="006F511E"/>
    <w:rsid w:val="006F5CBA"/>
    <w:rsid w:val="006F5D72"/>
    <w:rsid w:val="00700807"/>
    <w:rsid w:val="00702538"/>
    <w:rsid w:val="007025D9"/>
    <w:rsid w:val="0070369D"/>
    <w:rsid w:val="00704431"/>
    <w:rsid w:val="007052B7"/>
    <w:rsid w:val="00705A09"/>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584C"/>
    <w:rsid w:val="007A5A99"/>
    <w:rsid w:val="007A6BBB"/>
    <w:rsid w:val="007A6EEF"/>
    <w:rsid w:val="007A71AC"/>
    <w:rsid w:val="007A7AF1"/>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48CF"/>
    <w:rsid w:val="007E7BB5"/>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686"/>
    <w:rsid w:val="00827EC4"/>
    <w:rsid w:val="00830CC4"/>
    <w:rsid w:val="0083168B"/>
    <w:rsid w:val="00831D33"/>
    <w:rsid w:val="00832D88"/>
    <w:rsid w:val="00832F6E"/>
    <w:rsid w:val="0083338D"/>
    <w:rsid w:val="00833722"/>
    <w:rsid w:val="00833FB6"/>
    <w:rsid w:val="00834BC3"/>
    <w:rsid w:val="00842FE7"/>
    <w:rsid w:val="00844277"/>
    <w:rsid w:val="00844434"/>
    <w:rsid w:val="00844F3B"/>
    <w:rsid w:val="008455E3"/>
    <w:rsid w:val="008455EF"/>
    <w:rsid w:val="00845891"/>
    <w:rsid w:val="0084695A"/>
    <w:rsid w:val="00850E16"/>
    <w:rsid w:val="00852018"/>
    <w:rsid w:val="008543E8"/>
    <w:rsid w:val="00856121"/>
    <w:rsid w:val="00860AF0"/>
    <w:rsid w:val="008618B2"/>
    <w:rsid w:val="008626CE"/>
    <w:rsid w:val="00862760"/>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3F3A"/>
    <w:rsid w:val="008C4902"/>
    <w:rsid w:val="008C5042"/>
    <w:rsid w:val="008C544B"/>
    <w:rsid w:val="008D1581"/>
    <w:rsid w:val="008D1BAD"/>
    <w:rsid w:val="008D1C55"/>
    <w:rsid w:val="008D33E2"/>
    <w:rsid w:val="008D4019"/>
    <w:rsid w:val="008D51F3"/>
    <w:rsid w:val="008E051D"/>
    <w:rsid w:val="008E0F34"/>
    <w:rsid w:val="008E1E03"/>
    <w:rsid w:val="008E2B3B"/>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69AE"/>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202E"/>
    <w:rsid w:val="009621A0"/>
    <w:rsid w:val="00962BC2"/>
    <w:rsid w:val="00963D5E"/>
    <w:rsid w:val="00964224"/>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621C"/>
    <w:rsid w:val="009A6677"/>
    <w:rsid w:val="009A6C66"/>
    <w:rsid w:val="009A6EF9"/>
    <w:rsid w:val="009A7BBC"/>
    <w:rsid w:val="009B2A11"/>
    <w:rsid w:val="009B5581"/>
    <w:rsid w:val="009B5940"/>
    <w:rsid w:val="009B63ED"/>
    <w:rsid w:val="009B710D"/>
    <w:rsid w:val="009C3862"/>
    <w:rsid w:val="009C4171"/>
    <w:rsid w:val="009C475C"/>
    <w:rsid w:val="009C5878"/>
    <w:rsid w:val="009C60A5"/>
    <w:rsid w:val="009C75C9"/>
    <w:rsid w:val="009D1492"/>
    <w:rsid w:val="009D169E"/>
    <w:rsid w:val="009D17E7"/>
    <w:rsid w:val="009D2602"/>
    <w:rsid w:val="009D3234"/>
    <w:rsid w:val="009D41B7"/>
    <w:rsid w:val="009D5CA7"/>
    <w:rsid w:val="009D6132"/>
    <w:rsid w:val="009D65CD"/>
    <w:rsid w:val="009D6E2E"/>
    <w:rsid w:val="009D7298"/>
    <w:rsid w:val="009E03C7"/>
    <w:rsid w:val="009E12B5"/>
    <w:rsid w:val="009E3C1C"/>
    <w:rsid w:val="009E3F6F"/>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969"/>
    <w:rsid w:val="00A157B9"/>
    <w:rsid w:val="00A158FB"/>
    <w:rsid w:val="00A1712E"/>
    <w:rsid w:val="00A17F2D"/>
    <w:rsid w:val="00A20667"/>
    <w:rsid w:val="00A22348"/>
    <w:rsid w:val="00A243D6"/>
    <w:rsid w:val="00A24C62"/>
    <w:rsid w:val="00A254EC"/>
    <w:rsid w:val="00A25F51"/>
    <w:rsid w:val="00A26182"/>
    <w:rsid w:val="00A30382"/>
    <w:rsid w:val="00A30CEC"/>
    <w:rsid w:val="00A32604"/>
    <w:rsid w:val="00A32EF3"/>
    <w:rsid w:val="00A33959"/>
    <w:rsid w:val="00A35312"/>
    <w:rsid w:val="00A354C8"/>
    <w:rsid w:val="00A407E6"/>
    <w:rsid w:val="00A417AE"/>
    <w:rsid w:val="00A43345"/>
    <w:rsid w:val="00A447E6"/>
    <w:rsid w:val="00A463E3"/>
    <w:rsid w:val="00A50AD6"/>
    <w:rsid w:val="00A50D0F"/>
    <w:rsid w:val="00A50E2B"/>
    <w:rsid w:val="00A51495"/>
    <w:rsid w:val="00A54097"/>
    <w:rsid w:val="00A54DAA"/>
    <w:rsid w:val="00A57661"/>
    <w:rsid w:val="00A60E34"/>
    <w:rsid w:val="00A62074"/>
    <w:rsid w:val="00A62606"/>
    <w:rsid w:val="00A62EA7"/>
    <w:rsid w:val="00A6459E"/>
    <w:rsid w:val="00A64686"/>
    <w:rsid w:val="00A64CAE"/>
    <w:rsid w:val="00A6578C"/>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1803"/>
    <w:rsid w:val="00AA20EA"/>
    <w:rsid w:val="00AA446F"/>
    <w:rsid w:val="00AA59A6"/>
    <w:rsid w:val="00AA739B"/>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6E1C"/>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6B70"/>
    <w:rsid w:val="00B16A33"/>
    <w:rsid w:val="00B17AC0"/>
    <w:rsid w:val="00B17B7B"/>
    <w:rsid w:val="00B17D41"/>
    <w:rsid w:val="00B21333"/>
    <w:rsid w:val="00B24AD9"/>
    <w:rsid w:val="00B25959"/>
    <w:rsid w:val="00B267CA"/>
    <w:rsid w:val="00B32A7C"/>
    <w:rsid w:val="00B3572E"/>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879"/>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D05FC"/>
    <w:rsid w:val="00BD2B8D"/>
    <w:rsid w:val="00BD3834"/>
    <w:rsid w:val="00BD5923"/>
    <w:rsid w:val="00BD6750"/>
    <w:rsid w:val="00BD7018"/>
    <w:rsid w:val="00BD7A6B"/>
    <w:rsid w:val="00BD7D58"/>
    <w:rsid w:val="00BD7DD0"/>
    <w:rsid w:val="00BE0493"/>
    <w:rsid w:val="00BF4442"/>
    <w:rsid w:val="00BF487A"/>
    <w:rsid w:val="00BF4C35"/>
    <w:rsid w:val="00BF5642"/>
    <w:rsid w:val="00BF640F"/>
    <w:rsid w:val="00BF7129"/>
    <w:rsid w:val="00C033E7"/>
    <w:rsid w:val="00C04166"/>
    <w:rsid w:val="00C07DF4"/>
    <w:rsid w:val="00C10836"/>
    <w:rsid w:val="00C11FD0"/>
    <w:rsid w:val="00C122BA"/>
    <w:rsid w:val="00C12D78"/>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C014E"/>
    <w:rsid w:val="00CC1054"/>
    <w:rsid w:val="00CC22A8"/>
    <w:rsid w:val="00CC4104"/>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E7C"/>
    <w:rsid w:val="00D32C28"/>
    <w:rsid w:val="00D3428F"/>
    <w:rsid w:val="00D3493F"/>
    <w:rsid w:val="00D34D18"/>
    <w:rsid w:val="00D35071"/>
    <w:rsid w:val="00D37B8F"/>
    <w:rsid w:val="00D37D8A"/>
    <w:rsid w:val="00D40574"/>
    <w:rsid w:val="00D41A52"/>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667D3"/>
    <w:rsid w:val="00D701DD"/>
    <w:rsid w:val="00D70B1F"/>
    <w:rsid w:val="00D717AD"/>
    <w:rsid w:val="00D72659"/>
    <w:rsid w:val="00D72C6E"/>
    <w:rsid w:val="00D72DDD"/>
    <w:rsid w:val="00D7419B"/>
    <w:rsid w:val="00D742B5"/>
    <w:rsid w:val="00D7654E"/>
    <w:rsid w:val="00D76F3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0FB1"/>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278E"/>
    <w:rsid w:val="00DB32BF"/>
    <w:rsid w:val="00DB3ABE"/>
    <w:rsid w:val="00DB5B03"/>
    <w:rsid w:val="00DB6078"/>
    <w:rsid w:val="00DB63A4"/>
    <w:rsid w:val="00DB76D9"/>
    <w:rsid w:val="00DB7A60"/>
    <w:rsid w:val="00DC0E99"/>
    <w:rsid w:val="00DC162F"/>
    <w:rsid w:val="00DC2E09"/>
    <w:rsid w:val="00DC330A"/>
    <w:rsid w:val="00DC4A62"/>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631B"/>
    <w:rsid w:val="00DF78FB"/>
    <w:rsid w:val="00E005BB"/>
    <w:rsid w:val="00E006CC"/>
    <w:rsid w:val="00E00849"/>
    <w:rsid w:val="00E019D5"/>
    <w:rsid w:val="00E02095"/>
    <w:rsid w:val="00E05350"/>
    <w:rsid w:val="00E05851"/>
    <w:rsid w:val="00E05AD0"/>
    <w:rsid w:val="00E11F9C"/>
    <w:rsid w:val="00E125C6"/>
    <w:rsid w:val="00E162B6"/>
    <w:rsid w:val="00E1739F"/>
    <w:rsid w:val="00E1762B"/>
    <w:rsid w:val="00E179DC"/>
    <w:rsid w:val="00E20610"/>
    <w:rsid w:val="00E24AAC"/>
    <w:rsid w:val="00E258BC"/>
    <w:rsid w:val="00E25EE0"/>
    <w:rsid w:val="00E25FA3"/>
    <w:rsid w:val="00E30615"/>
    <w:rsid w:val="00E30C19"/>
    <w:rsid w:val="00E3116D"/>
    <w:rsid w:val="00E37663"/>
    <w:rsid w:val="00E3787C"/>
    <w:rsid w:val="00E37E61"/>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3388"/>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5378"/>
    <w:rsid w:val="00EF573C"/>
    <w:rsid w:val="00EF6541"/>
    <w:rsid w:val="00EF6550"/>
    <w:rsid w:val="00F02B7B"/>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4E6F"/>
    <w:rsid w:val="00F25BBC"/>
    <w:rsid w:val="00F26294"/>
    <w:rsid w:val="00F31BDD"/>
    <w:rsid w:val="00F33550"/>
    <w:rsid w:val="00F338E7"/>
    <w:rsid w:val="00F33973"/>
    <w:rsid w:val="00F35F68"/>
    <w:rsid w:val="00F3765A"/>
    <w:rsid w:val="00F40413"/>
    <w:rsid w:val="00F40E31"/>
    <w:rsid w:val="00F42E3D"/>
    <w:rsid w:val="00F43B23"/>
    <w:rsid w:val="00F5030C"/>
    <w:rsid w:val="00F52C95"/>
    <w:rsid w:val="00F5367B"/>
    <w:rsid w:val="00F5387B"/>
    <w:rsid w:val="00F5467E"/>
    <w:rsid w:val="00F54BA5"/>
    <w:rsid w:val="00F54BE0"/>
    <w:rsid w:val="00F54FF0"/>
    <w:rsid w:val="00F57CFE"/>
    <w:rsid w:val="00F60A49"/>
    <w:rsid w:val="00F60F45"/>
    <w:rsid w:val="00F63864"/>
    <w:rsid w:val="00F6407E"/>
    <w:rsid w:val="00F66D2D"/>
    <w:rsid w:val="00F70BB5"/>
    <w:rsid w:val="00F71596"/>
    <w:rsid w:val="00F7399D"/>
    <w:rsid w:val="00F73E5E"/>
    <w:rsid w:val="00F74C40"/>
    <w:rsid w:val="00F76033"/>
    <w:rsid w:val="00F7618B"/>
    <w:rsid w:val="00F7699A"/>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2C32"/>
    <w:rsid w:val="00FB37FF"/>
    <w:rsid w:val="00FB5436"/>
    <w:rsid w:val="00FB57A6"/>
    <w:rsid w:val="00FB5905"/>
    <w:rsid w:val="00FC0D89"/>
    <w:rsid w:val="00FC0FA3"/>
    <w:rsid w:val="00FC1E77"/>
    <w:rsid w:val="00FC41C1"/>
    <w:rsid w:val="00FC4360"/>
    <w:rsid w:val="00FC6328"/>
    <w:rsid w:val="00FC6FB3"/>
    <w:rsid w:val="00FD0B7B"/>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50FC"/>
    <w:rsid w:val="00FF5109"/>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6F2CEB"/>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F2CEB"/>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2CEB"/>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F2CEB"/>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4311</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5</cp:revision>
  <cp:lastPrinted>2017-07-11T15:59:00Z</cp:lastPrinted>
  <dcterms:created xsi:type="dcterms:W3CDTF">2023-06-05T16:06:00Z</dcterms:created>
  <dcterms:modified xsi:type="dcterms:W3CDTF">2023-06-12T15:42:00Z</dcterms:modified>
</cp:coreProperties>
</file>